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66" w:rsidRPr="00D21BB3" w:rsidRDefault="002E5C66" w:rsidP="002E5C6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D21BB3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> </w:t>
      </w:r>
      <w:r w:rsidRPr="00D21BB3">
        <w:rPr>
          <w:rFonts w:eastAsia="Calibri"/>
          <w:sz w:val="28"/>
          <w:szCs w:val="28"/>
          <w:lang w:eastAsia="en-US"/>
        </w:rPr>
        <w:t>1</w:t>
      </w:r>
    </w:p>
    <w:p w:rsidR="002E5C66" w:rsidRDefault="002E5C66" w:rsidP="002E5C6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Положению о конкурсе проектов</w:t>
      </w:r>
    </w:p>
    <w:p w:rsidR="002E5C66" w:rsidRPr="00D21BB3" w:rsidRDefault="002E5C66" w:rsidP="002E5C6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D21BB3">
        <w:rPr>
          <w:rFonts w:eastAsia="Calibri"/>
          <w:sz w:val="28"/>
          <w:szCs w:val="28"/>
          <w:lang w:eastAsia="en-US"/>
        </w:rPr>
        <w:t>пилотного проекта «Школа фермера»</w:t>
      </w:r>
    </w:p>
    <w:p w:rsidR="00664022" w:rsidRDefault="00664022" w:rsidP="00CA2336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2E5C66" w:rsidRDefault="002E5C66" w:rsidP="00CA2336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E5C66" w:rsidRDefault="002E5C66" w:rsidP="00CA2336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C7F12" w:rsidRPr="00CA2336" w:rsidRDefault="00DF2E6B" w:rsidP="00CA2336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ЗАЯВКА</w:t>
      </w:r>
    </w:p>
    <w:p w:rsidR="004C7F12" w:rsidRPr="00CA2336" w:rsidRDefault="004C7F12" w:rsidP="00CA2336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A2336">
        <w:rPr>
          <w:rFonts w:eastAsia="Calibri"/>
          <w:sz w:val="28"/>
          <w:szCs w:val="28"/>
          <w:lang w:eastAsia="en-US"/>
        </w:rPr>
        <w:t>на участие в конкурсе конкурса проектов «Школа фермера»</w:t>
      </w:r>
    </w:p>
    <w:p w:rsidR="004C7F12" w:rsidRPr="00CA2336" w:rsidRDefault="004C7F12" w:rsidP="00CA233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C7F12" w:rsidRDefault="004C7F12" w:rsidP="00CA233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7C2004" w:rsidRDefault="007C2004" w:rsidP="007C2004">
      <w:pPr>
        <w:suppressAutoHyphens w:val="0"/>
        <w:rPr>
          <w:rFonts w:eastAsia="Calibri"/>
          <w:sz w:val="28"/>
          <w:szCs w:val="28"/>
          <w:lang w:eastAsia="en-US"/>
        </w:rPr>
      </w:pPr>
      <w:r w:rsidRPr="007C200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CA2336">
        <w:rPr>
          <w:rFonts w:eastAsia="Calibri"/>
          <w:sz w:val="28"/>
          <w:szCs w:val="28"/>
          <w:lang w:eastAsia="en-US"/>
        </w:rPr>
        <w:t>ФИО участника</w:t>
      </w:r>
      <w:r w:rsidR="00592B87">
        <w:rPr>
          <w:rFonts w:eastAsia="Calibri"/>
          <w:sz w:val="28"/>
          <w:szCs w:val="28"/>
          <w:lang w:eastAsia="en-US"/>
        </w:rPr>
        <w:t>_______________________________________________________</w:t>
      </w:r>
    </w:p>
    <w:p w:rsidR="00592B87" w:rsidRDefault="00592B87" w:rsidP="007C2004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7C2004" w:rsidRDefault="007C2004" w:rsidP="007C2004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CA2336">
        <w:rPr>
          <w:rFonts w:eastAsia="Calibri"/>
          <w:sz w:val="28"/>
          <w:szCs w:val="28"/>
          <w:lang w:eastAsia="en-US"/>
        </w:rPr>
        <w:t xml:space="preserve">Название </w:t>
      </w:r>
      <w:r>
        <w:rPr>
          <w:rFonts w:eastAsia="Calibri"/>
          <w:sz w:val="28"/>
          <w:szCs w:val="28"/>
          <w:lang w:eastAsia="en-US"/>
        </w:rPr>
        <w:t>организации</w:t>
      </w:r>
      <w:r w:rsidRPr="00CA2336">
        <w:rPr>
          <w:rFonts w:eastAsia="Calibri"/>
          <w:sz w:val="28"/>
          <w:szCs w:val="28"/>
          <w:lang w:eastAsia="en-US"/>
        </w:rPr>
        <w:t xml:space="preserve"> и его специализация</w:t>
      </w:r>
      <w:r>
        <w:rPr>
          <w:rFonts w:eastAsia="Calibri"/>
          <w:sz w:val="28"/>
          <w:szCs w:val="28"/>
          <w:lang w:eastAsia="en-US"/>
        </w:rPr>
        <w:t>_______________________________</w:t>
      </w:r>
    </w:p>
    <w:p w:rsidR="00592B87" w:rsidRDefault="00592B87" w:rsidP="00592B87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7C2004" w:rsidRDefault="007C2004" w:rsidP="007C2004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CA2336">
        <w:rPr>
          <w:rFonts w:eastAsia="Calibri"/>
          <w:sz w:val="28"/>
          <w:szCs w:val="28"/>
          <w:lang w:eastAsia="en-US"/>
        </w:rPr>
        <w:t>Адрес регистрации</w:t>
      </w:r>
      <w:r>
        <w:rPr>
          <w:rFonts w:eastAsia="Calibri"/>
          <w:sz w:val="28"/>
          <w:szCs w:val="28"/>
          <w:lang w:eastAsia="en-US"/>
        </w:rPr>
        <w:t> ___________________________________________________</w:t>
      </w:r>
    </w:p>
    <w:p w:rsidR="00592B87" w:rsidRDefault="00592B87" w:rsidP="00592B87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7C2004" w:rsidRDefault="007C2004" w:rsidP="007C2004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Pr="00CA2336">
        <w:rPr>
          <w:rFonts w:eastAsia="Calibri"/>
          <w:sz w:val="28"/>
          <w:szCs w:val="28"/>
          <w:lang w:eastAsia="en-US"/>
        </w:rPr>
        <w:t xml:space="preserve">Дата регистрации </w:t>
      </w:r>
      <w:r>
        <w:rPr>
          <w:rFonts w:eastAsia="Calibri"/>
          <w:sz w:val="28"/>
          <w:szCs w:val="28"/>
          <w:lang w:eastAsia="en-US"/>
        </w:rPr>
        <w:t>организации _________________________________________</w:t>
      </w:r>
    </w:p>
    <w:p w:rsidR="007C2004" w:rsidRDefault="007C2004" w:rsidP="007C2004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Pr="00CA2336">
        <w:rPr>
          <w:rFonts w:eastAsia="Calibri"/>
          <w:sz w:val="28"/>
          <w:szCs w:val="28"/>
          <w:lang w:eastAsia="en-US"/>
        </w:rPr>
        <w:t>Контактный номер телефона</w:t>
      </w:r>
      <w:r>
        <w:rPr>
          <w:rFonts w:eastAsia="Calibri"/>
          <w:sz w:val="28"/>
          <w:szCs w:val="28"/>
          <w:lang w:eastAsia="en-US"/>
        </w:rPr>
        <w:t xml:space="preserve"> ___________________________________________</w:t>
      </w:r>
    </w:p>
    <w:p w:rsidR="007C2004" w:rsidRPr="00CA2336" w:rsidRDefault="007C2004" w:rsidP="007C2004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6. </w:t>
      </w:r>
      <w:r w:rsidRPr="00CA2336">
        <w:rPr>
          <w:rFonts w:eastAsia="Calibri"/>
          <w:sz w:val="28"/>
          <w:szCs w:val="28"/>
          <w:lang w:eastAsia="en-US"/>
        </w:rPr>
        <w:t>Электронный адрес</w:t>
      </w:r>
      <w:r>
        <w:rPr>
          <w:rFonts w:eastAsia="Calibri"/>
          <w:sz w:val="28"/>
          <w:szCs w:val="28"/>
          <w:lang w:eastAsia="en-US"/>
        </w:rPr>
        <w:t xml:space="preserve"> ___________________________________________________.</w:t>
      </w:r>
    </w:p>
    <w:p w:rsidR="007C2004" w:rsidRDefault="007C2004" w:rsidP="007C2004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</w:p>
    <w:p w:rsidR="007C2004" w:rsidRDefault="007C2004" w:rsidP="00CA233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C7F12" w:rsidRPr="00CA2336" w:rsidRDefault="004C7F12" w:rsidP="00CA2336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CA2336">
        <w:rPr>
          <w:rFonts w:eastAsia="Calibri"/>
          <w:sz w:val="28"/>
          <w:szCs w:val="28"/>
          <w:lang w:eastAsia="en-US"/>
        </w:rPr>
        <w:t xml:space="preserve">С условиями конкурса ознакомлен(а) и согласен(а): </w:t>
      </w:r>
    </w:p>
    <w:p w:rsidR="004C7F12" w:rsidRPr="00CA2336" w:rsidRDefault="004C7F12" w:rsidP="00CA2336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</w:p>
    <w:p w:rsidR="004C7F12" w:rsidRPr="00CA2336" w:rsidRDefault="004C7F12" w:rsidP="00D21BB3">
      <w:pPr>
        <w:suppressAutoHyphens w:val="0"/>
        <w:rPr>
          <w:rFonts w:eastAsia="Calibri"/>
          <w:sz w:val="28"/>
          <w:szCs w:val="28"/>
          <w:lang w:eastAsia="en-US"/>
        </w:rPr>
      </w:pPr>
      <w:r w:rsidRPr="00CA2336">
        <w:rPr>
          <w:rFonts w:eastAsia="Calibri"/>
          <w:sz w:val="28"/>
          <w:szCs w:val="28"/>
          <w:lang w:eastAsia="en-US"/>
        </w:rPr>
        <w:t>Дата ___________</w:t>
      </w:r>
      <w:r w:rsidR="007C2004">
        <w:rPr>
          <w:rFonts w:eastAsia="Calibri"/>
          <w:sz w:val="28"/>
          <w:szCs w:val="28"/>
          <w:lang w:eastAsia="en-US"/>
        </w:rPr>
        <w:t xml:space="preserve">__    </w:t>
      </w:r>
      <w:r w:rsidRPr="00CA2336">
        <w:rPr>
          <w:rFonts w:eastAsia="Calibri"/>
          <w:sz w:val="28"/>
          <w:szCs w:val="28"/>
          <w:lang w:eastAsia="en-US"/>
        </w:rPr>
        <w:t>Подпись: ________________ / ________________________</w:t>
      </w:r>
    </w:p>
    <w:p w:rsidR="004C7F12" w:rsidRPr="00CA2336" w:rsidRDefault="004C7F12" w:rsidP="00CA2336">
      <w:pPr>
        <w:suppressAutoHyphens w:val="0"/>
        <w:ind w:firstLine="709"/>
        <w:rPr>
          <w:rFonts w:eastAsia="Calibri"/>
          <w:b/>
          <w:sz w:val="28"/>
          <w:szCs w:val="28"/>
          <w:lang w:eastAsia="en-US"/>
        </w:rPr>
      </w:pPr>
    </w:p>
    <w:p w:rsidR="00D21BB3" w:rsidRDefault="00D21BB3" w:rsidP="00CA233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F2E6B" w:rsidRDefault="004C7F12" w:rsidP="00AA236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A2336">
        <w:rPr>
          <w:sz w:val="28"/>
          <w:szCs w:val="28"/>
          <w:lang w:eastAsia="ru-RU"/>
        </w:rPr>
        <w:t xml:space="preserve">Я, </w:t>
      </w:r>
      <w:r w:rsidRPr="00592B87">
        <w:rPr>
          <w:sz w:val="28"/>
          <w:szCs w:val="28"/>
          <w:lang w:eastAsia="ru-RU"/>
        </w:rPr>
        <w:t>______________________________________________________________,</w:t>
      </w:r>
      <w:r w:rsidRPr="00CA2336">
        <w:rPr>
          <w:sz w:val="28"/>
          <w:szCs w:val="28"/>
          <w:lang w:eastAsia="ru-RU"/>
        </w:rPr>
        <w:t xml:space="preserve"> даю согласие на обработку персональных данных. Полученные данные будут использоваться исключительно в целях, необ</w:t>
      </w:r>
      <w:r w:rsidR="00DF2E6B">
        <w:rPr>
          <w:sz w:val="28"/>
          <w:szCs w:val="28"/>
          <w:lang w:eastAsia="ru-RU"/>
        </w:rPr>
        <w:t>ходимых для проведения конкурса.</w:t>
      </w:r>
    </w:p>
    <w:p w:rsidR="00DF2E6B" w:rsidRDefault="00DF2E6B" w:rsidP="00AA236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D450E" w:rsidRPr="00E74138" w:rsidRDefault="004C7F12" w:rsidP="00DF2E6B">
      <w:pPr>
        <w:suppressAutoHyphens w:val="0"/>
        <w:jc w:val="both"/>
        <w:rPr>
          <w:sz w:val="28"/>
          <w:szCs w:val="28"/>
          <w:u w:val="single"/>
          <w:lang w:val="en-US" w:eastAsia="ru-RU"/>
        </w:rPr>
      </w:pPr>
      <w:r w:rsidRPr="00CA2336">
        <w:rPr>
          <w:sz w:val="28"/>
          <w:szCs w:val="28"/>
          <w:lang w:eastAsia="ru-RU"/>
        </w:rPr>
        <w:t xml:space="preserve">Дата </w:t>
      </w:r>
      <w:r w:rsidRPr="00592B87">
        <w:rPr>
          <w:sz w:val="28"/>
          <w:szCs w:val="28"/>
          <w:lang w:eastAsia="ru-RU"/>
        </w:rPr>
        <w:t>_____________</w:t>
      </w:r>
      <w:r w:rsidRPr="00CA2336">
        <w:rPr>
          <w:sz w:val="28"/>
          <w:szCs w:val="28"/>
          <w:lang w:eastAsia="ru-RU"/>
        </w:rPr>
        <w:t>202</w:t>
      </w:r>
      <w:r w:rsidR="00D21BB3">
        <w:rPr>
          <w:sz w:val="28"/>
          <w:szCs w:val="28"/>
          <w:lang w:eastAsia="ru-RU"/>
        </w:rPr>
        <w:t>1</w:t>
      </w:r>
      <w:r w:rsidRPr="00CA2336">
        <w:rPr>
          <w:sz w:val="28"/>
          <w:szCs w:val="28"/>
          <w:lang w:eastAsia="ru-RU"/>
        </w:rPr>
        <w:t xml:space="preserve"> г.</w:t>
      </w:r>
      <w:r w:rsidRPr="00CA2336">
        <w:rPr>
          <w:sz w:val="28"/>
          <w:szCs w:val="28"/>
          <w:lang w:eastAsia="ru-RU"/>
        </w:rPr>
        <w:tab/>
      </w:r>
      <w:r w:rsidRPr="00CA2336">
        <w:rPr>
          <w:sz w:val="28"/>
          <w:szCs w:val="28"/>
          <w:lang w:eastAsia="ru-RU"/>
        </w:rPr>
        <w:tab/>
      </w:r>
      <w:r w:rsidRPr="00CA2336">
        <w:rPr>
          <w:sz w:val="28"/>
          <w:szCs w:val="28"/>
          <w:lang w:eastAsia="ru-RU"/>
        </w:rPr>
        <w:tab/>
      </w:r>
      <w:r w:rsidR="00D21BB3">
        <w:rPr>
          <w:sz w:val="28"/>
          <w:szCs w:val="28"/>
          <w:lang w:eastAsia="ru-RU"/>
        </w:rPr>
        <w:tab/>
      </w:r>
      <w:r w:rsidR="00D21BB3">
        <w:rPr>
          <w:sz w:val="28"/>
          <w:szCs w:val="28"/>
          <w:lang w:eastAsia="ru-RU"/>
        </w:rPr>
        <w:tab/>
        <w:t xml:space="preserve">        </w:t>
      </w:r>
      <w:r w:rsidRPr="00CA2336">
        <w:rPr>
          <w:sz w:val="28"/>
          <w:szCs w:val="28"/>
          <w:lang w:eastAsia="ru-RU"/>
        </w:rPr>
        <w:t xml:space="preserve">Подпись </w:t>
      </w:r>
      <w:r w:rsidR="00AA236D" w:rsidRPr="00592B87">
        <w:rPr>
          <w:sz w:val="28"/>
          <w:szCs w:val="28"/>
          <w:lang w:eastAsia="ru-RU"/>
        </w:rPr>
        <w:t>_____________</w:t>
      </w:r>
    </w:p>
    <w:sectPr w:rsidR="007D450E" w:rsidRPr="00E74138" w:rsidSect="009B7D7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8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bCs/>
        <w:sz w:val="28"/>
        <w:szCs w:val="28"/>
      </w:rPr>
    </w:lvl>
  </w:abstractNum>
  <w:abstractNum w:abstractNumId="3" w15:restartNumberingAfterBreak="0">
    <w:nsid w:val="4C7E44BC"/>
    <w:multiLevelType w:val="hybridMultilevel"/>
    <w:tmpl w:val="9B7ED11A"/>
    <w:lvl w:ilvl="0" w:tplc="04A47A7C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1" w:tplc="7D382C1E">
      <w:numFmt w:val="none"/>
      <w:lvlText w:val=""/>
      <w:lvlJc w:val="left"/>
      <w:pPr>
        <w:tabs>
          <w:tab w:val="num" w:pos="360"/>
        </w:tabs>
      </w:pPr>
    </w:lvl>
    <w:lvl w:ilvl="2" w:tplc="CBB8EFE6">
      <w:numFmt w:val="none"/>
      <w:lvlText w:val=""/>
      <w:lvlJc w:val="left"/>
      <w:pPr>
        <w:tabs>
          <w:tab w:val="num" w:pos="360"/>
        </w:tabs>
      </w:pPr>
    </w:lvl>
    <w:lvl w:ilvl="3" w:tplc="E9C60F8A">
      <w:numFmt w:val="none"/>
      <w:lvlText w:val=""/>
      <w:lvlJc w:val="left"/>
      <w:pPr>
        <w:tabs>
          <w:tab w:val="num" w:pos="360"/>
        </w:tabs>
      </w:pPr>
    </w:lvl>
    <w:lvl w:ilvl="4" w:tplc="A5E48D94">
      <w:numFmt w:val="none"/>
      <w:lvlText w:val=""/>
      <w:lvlJc w:val="left"/>
      <w:pPr>
        <w:tabs>
          <w:tab w:val="num" w:pos="360"/>
        </w:tabs>
      </w:pPr>
    </w:lvl>
    <w:lvl w:ilvl="5" w:tplc="D292EBA4">
      <w:numFmt w:val="none"/>
      <w:lvlText w:val=""/>
      <w:lvlJc w:val="left"/>
      <w:pPr>
        <w:tabs>
          <w:tab w:val="num" w:pos="360"/>
        </w:tabs>
      </w:pPr>
    </w:lvl>
    <w:lvl w:ilvl="6" w:tplc="9C2A62AC">
      <w:numFmt w:val="none"/>
      <w:lvlText w:val=""/>
      <w:lvlJc w:val="left"/>
      <w:pPr>
        <w:tabs>
          <w:tab w:val="num" w:pos="360"/>
        </w:tabs>
      </w:pPr>
    </w:lvl>
    <w:lvl w:ilvl="7" w:tplc="E3607EB4">
      <w:numFmt w:val="none"/>
      <w:lvlText w:val=""/>
      <w:lvlJc w:val="left"/>
      <w:pPr>
        <w:tabs>
          <w:tab w:val="num" w:pos="360"/>
        </w:tabs>
      </w:pPr>
    </w:lvl>
    <w:lvl w:ilvl="8" w:tplc="2A5A12E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6CD31A7"/>
    <w:multiLevelType w:val="hybridMultilevel"/>
    <w:tmpl w:val="A7E22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42328E"/>
    <w:multiLevelType w:val="hybridMultilevel"/>
    <w:tmpl w:val="AB58BB84"/>
    <w:lvl w:ilvl="0" w:tplc="46CEB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9E1A58"/>
    <w:multiLevelType w:val="hybridMultilevel"/>
    <w:tmpl w:val="F3326832"/>
    <w:lvl w:ilvl="0" w:tplc="13E6B0AA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B2"/>
    <w:rsid w:val="00034CEC"/>
    <w:rsid w:val="0004132A"/>
    <w:rsid w:val="00041F57"/>
    <w:rsid w:val="000454C8"/>
    <w:rsid w:val="00075D90"/>
    <w:rsid w:val="000E0B4E"/>
    <w:rsid w:val="000F1BDC"/>
    <w:rsid w:val="001018F9"/>
    <w:rsid w:val="00191F34"/>
    <w:rsid w:val="001B0AB9"/>
    <w:rsid w:val="001D2556"/>
    <w:rsid w:val="00236B80"/>
    <w:rsid w:val="00272A47"/>
    <w:rsid w:val="002A39D9"/>
    <w:rsid w:val="002D0150"/>
    <w:rsid w:val="002D4D62"/>
    <w:rsid w:val="002E5C66"/>
    <w:rsid w:val="002F035D"/>
    <w:rsid w:val="003121EA"/>
    <w:rsid w:val="00315426"/>
    <w:rsid w:val="00334568"/>
    <w:rsid w:val="00337EF1"/>
    <w:rsid w:val="0036423B"/>
    <w:rsid w:val="003B5B87"/>
    <w:rsid w:val="003E072D"/>
    <w:rsid w:val="00411FF9"/>
    <w:rsid w:val="00447E87"/>
    <w:rsid w:val="00475929"/>
    <w:rsid w:val="004951D4"/>
    <w:rsid w:val="004C7F12"/>
    <w:rsid w:val="00517432"/>
    <w:rsid w:val="00592B87"/>
    <w:rsid w:val="00594388"/>
    <w:rsid w:val="00596F06"/>
    <w:rsid w:val="005A242B"/>
    <w:rsid w:val="005D4C78"/>
    <w:rsid w:val="0062721F"/>
    <w:rsid w:val="00664022"/>
    <w:rsid w:val="006A20E7"/>
    <w:rsid w:val="006A3D62"/>
    <w:rsid w:val="006D1E5F"/>
    <w:rsid w:val="006F4D6C"/>
    <w:rsid w:val="00726128"/>
    <w:rsid w:val="007663CC"/>
    <w:rsid w:val="00771DE0"/>
    <w:rsid w:val="0078410F"/>
    <w:rsid w:val="007944F0"/>
    <w:rsid w:val="007C2004"/>
    <w:rsid w:val="007D450E"/>
    <w:rsid w:val="008A2459"/>
    <w:rsid w:val="008C72AB"/>
    <w:rsid w:val="008D6503"/>
    <w:rsid w:val="009458E6"/>
    <w:rsid w:val="00964305"/>
    <w:rsid w:val="009778B2"/>
    <w:rsid w:val="009A1D72"/>
    <w:rsid w:val="009A7BD7"/>
    <w:rsid w:val="009B7D7D"/>
    <w:rsid w:val="009C3726"/>
    <w:rsid w:val="009C4DC9"/>
    <w:rsid w:val="00A30484"/>
    <w:rsid w:val="00A52951"/>
    <w:rsid w:val="00A54B49"/>
    <w:rsid w:val="00A624F9"/>
    <w:rsid w:val="00AA236D"/>
    <w:rsid w:val="00AF1CB7"/>
    <w:rsid w:val="00B007D3"/>
    <w:rsid w:val="00B37F5F"/>
    <w:rsid w:val="00B40747"/>
    <w:rsid w:val="00C14FEC"/>
    <w:rsid w:val="00CA2336"/>
    <w:rsid w:val="00CA580F"/>
    <w:rsid w:val="00CC6B92"/>
    <w:rsid w:val="00D21BB3"/>
    <w:rsid w:val="00D66828"/>
    <w:rsid w:val="00DA592D"/>
    <w:rsid w:val="00DB677F"/>
    <w:rsid w:val="00DC32D9"/>
    <w:rsid w:val="00DD7FD4"/>
    <w:rsid w:val="00DF2E6B"/>
    <w:rsid w:val="00E74138"/>
    <w:rsid w:val="00EB04EA"/>
    <w:rsid w:val="00EC071C"/>
    <w:rsid w:val="00EC4CE4"/>
    <w:rsid w:val="00ED36A3"/>
    <w:rsid w:val="00EE28EF"/>
    <w:rsid w:val="00F56329"/>
    <w:rsid w:val="00F81D07"/>
    <w:rsid w:val="00FB6A38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0774"/>
  <w15:docId w15:val="{105E455F-9AD4-4A59-A41F-4CF4C6C1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7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7D450E"/>
    <w:pPr>
      <w:keepNext/>
      <w:numPr>
        <w:ilvl w:val="7"/>
        <w:numId w:val="1"/>
      </w:numPr>
      <w:ind w:left="0" w:firstLine="340"/>
      <w:jc w:val="both"/>
      <w:outlineLvl w:val="7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78B2"/>
    <w:rPr>
      <w:color w:val="0000FF"/>
      <w:u w:val="single"/>
    </w:rPr>
  </w:style>
  <w:style w:type="paragraph" w:styleId="a4">
    <w:name w:val="Body Text Indent"/>
    <w:basedOn w:val="a"/>
    <w:link w:val="a5"/>
    <w:rsid w:val="009778B2"/>
    <w:pPr>
      <w:jc w:val="center"/>
    </w:pPr>
    <w:rPr>
      <w:i/>
      <w:szCs w:val="20"/>
    </w:rPr>
  </w:style>
  <w:style w:type="character" w:customStyle="1" w:styleId="a5">
    <w:name w:val="Основной текст с отступом Знак"/>
    <w:link w:val="a4"/>
    <w:rsid w:val="009778B2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a6">
    <w:name w:val="No Spacing"/>
    <w:uiPriority w:val="1"/>
    <w:qFormat/>
    <w:rsid w:val="009778B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List Paragraph"/>
    <w:basedOn w:val="a"/>
    <w:qFormat/>
    <w:rsid w:val="009778B2"/>
    <w:pPr>
      <w:ind w:left="720"/>
      <w:contextualSpacing/>
    </w:pPr>
  </w:style>
  <w:style w:type="character" w:customStyle="1" w:styleId="80">
    <w:name w:val="Заголовок 8 Знак"/>
    <w:link w:val="8"/>
    <w:rsid w:val="007D450E"/>
    <w:rPr>
      <w:rFonts w:ascii="Times New Roman" w:eastAsia="Times New Roman" w:hAnsi="Times New Roman"/>
      <w:color w:val="000000"/>
      <w:sz w:val="24"/>
      <w:lang w:eastAsia="zh-CN"/>
    </w:rPr>
  </w:style>
  <w:style w:type="paragraph" w:styleId="a8">
    <w:name w:val="footer"/>
    <w:basedOn w:val="a"/>
    <w:link w:val="a9"/>
    <w:rsid w:val="007D450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7D450E"/>
    <w:rPr>
      <w:rFonts w:ascii="Times New Roman" w:eastAsia="Times New Roman" w:hAnsi="Times New Roman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DA592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DA592D"/>
    <w:rPr>
      <w:rFonts w:ascii="Times New Roman" w:eastAsia="Times New Roman" w:hAnsi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7944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4C7F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72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2721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0AE8-3174-4E0B-BD10-70954E29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 РБ</Company>
  <LinksUpToDate>false</LinksUpToDate>
  <CharactersWithSpaces>1206</CharactersWithSpaces>
  <SharedDoc>false</SharedDoc>
  <HLinks>
    <vt:vector size="6" baseType="variant">
      <vt:variant>
        <vt:i4>196640</vt:i4>
      </vt:variant>
      <vt:variant>
        <vt:i4>0</vt:i4>
      </vt:variant>
      <vt:variant>
        <vt:i4>0</vt:i4>
      </vt:variant>
      <vt:variant>
        <vt:i4>5</vt:i4>
      </vt:variant>
      <vt:variant>
        <vt:lpwstr>mailto:loev@nso.ru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</dc:creator>
  <cp:lastModifiedBy>Гордиенко Александр Евгеньевич</cp:lastModifiedBy>
  <cp:revision>3</cp:revision>
  <cp:lastPrinted>2021-08-16T05:34:00Z</cp:lastPrinted>
  <dcterms:created xsi:type="dcterms:W3CDTF">2021-08-25T03:27:00Z</dcterms:created>
  <dcterms:modified xsi:type="dcterms:W3CDTF">2021-08-25T03:31:00Z</dcterms:modified>
</cp:coreProperties>
</file>