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4F0" w:rsidRPr="00D74EC6" w:rsidRDefault="00F144F0" w:rsidP="00F144F0">
      <w:pPr>
        <w:ind w:left="-1134" w:hanging="142"/>
        <w:jc w:val="center"/>
        <w:rPr>
          <w:rFonts w:ascii="Times New Roman" w:eastAsia="Calibri" w:hAnsi="Times New Roman" w:cs="Times New Roman"/>
          <w:b/>
          <w:i/>
          <w:sz w:val="144"/>
          <w:szCs w:val="144"/>
        </w:rPr>
      </w:pPr>
      <w:r w:rsidRPr="00D74EC6">
        <w:rPr>
          <w:rFonts w:ascii="Times New Roman" w:eastAsia="Calibri" w:hAnsi="Times New Roman" w:cs="Times New Roman"/>
          <w:b/>
          <w:i/>
          <w:sz w:val="144"/>
          <w:szCs w:val="144"/>
        </w:rPr>
        <w:t>СУРКОВСКИЙ</w:t>
      </w:r>
    </w:p>
    <w:p w:rsidR="00F144F0" w:rsidRPr="00D74EC6" w:rsidRDefault="00F144F0" w:rsidP="00F144F0">
      <w:pPr>
        <w:ind w:left="180"/>
        <w:jc w:val="center"/>
        <w:rPr>
          <w:rFonts w:ascii="Times New Roman" w:eastAsia="Calibri" w:hAnsi="Times New Roman" w:cs="Times New Roman"/>
          <w:b/>
          <w:i/>
          <w:sz w:val="144"/>
          <w:szCs w:val="144"/>
        </w:rPr>
      </w:pPr>
      <w:r w:rsidRPr="00D74EC6">
        <w:rPr>
          <w:rFonts w:ascii="Times New Roman" w:eastAsia="Calibri" w:hAnsi="Times New Roman" w:cs="Times New Roman"/>
          <w:b/>
          <w:i/>
          <w:sz w:val="144"/>
          <w:szCs w:val="144"/>
        </w:rPr>
        <w:t>ВЕСТНИК</w:t>
      </w:r>
    </w:p>
    <w:p w:rsidR="00F144F0" w:rsidRPr="00D74EC6" w:rsidRDefault="00F144F0" w:rsidP="00F144F0">
      <w:pPr>
        <w:ind w:left="180"/>
        <w:jc w:val="both"/>
        <w:rPr>
          <w:rFonts w:ascii="Times New Roman" w:eastAsia="Calibri" w:hAnsi="Times New Roman" w:cs="Times New Roman"/>
          <w:sz w:val="144"/>
          <w:szCs w:val="144"/>
        </w:rPr>
      </w:pPr>
    </w:p>
    <w:p w:rsidR="00F144F0" w:rsidRPr="00D74EC6" w:rsidRDefault="00C670AC" w:rsidP="00F144F0">
      <w:pPr>
        <w:ind w:left="180"/>
        <w:jc w:val="center"/>
        <w:rPr>
          <w:rFonts w:ascii="Times New Roman" w:eastAsia="Calibri" w:hAnsi="Times New Roman" w:cs="Times New Roman"/>
          <w:sz w:val="144"/>
          <w:szCs w:val="144"/>
        </w:rPr>
      </w:pPr>
      <w:r w:rsidRPr="00D74EC6">
        <w:rPr>
          <w:rFonts w:ascii="Times New Roman" w:eastAsia="Calibri" w:hAnsi="Times New Roman" w:cs="Times New Roman"/>
          <w:sz w:val="144"/>
          <w:szCs w:val="144"/>
        </w:rPr>
        <w:t>№ 16</w:t>
      </w:r>
      <w:r w:rsidR="004A4971">
        <w:rPr>
          <w:rFonts w:ascii="Times New Roman" w:eastAsia="Calibri" w:hAnsi="Times New Roman" w:cs="Times New Roman"/>
          <w:sz w:val="144"/>
          <w:szCs w:val="144"/>
        </w:rPr>
        <w:t>8</w:t>
      </w:r>
    </w:p>
    <w:p w:rsidR="00F144F0" w:rsidRPr="00D74EC6" w:rsidRDefault="00F144F0" w:rsidP="00F144F0">
      <w:pPr>
        <w:ind w:left="180"/>
        <w:jc w:val="center"/>
        <w:rPr>
          <w:rFonts w:ascii="Times New Roman" w:eastAsia="Calibri" w:hAnsi="Times New Roman" w:cs="Times New Roman"/>
          <w:sz w:val="144"/>
          <w:szCs w:val="144"/>
        </w:rPr>
      </w:pPr>
    </w:p>
    <w:p w:rsidR="00F144F0" w:rsidRPr="00D74EC6" w:rsidRDefault="00F144F0" w:rsidP="00F144F0">
      <w:pPr>
        <w:ind w:left="180"/>
        <w:jc w:val="center"/>
        <w:rPr>
          <w:rFonts w:ascii="Times New Roman" w:eastAsia="Calibri" w:hAnsi="Times New Roman" w:cs="Times New Roman"/>
          <w:b/>
          <w:sz w:val="96"/>
          <w:szCs w:val="96"/>
        </w:rPr>
      </w:pPr>
    </w:p>
    <w:p w:rsidR="00F144F0" w:rsidRPr="00D74EC6" w:rsidRDefault="00F144F0" w:rsidP="00F144F0">
      <w:pPr>
        <w:ind w:left="180"/>
        <w:jc w:val="both"/>
        <w:rPr>
          <w:rFonts w:ascii="Times New Roman" w:eastAsia="Calibri" w:hAnsi="Times New Roman" w:cs="Times New Roman"/>
          <w:b/>
          <w:sz w:val="96"/>
          <w:szCs w:val="96"/>
        </w:rPr>
      </w:pPr>
    </w:p>
    <w:p w:rsidR="00F144F0" w:rsidRPr="00D74EC6" w:rsidRDefault="00D74EC6" w:rsidP="00F144F0">
      <w:pPr>
        <w:ind w:left="180"/>
        <w:jc w:val="center"/>
        <w:rPr>
          <w:rFonts w:ascii="Times New Roman" w:eastAsia="Calibri" w:hAnsi="Times New Roman" w:cs="Times New Roman"/>
          <w:b/>
          <w:sz w:val="32"/>
          <w:szCs w:val="32"/>
        </w:rPr>
      </w:pPr>
      <w:proofErr w:type="spellStart"/>
      <w:r w:rsidRPr="00D74EC6">
        <w:rPr>
          <w:rFonts w:ascii="Times New Roman" w:eastAsia="Calibri" w:hAnsi="Times New Roman" w:cs="Times New Roman"/>
          <w:b/>
          <w:sz w:val="32"/>
          <w:szCs w:val="32"/>
        </w:rPr>
        <w:t>С.</w:t>
      </w:r>
      <w:r w:rsidR="00F144F0" w:rsidRPr="00D74EC6">
        <w:rPr>
          <w:rFonts w:ascii="Times New Roman" w:eastAsia="Calibri" w:hAnsi="Times New Roman" w:cs="Times New Roman"/>
          <w:b/>
          <w:sz w:val="32"/>
          <w:szCs w:val="32"/>
        </w:rPr>
        <w:t>Сурково</w:t>
      </w:r>
      <w:proofErr w:type="spellEnd"/>
    </w:p>
    <w:p w:rsidR="00F144F0" w:rsidRPr="00D74EC6" w:rsidRDefault="00F144F0" w:rsidP="00F144F0">
      <w:pPr>
        <w:ind w:left="180"/>
        <w:jc w:val="center"/>
        <w:rPr>
          <w:rFonts w:ascii="Times New Roman" w:eastAsia="Calibri" w:hAnsi="Times New Roman" w:cs="Times New Roman"/>
          <w:b/>
          <w:sz w:val="32"/>
          <w:szCs w:val="32"/>
        </w:rPr>
      </w:pPr>
      <w:r w:rsidRPr="00D74EC6">
        <w:rPr>
          <w:rFonts w:ascii="Times New Roman" w:eastAsia="Calibri" w:hAnsi="Times New Roman" w:cs="Times New Roman"/>
          <w:b/>
          <w:sz w:val="32"/>
          <w:szCs w:val="32"/>
        </w:rPr>
        <w:t>2021</w:t>
      </w:r>
    </w:p>
    <w:p w:rsidR="00F144F0" w:rsidRPr="00D74EC6" w:rsidRDefault="00F144F0" w:rsidP="00F144F0">
      <w:pPr>
        <w:ind w:left="180"/>
        <w:jc w:val="center"/>
        <w:rPr>
          <w:rFonts w:ascii="Times New Roman" w:eastAsia="Calibri" w:hAnsi="Times New Roman" w:cs="Times New Roman"/>
          <w:b/>
          <w:sz w:val="24"/>
          <w:szCs w:val="24"/>
        </w:rPr>
      </w:pPr>
    </w:p>
    <w:p w:rsidR="00F144F0" w:rsidRPr="00D74EC6" w:rsidRDefault="00F144F0" w:rsidP="00F144F0">
      <w:pPr>
        <w:ind w:left="360"/>
        <w:jc w:val="center"/>
        <w:rPr>
          <w:rFonts w:ascii="Times New Roman" w:eastAsia="Calibri" w:hAnsi="Times New Roman" w:cs="Times New Roman"/>
          <w:b/>
          <w:i/>
          <w:sz w:val="32"/>
          <w:szCs w:val="32"/>
        </w:rPr>
      </w:pPr>
      <w:proofErr w:type="gramStart"/>
      <w:r w:rsidRPr="00D74EC6">
        <w:rPr>
          <w:rFonts w:ascii="Times New Roman" w:eastAsia="Calibri" w:hAnsi="Times New Roman" w:cs="Times New Roman"/>
          <w:b/>
          <w:i/>
          <w:sz w:val="32"/>
          <w:szCs w:val="32"/>
        </w:rPr>
        <w:lastRenderedPageBreak/>
        <w:t>Орган  издания</w:t>
      </w:r>
      <w:proofErr w:type="gramEnd"/>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администрации Сурковского сельсовета</w:t>
      </w:r>
    </w:p>
    <w:p w:rsidR="00F144F0" w:rsidRPr="00D74EC6" w:rsidRDefault="00F144F0" w:rsidP="00F144F0">
      <w:pPr>
        <w:ind w:left="360"/>
        <w:jc w:val="center"/>
        <w:rPr>
          <w:rFonts w:ascii="Times New Roman" w:eastAsia="Calibri" w:hAnsi="Times New Roman" w:cs="Times New Roman"/>
          <w:b/>
          <w:i/>
          <w:sz w:val="32"/>
          <w:szCs w:val="32"/>
        </w:rPr>
      </w:pPr>
      <w:proofErr w:type="spellStart"/>
      <w:r w:rsidRPr="00D74EC6">
        <w:rPr>
          <w:rFonts w:ascii="Times New Roman" w:eastAsia="Calibri" w:hAnsi="Times New Roman" w:cs="Times New Roman"/>
          <w:b/>
          <w:i/>
          <w:sz w:val="32"/>
          <w:szCs w:val="32"/>
        </w:rPr>
        <w:t>Тогучинского</w:t>
      </w:r>
      <w:proofErr w:type="spellEnd"/>
      <w:r w:rsidRPr="00D74EC6">
        <w:rPr>
          <w:rFonts w:ascii="Times New Roman" w:eastAsia="Calibri" w:hAnsi="Times New Roman" w:cs="Times New Roman"/>
          <w:b/>
          <w:i/>
          <w:sz w:val="32"/>
          <w:szCs w:val="32"/>
        </w:rPr>
        <w:t xml:space="preserve"> района</w:t>
      </w: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Новосибирской области</w:t>
      </w: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 xml:space="preserve">с. </w:t>
      </w:r>
      <w:proofErr w:type="spellStart"/>
      <w:r w:rsidRPr="00D74EC6">
        <w:rPr>
          <w:rFonts w:ascii="Times New Roman" w:eastAsia="Calibri" w:hAnsi="Times New Roman" w:cs="Times New Roman"/>
          <w:b/>
          <w:i/>
          <w:sz w:val="32"/>
          <w:szCs w:val="32"/>
        </w:rPr>
        <w:t>Сурково</w:t>
      </w:r>
      <w:proofErr w:type="spellEnd"/>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proofErr w:type="gramStart"/>
      <w:r w:rsidRPr="00D74EC6">
        <w:rPr>
          <w:rFonts w:ascii="Times New Roman" w:eastAsia="Calibri" w:hAnsi="Times New Roman" w:cs="Times New Roman"/>
          <w:b/>
          <w:i/>
          <w:sz w:val="32"/>
          <w:szCs w:val="32"/>
        </w:rPr>
        <w:t>Тираж :</w:t>
      </w:r>
      <w:proofErr w:type="gramEnd"/>
      <w:r w:rsidRPr="00D74EC6">
        <w:rPr>
          <w:rFonts w:ascii="Times New Roman" w:eastAsia="Calibri" w:hAnsi="Times New Roman" w:cs="Times New Roman"/>
          <w:b/>
          <w:i/>
          <w:sz w:val="32"/>
          <w:szCs w:val="32"/>
        </w:rPr>
        <w:t xml:space="preserve">    10 экземпляров;</w:t>
      </w:r>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 xml:space="preserve">Состав </w:t>
      </w:r>
      <w:proofErr w:type="gramStart"/>
      <w:r w:rsidRPr="00D74EC6">
        <w:rPr>
          <w:rFonts w:ascii="Times New Roman" w:eastAsia="Calibri" w:hAnsi="Times New Roman" w:cs="Times New Roman"/>
          <w:b/>
          <w:i/>
          <w:sz w:val="32"/>
          <w:szCs w:val="32"/>
        </w:rPr>
        <w:t>редакционного  Совета</w:t>
      </w:r>
      <w:proofErr w:type="gramEnd"/>
      <w:r w:rsidRPr="00D74EC6">
        <w:rPr>
          <w:rFonts w:ascii="Times New Roman" w:eastAsia="Calibri" w:hAnsi="Times New Roman" w:cs="Times New Roman"/>
          <w:b/>
          <w:i/>
          <w:sz w:val="32"/>
          <w:szCs w:val="32"/>
        </w:rPr>
        <w:t>:</w:t>
      </w:r>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 xml:space="preserve">Гордиенко Алексей Иванович –Глава   Сурковского сельсовета </w:t>
      </w: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Члены совета:</w:t>
      </w: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 xml:space="preserve">Петроченко Татьяна Аркадьевна – </w:t>
      </w:r>
      <w:proofErr w:type="spellStart"/>
      <w:r w:rsidRPr="00D74EC6">
        <w:rPr>
          <w:rFonts w:ascii="Times New Roman" w:eastAsia="Calibri" w:hAnsi="Times New Roman" w:cs="Times New Roman"/>
          <w:b/>
          <w:i/>
          <w:sz w:val="32"/>
          <w:szCs w:val="32"/>
        </w:rPr>
        <w:t>зам.главы</w:t>
      </w:r>
      <w:proofErr w:type="spellEnd"/>
      <w:r w:rsidRPr="00D74EC6">
        <w:rPr>
          <w:rFonts w:ascii="Times New Roman" w:eastAsia="Calibri" w:hAnsi="Times New Roman" w:cs="Times New Roman"/>
          <w:b/>
          <w:i/>
          <w:sz w:val="32"/>
          <w:szCs w:val="32"/>
        </w:rPr>
        <w:t xml:space="preserve"> администрации Сурковского сельсовета</w:t>
      </w: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Лидер Тамара Николаевна –специалист администрации Сурковского сельсовета</w:t>
      </w:r>
    </w:p>
    <w:p w:rsidR="00F144F0" w:rsidRPr="00D74EC6" w:rsidRDefault="00F144F0" w:rsidP="00F144F0">
      <w:pPr>
        <w:ind w:left="360"/>
        <w:jc w:val="center"/>
        <w:rPr>
          <w:rFonts w:ascii="Times New Roman" w:eastAsia="Calibri" w:hAnsi="Times New Roman" w:cs="Times New Roman"/>
          <w:b/>
          <w:i/>
          <w:sz w:val="32"/>
          <w:szCs w:val="32"/>
        </w:rPr>
      </w:pPr>
      <w:proofErr w:type="spellStart"/>
      <w:r w:rsidRPr="00D74EC6">
        <w:rPr>
          <w:rFonts w:ascii="Times New Roman" w:eastAsia="Calibri" w:hAnsi="Times New Roman" w:cs="Times New Roman"/>
          <w:b/>
          <w:i/>
          <w:sz w:val="32"/>
          <w:szCs w:val="32"/>
        </w:rPr>
        <w:t>Балаганская</w:t>
      </w:r>
      <w:proofErr w:type="spellEnd"/>
      <w:r w:rsidRPr="00D74EC6">
        <w:rPr>
          <w:rFonts w:ascii="Times New Roman" w:eastAsia="Calibri" w:hAnsi="Times New Roman" w:cs="Times New Roman"/>
          <w:b/>
          <w:i/>
          <w:sz w:val="32"/>
          <w:szCs w:val="32"/>
        </w:rPr>
        <w:t xml:space="preserve"> Наталья Валерьевна –зам. председателя Совета депутатов Сурковского сельсовета </w:t>
      </w:r>
      <w:proofErr w:type="gramStart"/>
      <w:r w:rsidRPr="00D74EC6">
        <w:rPr>
          <w:rFonts w:ascii="Times New Roman" w:eastAsia="Calibri" w:hAnsi="Times New Roman" w:cs="Times New Roman"/>
          <w:b/>
          <w:i/>
          <w:sz w:val="32"/>
          <w:szCs w:val="32"/>
        </w:rPr>
        <w:t>( по</w:t>
      </w:r>
      <w:proofErr w:type="gramEnd"/>
      <w:r w:rsidRPr="00D74EC6">
        <w:rPr>
          <w:rFonts w:ascii="Times New Roman" w:eastAsia="Calibri" w:hAnsi="Times New Roman" w:cs="Times New Roman"/>
          <w:b/>
          <w:i/>
          <w:sz w:val="32"/>
          <w:szCs w:val="32"/>
        </w:rPr>
        <w:t xml:space="preserve"> согласованию)</w:t>
      </w:r>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F144F0" w:rsidP="00F144F0">
      <w:pPr>
        <w:ind w:left="360"/>
        <w:jc w:val="center"/>
        <w:rPr>
          <w:rFonts w:ascii="Times New Roman" w:eastAsia="Calibri" w:hAnsi="Times New Roman" w:cs="Times New Roman"/>
          <w:b/>
          <w:i/>
          <w:sz w:val="32"/>
          <w:szCs w:val="32"/>
        </w:rPr>
      </w:pPr>
      <w:r w:rsidRPr="00D74EC6">
        <w:rPr>
          <w:rFonts w:ascii="Times New Roman" w:eastAsia="Calibri" w:hAnsi="Times New Roman" w:cs="Times New Roman"/>
          <w:b/>
          <w:i/>
          <w:sz w:val="32"/>
          <w:szCs w:val="32"/>
        </w:rPr>
        <w:t xml:space="preserve">Распространение    </w:t>
      </w:r>
      <w:proofErr w:type="gramStart"/>
      <w:r w:rsidRPr="00D74EC6">
        <w:rPr>
          <w:rFonts w:ascii="Times New Roman" w:eastAsia="Calibri" w:hAnsi="Times New Roman" w:cs="Times New Roman"/>
          <w:b/>
          <w:i/>
          <w:sz w:val="32"/>
          <w:szCs w:val="32"/>
        </w:rPr>
        <w:t>---  бесплатное</w:t>
      </w:r>
      <w:proofErr w:type="gramEnd"/>
    </w:p>
    <w:p w:rsidR="00F144F0" w:rsidRPr="00D74EC6" w:rsidRDefault="00F144F0" w:rsidP="00F144F0">
      <w:pPr>
        <w:ind w:left="360"/>
        <w:jc w:val="center"/>
        <w:rPr>
          <w:rFonts w:ascii="Times New Roman" w:eastAsia="Calibri" w:hAnsi="Times New Roman" w:cs="Times New Roman"/>
          <w:b/>
          <w:i/>
          <w:sz w:val="32"/>
          <w:szCs w:val="32"/>
        </w:rPr>
      </w:pPr>
    </w:p>
    <w:p w:rsidR="00F144F0" w:rsidRPr="00D74EC6" w:rsidRDefault="00BF43C5" w:rsidP="00F144F0">
      <w:pPr>
        <w:ind w:left="360"/>
        <w:jc w:val="center"/>
        <w:rPr>
          <w:rFonts w:ascii="Times New Roman" w:eastAsia="Calibri" w:hAnsi="Times New Roman" w:cs="Times New Roman"/>
          <w:b/>
          <w:i/>
          <w:sz w:val="32"/>
          <w:szCs w:val="32"/>
        </w:rPr>
      </w:pPr>
      <w:proofErr w:type="gramStart"/>
      <w:r>
        <w:rPr>
          <w:rFonts w:ascii="Times New Roman" w:eastAsia="Calibri" w:hAnsi="Times New Roman" w:cs="Times New Roman"/>
          <w:b/>
          <w:i/>
          <w:sz w:val="32"/>
          <w:szCs w:val="32"/>
        </w:rPr>
        <w:t>17</w:t>
      </w:r>
      <w:r w:rsidR="00AA4EA5" w:rsidRPr="00D74EC6">
        <w:rPr>
          <w:rFonts w:ascii="Times New Roman" w:eastAsia="Calibri" w:hAnsi="Times New Roman" w:cs="Times New Roman"/>
          <w:b/>
          <w:i/>
          <w:sz w:val="32"/>
          <w:szCs w:val="32"/>
        </w:rPr>
        <w:t>.</w:t>
      </w:r>
      <w:r w:rsidR="00616B63" w:rsidRPr="00D74EC6">
        <w:rPr>
          <w:rFonts w:ascii="Times New Roman" w:eastAsia="Calibri" w:hAnsi="Times New Roman" w:cs="Times New Roman"/>
          <w:b/>
          <w:i/>
          <w:sz w:val="32"/>
          <w:szCs w:val="32"/>
        </w:rPr>
        <w:t>1</w:t>
      </w:r>
      <w:r w:rsidR="00AF7807">
        <w:rPr>
          <w:rFonts w:ascii="Times New Roman" w:eastAsia="Calibri" w:hAnsi="Times New Roman" w:cs="Times New Roman"/>
          <w:b/>
          <w:i/>
          <w:sz w:val="32"/>
          <w:szCs w:val="32"/>
        </w:rPr>
        <w:t>2</w:t>
      </w:r>
      <w:r w:rsidR="00F144F0" w:rsidRPr="00D74EC6">
        <w:rPr>
          <w:rFonts w:ascii="Times New Roman" w:eastAsia="Calibri" w:hAnsi="Times New Roman" w:cs="Times New Roman"/>
          <w:b/>
          <w:i/>
          <w:sz w:val="32"/>
          <w:szCs w:val="32"/>
        </w:rPr>
        <w:t>.2021  год</w:t>
      </w:r>
      <w:proofErr w:type="gramEnd"/>
    </w:p>
    <w:p w:rsidR="00F144F0" w:rsidRPr="00D74EC6" w:rsidRDefault="00F144F0" w:rsidP="00F144F0">
      <w:pPr>
        <w:ind w:left="360"/>
        <w:jc w:val="both"/>
        <w:rPr>
          <w:rFonts w:ascii="Times New Roman" w:eastAsia="Calibri" w:hAnsi="Times New Roman" w:cs="Times New Roman"/>
          <w:sz w:val="32"/>
          <w:szCs w:val="32"/>
        </w:rPr>
      </w:pPr>
    </w:p>
    <w:p w:rsidR="00E34496" w:rsidRPr="00D74EC6" w:rsidRDefault="00C670AC" w:rsidP="00BE11F3">
      <w:pPr>
        <w:ind w:left="360"/>
        <w:jc w:val="center"/>
        <w:rPr>
          <w:rFonts w:ascii="Times New Roman" w:eastAsia="Calibri" w:hAnsi="Times New Roman" w:cs="Times New Roman"/>
          <w:sz w:val="24"/>
          <w:szCs w:val="24"/>
        </w:rPr>
      </w:pPr>
      <w:r w:rsidRPr="00D74EC6">
        <w:rPr>
          <w:rFonts w:ascii="Times New Roman" w:eastAsia="Calibri" w:hAnsi="Times New Roman" w:cs="Times New Roman"/>
          <w:sz w:val="24"/>
          <w:szCs w:val="24"/>
        </w:rPr>
        <w:lastRenderedPageBreak/>
        <w:t>Оглавление   № 16</w:t>
      </w:r>
      <w:r w:rsidR="004A4971">
        <w:rPr>
          <w:rFonts w:ascii="Times New Roman" w:eastAsia="Calibri" w:hAnsi="Times New Roman" w:cs="Times New Roman"/>
          <w:sz w:val="24"/>
          <w:szCs w:val="24"/>
        </w:rPr>
        <w:t>8</w:t>
      </w:r>
      <w:r w:rsidR="00F144F0" w:rsidRPr="00D74EC6">
        <w:rPr>
          <w:rFonts w:ascii="Times New Roman" w:eastAsia="Calibri" w:hAnsi="Times New Roman" w:cs="Times New Roman"/>
          <w:sz w:val="24"/>
          <w:szCs w:val="24"/>
        </w:rPr>
        <w:t xml:space="preserve"> от    </w:t>
      </w:r>
      <w:r w:rsidR="00BF43C5">
        <w:rPr>
          <w:rFonts w:ascii="Times New Roman" w:eastAsia="Calibri" w:hAnsi="Times New Roman" w:cs="Times New Roman"/>
          <w:sz w:val="24"/>
          <w:szCs w:val="24"/>
        </w:rPr>
        <w:t>17</w:t>
      </w:r>
      <w:r w:rsidR="00F144F0" w:rsidRPr="00D74EC6">
        <w:rPr>
          <w:rFonts w:ascii="Times New Roman" w:eastAsia="Calibri" w:hAnsi="Times New Roman" w:cs="Times New Roman"/>
          <w:sz w:val="24"/>
          <w:szCs w:val="24"/>
        </w:rPr>
        <w:t>.</w:t>
      </w:r>
      <w:r w:rsidR="00616B63" w:rsidRPr="00D74EC6">
        <w:rPr>
          <w:rFonts w:ascii="Times New Roman" w:eastAsia="Calibri" w:hAnsi="Times New Roman" w:cs="Times New Roman"/>
          <w:sz w:val="24"/>
          <w:szCs w:val="24"/>
        </w:rPr>
        <w:t>1</w:t>
      </w:r>
      <w:r w:rsidR="00AF7807">
        <w:rPr>
          <w:rFonts w:ascii="Times New Roman" w:eastAsia="Calibri" w:hAnsi="Times New Roman" w:cs="Times New Roman"/>
          <w:sz w:val="24"/>
          <w:szCs w:val="24"/>
        </w:rPr>
        <w:t>2</w:t>
      </w:r>
      <w:r w:rsidR="00F144F0" w:rsidRPr="00D74EC6">
        <w:rPr>
          <w:rFonts w:ascii="Times New Roman" w:eastAsia="Calibri" w:hAnsi="Times New Roman" w:cs="Times New Roman"/>
          <w:sz w:val="24"/>
          <w:szCs w:val="24"/>
        </w:rPr>
        <w:t>.2021</w:t>
      </w:r>
    </w:p>
    <w:p w:rsidR="00AC0CCA" w:rsidRPr="00BF43C5" w:rsidRDefault="00532ECD" w:rsidP="00BF43C5">
      <w:pPr>
        <w:jc w:val="both"/>
        <w:rPr>
          <w:rFonts w:ascii="Times New Roman" w:eastAsia="Times New Roman" w:hAnsi="Times New Roman" w:cs="Times New Roman"/>
          <w:b/>
          <w:sz w:val="28"/>
          <w:szCs w:val="28"/>
          <w:lang w:eastAsia="ru-RU"/>
        </w:rPr>
      </w:pPr>
      <w:r w:rsidRPr="00BF43C5">
        <w:rPr>
          <w:rFonts w:ascii="Times New Roman" w:eastAsia="Calibri" w:hAnsi="Times New Roman" w:cs="Times New Roman"/>
          <w:sz w:val="28"/>
          <w:szCs w:val="28"/>
        </w:rPr>
        <w:t>1.</w:t>
      </w:r>
      <w:r w:rsidRPr="00BF43C5">
        <w:rPr>
          <w:rFonts w:ascii="Times New Roman" w:eastAsia="Calibri" w:hAnsi="Times New Roman" w:cs="Times New Roman"/>
          <w:sz w:val="28"/>
          <w:szCs w:val="28"/>
          <w:lang w:eastAsia="ru-RU"/>
        </w:rPr>
        <w:t xml:space="preserve">Постановление администрации Сурковского сельсовета </w:t>
      </w:r>
      <w:proofErr w:type="spellStart"/>
      <w:r w:rsidRPr="00BF43C5">
        <w:rPr>
          <w:rFonts w:ascii="Times New Roman" w:eastAsia="Calibri" w:hAnsi="Times New Roman" w:cs="Times New Roman"/>
          <w:sz w:val="28"/>
          <w:szCs w:val="28"/>
          <w:lang w:eastAsia="ru-RU"/>
        </w:rPr>
        <w:t>Тогучинского</w:t>
      </w:r>
      <w:proofErr w:type="spellEnd"/>
      <w:r w:rsidRPr="00BF43C5">
        <w:rPr>
          <w:rFonts w:ascii="Times New Roman" w:eastAsia="Calibri" w:hAnsi="Times New Roman" w:cs="Times New Roman"/>
          <w:sz w:val="28"/>
          <w:szCs w:val="28"/>
          <w:lang w:eastAsia="ru-RU"/>
        </w:rPr>
        <w:t xml:space="preserve"> района Новосибирской области </w:t>
      </w:r>
      <w:proofErr w:type="gramStart"/>
      <w:r w:rsidRPr="00BF43C5">
        <w:rPr>
          <w:rFonts w:ascii="Times New Roman" w:eastAsia="Calibri" w:hAnsi="Times New Roman" w:cs="Times New Roman"/>
          <w:sz w:val="28"/>
          <w:szCs w:val="28"/>
          <w:lang w:eastAsia="ru-RU"/>
        </w:rPr>
        <w:t xml:space="preserve">от </w:t>
      </w:r>
      <w:r w:rsidR="00AC0CCA" w:rsidRPr="00BF43C5">
        <w:rPr>
          <w:rFonts w:ascii="Times New Roman" w:eastAsia="Calibri" w:hAnsi="Times New Roman" w:cs="Times New Roman"/>
          <w:sz w:val="28"/>
          <w:szCs w:val="28"/>
          <w:lang w:eastAsia="ru-RU"/>
        </w:rPr>
        <w:t xml:space="preserve"> 14.12.2021</w:t>
      </w:r>
      <w:proofErr w:type="gramEnd"/>
      <w:r w:rsidR="00AC0CCA" w:rsidRPr="00BF43C5">
        <w:rPr>
          <w:rFonts w:ascii="Times New Roman" w:eastAsia="Calibri" w:hAnsi="Times New Roman" w:cs="Times New Roman"/>
          <w:sz w:val="28"/>
          <w:szCs w:val="28"/>
          <w:lang w:eastAsia="ru-RU"/>
        </w:rPr>
        <w:t xml:space="preserve"> № 127  </w:t>
      </w:r>
      <w:r w:rsidR="00AC0CCA" w:rsidRPr="00BF43C5">
        <w:rPr>
          <w:rFonts w:ascii="Times New Roman" w:eastAsia="Times New Roman" w:hAnsi="Times New Roman" w:cs="Times New Roman"/>
          <w:b/>
          <w:sz w:val="28"/>
          <w:szCs w:val="28"/>
          <w:lang w:eastAsia="ru-RU"/>
        </w:rPr>
        <w:t xml:space="preserve">Об утверждении административного регламента </w:t>
      </w:r>
      <w:r w:rsidR="00AC0CCA" w:rsidRPr="00BF43C5">
        <w:rPr>
          <w:rFonts w:ascii="Times New Roman" w:eastAsia="Times New Roman" w:hAnsi="Times New Roman" w:cs="Times New Roman"/>
          <w:b/>
          <w:bCs/>
          <w:sz w:val="28"/>
          <w:szCs w:val="28"/>
          <w:lang w:eastAsia="ru-RU"/>
        </w:rPr>
        <w:t xml:space="preserve">предоставления муниципальной услуги по </w:t>
      </w:r>
      <w:r w:rsidR="00AC0CCA" w:rsidRPr="00BF43C5">
        <w:rPr>
          <w:rFonts w:ascii="Times New Roman" w:eastAsia="Times New Roman" w:hAnsi="Times New Roman" w:cs="Times New Roman"/>
          <w:b/>
          <w:sz w:val="28"/>
          <w:szCs w:val="28"/>
          <w:lang w:eastAsia="ru-RU"/>
        </w:rPr>
        <w:t>предоставлению информации о порядке предоставления жилищно-коммунальных услуг населению</w:t>
      </w:r>
    </w:p>
    <w:p w:rsidR="009E7E6C" w:rsidRPr="00BF43C5" w:rsidRDefault="00AC0CCA" w:rsidP="00BF43C5">
      <w:pPr>
        <w:jc w:val="both"/>
        <w:rPr>
          <w:rFonts w:ascii="Times New Roman" w:eastAsia="Times New Roman" w:hAnsi="Times New Roman" w:cs="Times New Roman"/>
          <w:b/>
          <w:sz w:val="28"/>
          <w:szCs w:val="28"/>
          <w:lang w:eastAsia="ru-RU"/>
        </w:rPr>
      </w:pPr>
      <w:r w:rsidRPr="00BF43C5">
        <w:rPr>
          <w:rFonts w:ascii="Times New Roman" w:eastAsia="Calibri" w:hAnsi="Times New Roman" w:cs="Times New Roman"/>
          <w:sz w:val="28"/>
          <w:szCs w:val="28"/>
        </w:rPr>
        <w:t>2.</w:t>
      </w:r>
      <w:r w:rsidRPr="00BF43C5">
        <w:rPr>
          <w:rFonts w:ascii="Times New Roman" w:eastAsia="Calibri" w:hAnsi="Times New Roman" w:cs="Times New Roman"/>
          <w:sz w:val="28"/>
          <w:szCs w:val="28"/>
          <w:lang w:eastAsia="ru-RU"/>
        </w:rPr>
        <w:t xml:space="preserve">Постановление администрации Сурковского сельсовета </w:t>
      </w:r>
      <w:proofErr w:type="spellStart"/>
      <w:r w:rsidRPr="00BF43C5">
        <w:rPr>
          <w:rFonts w:ascii="Times New Roman" w:eastAsia="Calibri" w:hAnsi="Times New Roman" w:cs="Times New Roman"/>
          <w:sz w:val="28"/>
          <w:szCs w:val="28"/>
          <w:lang w:eastAsia="ru-RU"/>
        </w:rPr>
        <w:t>Тогучинского</w:t>
      </w:r>
      <w:proofErr w:type="spellEnd"/>
      <w:r w:rsidRPr="00BF43C5">
        <w:rPr>
          <w:rFonts w:ascii="Times New Roman" w:eastAsia="Calibri" w:hAnsi="Times New Roman" w:cs="Times New Roman"/>
          <w:sz w:val="28"/>
          <w:szCs w:val="28"/>
          <w:lang w:eastAsia="ru-RU"/>
        </w:rPr>
        <w:t xml:space="preserve"> района Новосибирской области от 14.12.2021 № 128</w:t>
      </w:r>
      <w:r w:rsidR="009E7E6C" w:rsidRPr="00BF43C5">
        <w:rPr>
          <w:rFonts w:ascii="Times New Roman" w:eastAsia="Times New Roman" w:hAnsi="Times New Roman" w:cs="Times New Roman"/>
          <w:b/>
          <w:sz w:val="28"/>
          <w:szCs w:val="28"/>
          <w:lang w:eastAsia="ru-RU"/>
        </w:rPr>
        <w:t xml:space="preserve"> </w:t>
      </w:r>
      <w:r w:rsidR="009E7E6C" w:rsidRPr="00BF43C5">
        <w:rPr>
          <w:rFonts w:ascii="Times New Roman" w:eastAsia="Times New Roman" w:hAnsi="Times New Roman" w:cs="Times New Roman"/>
          <w:b/>
          <w:sz w:val="28"/>
          <w:szCs w:val="28"/>
          <w:lang w:eastAsia="ru-RU"/>
        </w:rPr>
        <w:t xml:space="preserve">Об утверждении административного регламента </w:t>
      </w:r>
      <w:r w:rsidR="009E7E6C" w:rsidRPr="00BF43C5">
        <w:rPr>
          <w:rFonts w:ascii="Times New Roman" w:eastAsia="Times New Roman" w:hAnsi="Times New Roman" w:cs="Times New Roman"/>
          <w:b/>
          <w:bCs/>
          <w:sz w:val="28"/>
          <w:szCs w:val="28"/>
          <w:lang w:eastAsia="ru-RU"/>
        </w:rPr>
        <w:t xml:space="preserve">предоставления муниципальной услуги по </w:t>
      </w:r>
      <w:r w:rsidR="009E7E6C" w:rsidRPr="00BF43C5">
        <w:rPr>
          <w:rFonts w:ascii="Times New Roman" w:eastAsia="Times New Roman" w:hAnsi="Times New Roman" w:cs="Times New Roman"/>
          <w:b/>
          <w:sz w:val="28"/>
          <w:szCs w:val="28"/>
          <w:lang w:eastAsia="ru-RU"/>
        </w:rPr>
        <w:t>принятию на учет граждан в качестве нуждающихся в жилых помещениях</w:t>
      </w:r>
    </w:p>
    <w:p w:rsidR="009E7E6C" w:rsidRPr="00BF43C5" w:rsidRDefault="00AC0CCA" w:rsidP="00BF43C5">
      <w:pPr>
        <w:jc w:val="both"/>
        <w:rPr>
          <w:rFonts w:ascii="Times New Roman" w:eastAsia="Times New Roman" w:hAnsi="Times New Roman" w:cs="Times New Roman"/>
          <w:b/>
          <w:sz w:val="28"/>
          <w:szCs w:val="28"/>
          <w:lang w:eastAsia="ru-RU"/>
        </w:rPr>
      </w:pPr>
      <w:r w:rsidRPr="00BF43C5">
        <w:rPr>
          <w:rFonts w:ascii="Times New Roman" w:eastAsia="Calibri" w:hAnsi="Times New Roman" w:cs="Times New Roman"/>
          <w:sz w:val="28"/>
          <w:szCs w:val="28"/>
        </w:rPr>
        <w:t>3.</w:t>
      </w:r>
      <w:r w:rsidRPr="00BF43C5">
        <w:rPr>
          <w:rFonts w:ascii="Times New Roman" w:eastAsia="Calibri" w:hAnsi="Times New Roman" w:cs="Times New Roman"/>
          <w:sz w:val="28"/>
          <w:szCs w:val="28"/>
          <w:lang w:eastAsia="ru-RU"/>
        </w:rPr>
        <w:t xml:space="preserve">Постановление администрации Сурковского сельсовета </w:t>
      </w:r>
      <w:proofErr w:type="spellStart"/>
      <w:r w:rsidRPr="00BF43C5">
        <w:rPr>
          <w:rFonts w:ascii="Times New Roman" w:eastAsia="Calibri" w:hAnsi="Times New Roman" w:cs="Times New Roman"/>
          <w:sz w:val="28"/>
          <w:szCs w:val="28"/>
          <w:lang w:eastAsia="ru-RU"/>
        </w:rPr>
        <w:t>Тогучинского</w:t>
      </w:r>
      <w:proofErr w:type="spellEnd"/>
      <w:r w:rsidRPr="00BF43C5">
        <w:rPr>
          <w:rFonts w:ascii="Times New Roman" w:eastAsia="Calibri" w:hAnsi="Times New Roman" w:cs="Times New Roman"/>
          <w:sz w:val="28"/>
          <w:szCs w:val="28"/>
          <w:lang w:eastAsia="ru-RU"/>
        </w:rPr>
        <w:t xml:space="preserve"> района Новосибирской области от 14.12.2021 № 129</w:t>
      </w:r>
      <w:r w:rsidR="009E7E6C" w:rsidRPr="00BF43C5">
        <w:rPr>
          <w:rFonts w:ascii="Times New Roman" w:eastAsia="Times New Roman" w:hAnsi="Times New Roman" w:cs="Times New Roman"/>
          <w:b/>
          <w:sz w:val="28"/>
          <w:szCs w:val="28"/>
          <w:lang w:eastAsia="ru-RU"/>
        </w:rPr>
        <w:t xml:space="preserve"> </w:t>
      </w:r>
      <w:r w:rsidR="009E7E6C" w:rsidRPr="00BF43C5">
        <w:rPr>
          <w:rFonts w:ascii="Times New Roman" w:eastAsia="Times New Roman" w:hAnsi="Times New Roman" w:cs="Times New Roman"/>
          <w:b/>
          <w:sz w:val="28"/>
          <w:szCs w:val="28"/>
          <w:lang w:eastAsia="ru-RU"/>
        </w:rPr>
        <w:t xml:space="preserve">Об утверждении административного регламента </w:t>
      </w:r>
      <w:r w:rsidR="009E7E6C" w:rsidRPr="00BF43C5">
        <w:rPr>
          <w:rFonts w:ascii="Times New Roman" w:eastAsia="Times New Roman" w:hAnsi="Times New Roman" w:cs="Times New Roman"/>
          <w:b/>
          <w:bCs/>
          <w:sz w:val="28"/>
          <w:szCs w:val="28"/>
          <w:lang w:eastAsia="ru-RU"/>
        </w:rPr>
        <w:t xml:space="preserve">предоставления муниципальной услуги по </w:t>
      </w:r>
      <w:r w:rsidR="009E7E6C" w:rsidRPr="00BF43C5">
        <w:rPr>
          <w:rFonts w:ascii="Times New Roman" w:eastAsia="Times New Roman" w:hAnsi="Times New Roman" w:cs="Times New Roman"/>
          <w:b/>
          <w:sz w:val="28"/>
          <w:szCs w:val="28"/>
          <w:lang w:eastAsia="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9E7E6C" w:rsidRPr="00BF43C5" w:rsidRDefault="00AC0CCA" w:rsidP="00BF43C5">
      <w:pPr>
        <w:jc w:val="both"/>
        <w:rPr>
          <w:rFonts w:ascii="Times New Roman" w:eastAsia="Times New Roman" w:hAnsi="Times New Roman" w:cs="Times New Roman"/>
          <w:sz w:val="28"/>
          <w:szCs w:val="28"/>
          <w:lang w:eastAsia="ru-RU"/>
        </w:rPr>
      </w:pPr>
      <w:r w:rsidRPr="00BF43C5">
        <w:rPr>
          <w:rFonts w:ascii="Times New Roman" w:eastAsia="Calibri" w:hAnsi="Times New Roman" w:cs="Times New Roman"/>
          <w:sz w:val="28"/>
          <w:szCs w:val="28"/>
        </w:rPr>
        <w:t>4.</w:t>
      </w:r>
      <w:r w:rsidRPr="00BF43C5">
        <w:rPr>
          <w:rFonts w:ascii="Times New Roman" w:eastAsia="Calibri" w:hAnsi="Times New Roman" w:cs="Times New Roman"/>
          <w:sz w:val="28"/>
          <w:szCs w:val="28"/>
          <w:lang w:eastAsia="ru-RU"/>
        </w:rPr>
        <w:t xml:space="preserve">Постановление администрации Сурковского сельсовета </w:t>
      </w:r>
      <w:proofErr w:type="spellStart"/>
      <w:r w:rsidRPr="00BF43C5">
        <w:rPr>
          <w:rFonts w:ascii="Times New Roman" w:eastAsia="Calibri" w:hAnsi="Times New Roman" w:cs="Times New Roman"/>
          <w:sz w:val="28"/>
          <w:szCs w:val="28"/>
          <w:lang w:eastAsia="ru-RU"/>
        </w:rPr>
        <w:t>Тогучинского</w:t>
      </w:r>
      <w:proofErr w:type="spellEnd"/>
      <w:r w:rsidRPr="00BF43C5">
        <w:rPr>
          <w:rFonts w:ascii="Times New Roman" w:eastAsia="Calibri" w:hAnsi="Times New Roman" w:cs="Times New Roman"/>
          <w:sz w:val="28"/>
          <w:szCs w:val="28"/>
          <w:lang w:eastAsia="ru-RU"/>
        </w:rPr>
        <w:t xml:space="preserve"> района Новосибирской области от 14.12.2021 № 130</w:t>
      </w:r>
      <w:r w:rsidR="009E7E6C" w:rsidRPr="00BF43C5">
        <w:rPr>
          <w:rFonts w:ascii="Times New Roman" w:eastAsia="Times New Roman" w:hAnsi="Times New Roman" w:cs="Times New Roman"/>
          <w:b/>
          <w:sz w:val="28"/>
          <w:szCs w:val="28"/>
          <w:lang w:eastAsia="ru-RU"/>
        </w:rPr>
        <w:t xml:space="preserve"> </w:t>
      </w:r>
      <w:r w:rsidR="009E7E6C" w:rsidRPr="00BF43C5">
        <w:rPr>
          <w:rFonts w:ascii="Times New Roman" w:eastAsia="Times New Roman" w:hAnsi="Times New Roman" w:cs="Times New Roman"/>
          <w:b/>
          <w:sz w:val="28"/>
          <w:szCs w:val="28"/>
          <w:lang w:eastAsia="ru-RU"/>
        </w:rPr>
        <w:t xml:space="preserve">Об утверждении административного регламента </w:t>
      </w:r>
      <w:r w:rsidR="009E7E6C" w:rsidRPr="00BF43C5">
        <w:rPr>
          <w:rFonts w:ascii="Times New Roman" w:eastAsia="Times New Roman" w:hAnsi="Times New Roman" w:cs="Times New Roman"/>
          <w:b/>
          <w:bCs/>
          <w:sz w:val="28"/>
          <w:szCs w:val="28"/>
          <w:lang w:eastAsia="ru-RU"/>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9E7E6C" w:rsidRPr="00BF43C5" w:rsidRDefault="00AC0CCA" w:rsidP="00BF43C5">
      <w:pPr>
        <w:jc w:val="both"/>
        <w:rPr>
          <w:rFonts w:ascii="Times New Roman" w:eastAsia="Times New Roman" w:hAnsi="Times New Roman" w:cs="Times New Roman"/>
          <w:b/>
          <w:sz w:val="28"/>
          <w:szCs w:val="28"/>
          <w:lang w:eastAsia="ru-RU"/>
        </w:rPr>
      </w:pPr>
      <w:r w:rsidRPr="00BF43C5">
        <w:rPr>
          <w:rFonts w:ascii="Times New Roman" w:eastAsia="Calibri" w:hAnsi="Times New Roman" w:cs="Times New Roman"/>
          <w:sz w:val="28"/>
          <w:szCs w:val="28"/>
        </w:rPr>
        <w:t>5.</w:t>
      </w:r>
      <w:r w:rsidRPr="00BF43C5">
        <w:rPr>
          <w:rFonts w:ascii="Times New Roman" w:eastAsia="Calibri" w:hAnsi="Times New Roman" w:cs="Times New Roman"/>
          <w:sz w:val="28"/>
          <w:szCs w:val="28"/>
          <w:lang w:eastAsia="ru-RU"/>
        </w:rPr>
        <w:t xml:space="preserve">Постановление администрации Сурковского сельсовета </w:t>
      </w:r>
      <w:proofErr w:type="spellStart"/>
      <w:r w:rsidRPr="00BF43C5">
        <w:rPr>
          <w:rFonts w:ascii="Times New Roman" w:eastAsia="Calibri" w:hAnsi="Times New Roman" w:cs="Times New Roman"/>
          <w:sz w:val="28"/>
          <w:szCs w:val="28"/>
          <w:lang w:eastAsia="ru-RU"/>
        </w:rPr>
        <w:t>Тогучинского</w:t>
      </w:r>
      <w:proofErr w:type="spellEnd"/>
      <w:r w:rsidRPr="00BF43C5">
        <w:rPr>
          <w:rFonts w:ascii="Times New Roman" w:eastAsia="Calibri" w:hAnsi="Times New Roman" w:cs="Times New Roman"/>
          <w:sz w:val="28"/>
          <w:szCs w:val="28"/>
          <w:lang w:eastAsia="ru-RU"/>
        </w:rPr>
        <w:t xml:space="preserve"> района Новосибирской области от 14.12.2021 № 131</w:t>
      </w:r>
      <w:r w:rsidR="009E7E6C" w:rsidRPr="00BF43C5">
        <w:rPr>
          <w:rFonts w:ascii="Times New Roman" w:eastAsia="Times New Roman" w:hAnsi="Times New Roman" w:cs="Times New Roman"/>
          <w:b/>
          <w:sz w:val="28"/>
          <w:szCs w:val="28"/>
          <w:lang w:eastAsia="ru-RU"/>
        </w:rPr>
        <w:t xml:space="preserve"> </w:t>
      </w:r>
      <w:r w:rsidR="009E7E6C" w:rsidRPr="00BF43C5">
        <w:rPr>
          <w:rFonts w:ascii="Times New Roman" w:eastAsia="Times New Roman" w:hAnsi="Times New Roman" w:cs="Times New Roman"/>
          <w:b/>
          <w:sz w:val="28"/>
          <w:szCs w:val="28"/>
          <w:lang w:eastAsia="ru-RU"/>
        </w:rPr>
        <w:t xml:space="preserve">Об утверждении административного регламента </w:t>
      </w:r>
      <w:r w:rsidR="009E7E6C" w:rsidRPr="00BF43C5">
        <w:rPr>
          <w:rFonts w:ascii="Times New Roman" w:eastAsia="Times New Roman" w:hAnsi="Times New Roman" w:cs="Times New Roman"/>
          <w:b/>
          <w:bCs/>
          <w:sz w:val="28"/>
          <w:szCs w:val="28"/>
          <w:lang w:eastAsia="ru-RU"/>
        </w:rPr>
        <w:t xml:space="preserve">предоставления муниципальной услуги по </w:t>
      </w:r>
      <w:r w:rsidR="009E7E6C" w:rsidRPr="00BF43C5">
        <w:rPr>
          <w:rFonts w:ascii="Times New Roman" w:eastAsia="Times New Roman" w:hAnsi="Times New Roman" w:cs="Times New Roman"/>
          <w:b/>
          <w:sz w:val="28"/>
          <w:szCs w:val="28"/>
          <w:lang w:eastAsia="ru-RU"/>
        </w:rPr>
        <w:t>предоставлению жилых помещений муниципального жилищного фонда по договорам социального найма</w:t>
      </w:r>
    </w:p>
    <w:p w:rsidR="009E7E6C" w:rsidRPr="00BF43C5" w:rsidRDefault="00AC0CCA" w:rsidP="00BF43C5">
      <w:pPr>
        <w:jc w:val="both"/>
        <w:rPr>
          <w:rFonts w:ascii="Times New Roman" w:eastAsia="Times New Roman" w:hAnsi="Times New Roman" w:cs="Times New Roman"/>
          <w:b/>
          <w:bCs/>
          <w:sz w:val="28"/>
          <w:szCs w:val="28"/>
          <w:lang w:eastAsia="ru-RU"/>
        </w:rPr>
      </w:pPr>
      <w:r w:rsidRPr="00BF43C5">
        <w:rPr>
          <w:rFonts w:ascii="Times New Roman" w:eastAsia="Calibri" w:hAnsi="Times New Roman" w:cs="Times New Roman"/>
          <w:sz w:val="28"/>
          <w:szCs w:val="28"/>
        </w:rPr>
        <w:t>6.</w:t>
      </w:r>
      <w:r w:rsidRPr="00BF43C5">
        <w:rPr>
          <w:rFonts w:ascii="Times New Roman" w:eastAsia="Calibri" w:hAnsi="Times New Roman" w:cs="Times New Roman"/>
          <w:sz w:val="28"/>
          <w:szCs w:val="28"/>
          <w:lang w:eastAsia="ru-RU"/>
        </w:rPr>
        <w:t xml:space="preserve">Постановление администрации Сурковского сельсовета </w:t>
      </w:r>
      <w:proofErr w:type="spellStart"/>
      <w:r w:rsidRPr="00BF43C5">
        <w:rPr>
          <w:rFonts w:ascii="Times New Roman" w:eastAsia="Calibri" w:hAnsi="Times New Roman" w:cs="Times New Roman"/>
          <w:sz w:val="28"/>
          <w:szCs w:val="28"/>
          <w:lang w:eastAsia="ru-RU"/>
        </w:rPr>
        <w:t>Тогучинского</w:t>
      </w:r>
      <w:proofErr w:type="spellEnd"/>
      <w:r w:rsidRPr="00BF43C5">
        <w:rPr>
          <w:rFonts w:ascii="Times New Roman" w:eastAsia="Calibri" w:hAnsi="Times New Roman" w:cs="Times New Roman"/>
          <w:sz w:val="28"/>
          <w:szCs w:val="28"/>
          <w:lang w:eastAsia="ru-RU"/>
        </w:rPr>
        <w:t xml:space="preserve"> района Новосибирской области от 14.12.2021 № 132</w:t>
      </w:r>
      <w:r w:rsidR="009E7E6C" w:rsidRPr="00BF43C5">
        <w:rPr>
          <w:rFonts w:ascii="Times New Roman" w:eastAsia="Times New Roman" w:hAnsi="Times New Roman" w:cs="Times New Roman"/>
          <w:b/>
          <w:sz w:val="28"/>
          <w:szCs w:val="28"/>
          <w:lang w:eastAsia="ru-RU"/>
        </w:rPr>
        <w:t xml:space="preserve"> </w:t>
      </w:r>
      <w:r w:rsidR="009E7E6C" w:rsidRPr="00BF43C5">
        <w:rPr>
          <w:rFonts w:ascii="Times New Roman" w:eastAsia="Times New Roman" w:hAnsi="Times New Roman" w:cs="Times New Roman"/>
          <w:b/>
          <w:sz w:val="28"/>
          <w:szCs w:val="28"/>
          <w:lang w:eastAsia="ru-RU"/>
        </w:rPr>
        <w:t xml:space="preserve">Об утверждении административного регламента </w:t>
      </w:r>
      <w:r w:rsidR="009E7E6C" w:rsidRPr="00BF43C5">
        <w:rPr>
          <w:rFonts w:ascii="Times New Roman" w:eastAsia="Times New Roman" w:hAnsi="Times New Roman" w:cs="Times New Roman"/>
          <w:b/>
          <w:bCs/>
          <w:sz w:val="28"/>
          <w:szCs w:val="28"/>
          <w:lang w:eastAsia="ru-RU"/>
        </w:rPr>
        <w:t xml:space="preserve">предоставления муниципальной услуги по </w:t>
      </w:r>
      <w:r w:rsidR="009E7E6C" w:rsidRPr="00BF43C5">
        <w:rPr>
          <w:rFonts w:ascii="Times New Roman" w:eastAsia="Times New Roman" w:hAnsi="Times New Roman" w:cs="Times New Roman"/>
          <w:b/>
          <w:sz w:val="28"/>
          <w:szCs w:val="28"/>
          <w:lang w:eastAsia="ru-RU"/>
        </w:rPr>
        <w:t>предоставлению служебных жилых помещений муниципального специализированного жилищного фонда</w:t>
      </w:r>
    </w:p>
    <w:p w:rsidR="00AC0CCA" w:rsidRPr="00BF43C5" w:rsidRDefault="00AC0CCA" w:rsidP="00BF43C5">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8"/>
          <w:szCs w:val="28"/>
        </w:rPr>
      </w:pPr>
    </w:p>
    <w:p w:rsidR="009E7E6C" w:rsidRPr="00BF43C5" w:rsidRDefault="00AC0CCA" w:rsidP="00BF43C5">
      <w:pPr>
        <w:jc w:val="both"/>
        <w:rPr>
          <w:rFonts w:ascii="Times New Roman" w:eastAsia="Times New Roman" w:hAnsi="Times New Roman" w:cs="Times New Roman"/>
          <w:b/>
          <w:sz w:val="28"/>
          <w:szCs w:val="28"/>
          <w:lang w:eastAsia="ru-RU"/>
        </w:rPr>
      </w:pPr>
      <w:r w:rsidRPr="00BF43C5">
        <w:rPr>
          <w:rFonts w:ascii="Times New Roman" w:eastAsia="Calibri" w:hAnsi="Times New Roman" w:cs="Times New Roman"/>
          <w:sz w:val="28"/>
          <w:szCs w:val="28"/>
        </w:rPr>
        <w:t>7.</w:t>
      </w:r>
      <w:r w:rsidRPr="00BF43C5">
        <w:rPr>
          <w:rFonts w:ascii="Times New Roman" w:eastAsia="Calibri" w:hAnsi="Times New Roman" w:cs="Times New Roman"/>
          <w:sz w:val="28"/>
          <w:szCs w:val="28"/>
          <w:lang w:eastAsia="ru-RU"/>
        </w:rPr>
        <w:t xml:space="preserve">Постановление администрации Сурковского сельсовета </w:t>
      </w:r>
      <w:proofErr w:type="spellStart"/>
      <w:r w:rsidRPr="00BF43C5">
        <w:rPr>
          <w:rFonts w:ascii="Times New Roman" w:eastAsia="Calibri" w:hAnsi="Times New Roman" w:cs="Times New Roman"/>
          <w:sz w:val="28"/>
          <w:szCs w:val="28"/>
          <w:lang w:eastAsia="ru-RU"/>
        </w:rPr>
        <w:t>Тогучинского</w:t>
      </w:r>
      <w:proofErr w:type="spellEnd"/>
      <w:r w:rsidRPr="00BF43C5">
        <w:rPr>
          <w:rFonts w:ascii="Times New Roman" w:eastAsia="Calibri" w:hAnsi="Times New Roman" w:cs="Times New Roman"/>
          <w:sz w:val="28"/>
          <w:szCs w:val="28"/>
          <w:lang w:eastAsia="ru-RU"/>
        </w:rPr>
        <w:t xml:space="preserve"> района Новосибирской области от 14.12.2021 № 133</w:t>
      </w:r>
      <w:r w:rsidR="009E7E6C" w:rsidRPr="00BF43C5">
        <w:rPr>
          <w:rFonts w:ascii="Times New Roman" w:eastAsia="Times New Roman" w:hAnsi="Times New Roman" w:cs="Times New Roman"/>
          <w:b/>
          <w:sz w:val="28"/>
          <w:szCs w:val="28"/>
          <w:lang w:eastAsia="ru-RU"/>
        </w:rPr>
        <w:t xml:space="preserve"> </w:t>
      </w:r>
      <w:r w:rsidR="009E7E6C" w:rsidRPr="00BF43C5">
        <w:rPr>
          <w:rFonts w:ascii="Times New Roman" w:eastAsia="Times New Roman" w:hAnsi="Times New Roman" w:cs="Times New Roman"/>
          <w:b/>
          <w:sz w:val="28"/>
          <w:szCs w:val="28"/>
          <w:lang w:eastAsia="ru-RU"/>
        </w:rPr>
        <w:t xml:space="preserve">Об утверждении административного регламента </w:t>
      </w:r>
      <w:r w:rsidR="009E7E6C" w:rsidRPr="00BF43C5">
        <w:rPr>
          <w:rFonts w:ascii="Times New Roman" w:eastAsia="Times New Roman" w:hAnsi="Times New Roman" w:cs="Times New Roman"/>
          <w:b/>
          <w:bCs/>
          <w:sz w:val="28"/>
          <w:szCs w:val="28"/>
          <w:lang w:eastAsia="ru-RU"/>
        </w:rPr>
        <w:t xml:space="preserve">предоставления муниципальной услуги по </w:t>
      </w:r>
      <w:r w:rsidR="009E7E6C" w:rsidRPr="00BF43C5">
        <w:rPr>
          <w:rFonts w:ascii="Times New Roman" w:eastAsia="Times New Roman" w:hAnsi="Times New Roman" w:cs="Times New Roman"/>
          <w:b/>
          <w:sz w:val="28"/>
          <w:szCs w:val="28"/>
          <w:lang w:eastAsia="ru-RU"/>
        </w:rPr>
        <w:t>предоставлению жилых помещений муниципального жилого фонда коммерческого использования по договорам аренды без проведения торгов</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GoBack"/>
      <w:bookmarkEnd w:id="0"/>
      <w:r w:rsidRPr="009E7E6C">
        <w:rPr>
          <w:rFonts w:ascii="Times New Roman" w:eastAsia="Times New Roman" w:hAnsi="Times New Roman" w:cs="Times New Roman"/>
          <w:b/>
          <w:sz w:val="24"/>
          <w:szCs w:val="24"/>
          <w:lang w:eastAsia="ru-RU"/>
        </w:rPr>
        <w:lastRenderedPageBreak/>
        <w:t xml:space="preserve">АДМИНИСТРАЦИЯ </w:t>
      </w:r>
      <w:r w:rsidR="009E7E6C">
        <w:rPr>
          <w:rFonts w:ascii="Times New Roman" w:eastAsia="Times New Roman" w:hAnsi="Times New Roman" w:cs="Times New Roman"/>
          <w:b/>
          <w:sz w:val="24"/>
          <w:szCs w:val="24"/>
          <w:lang w:eastAsia="ru-RU"/>
        </w:rPr>
        <w:t xml:space="preserve"> </w:t>
      </w:r>
      <w:r w:rsidRPr="009E7E6C">
        <w:rPr>
          <w:rFonts w:ascii="Times New Roman" w:eastAsia="Times New Roman" w:hAnsi="Times New Roman" w:cs="Times New Roman"/>
          <w:b/>
          <w:sz w:val="24"/>
          <w:szCs w:val="24"/>
          <w:lang w:eastAsia="ru-RU"/>
        </w:rPr>
        <w:t xml:space="preserve"> </w:t>
      </w:r>
      <w:proofErr w:type="gramStart"/>
      <w:r w:rsidRPr="009E7E6C">
        <w:rPr>
          <w:rFonts w:ascii="Times New Roman" w:eastAsia="Times New Roman" w:hAnsi="Times New Roman" w:cs="Times New Roman"/>
          <w:b/>
          <w:sz w:val="24"/>
          <w:szCs w:val="24"/>
          <w:lang w:eastAsia="ru-RU"/>
        </w:rPr>
        <w:t>СУРКОВСКОГО  СЕЛЬСОВЕТА</w:t>
      </w:r>
      <w:proofErr w:type="gramEnd"/>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 ТОГУЧИНСКОГО РАЙОНА</w:t>
      </w:r>
      <w:r w:rsidR="009E7E6C">
        <w:rPr>
          <w:rFonts w:ascii="Times New Roman" w:eastAsia="Times New Roman" w:hAnsi="Times New Roman" w:cs="Times New Roman"/>
          <w:b/>
          <w:sz w:val="24"/>
          <w:szCs w:val="24"/>
          <w:lang w:eastAsia="ru-RU"/>
        </w:rPr>
        <w:t xml:space="preserve"> </w:t>
      </w:r>
      <w:r w:rsidRPr="009E7E6C">
        <w:rPr>
          <w:rFonts w:ascii="Times New Roman" w:eastAsia="Times New Roman" w:hAnsi="Times New Roman" w:cs="Times New Roman"/>
          <w:b/>
          <w:sz w:val="24"/>
          <w:szCs w:val="24"/>
          <w:lang w:eastAsia="ru-RU"/>
        </w:rPr>
        <w:t>НОВОСИБИРСКОЙ ОБЛАСТИ</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ПОСТАНОВЛЕНИЕ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14.12.2021  г.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xml:space="preserve">                                         № 127</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Об утверждении административного регламента </w:t>
      </w:r>
      <w:r w:rsidRPr="009E7E6C">
        <w:rPr>
          <w:rFonts w:ascii="Times New Roman" w:eastAsia="Times New Roman" w:hAnsi="Times New Roman" w:cs="Times New Roman"/>
          <w:b/>
          <w:bCs/>
          <w:sz w:val="24"/>
          <w:szCs w:val="24"/>
          <w:lang w:eastAsia="ru-RU"/>
        </w:rPr>
        <w:t xml:space="preserve">предоставления муниципальной услуги по </w:t>
      </w:r>
      <w:r w:rsidRPr="009E7E6C">
        <w:rPr>
          <w:rFonts w:ascii="Times New Roman" w:eastAsia="Times New Roman" w:hAnsi="Times New Roman" w:cs="Times New Roman"/>
          <w:b/>
          <w:sz w:val="24"/>
          <w:szCs w:val="24"/>
          <w:lang w:eastAsia="ru-RU"/>
        </w:rPr>
        <w:t>предоставлению информации о порядке предоставления жилищно-коммунальных услуг населению</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C0CCA" w:rsidRPr="009E7E6C" w:rsidRDefault="00AC0CCA" w:rsidP="00AC0CCA">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Руководствуясь Федеральным Законом от 30.07.2010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proofErr w:type="gramStart"/>
      <w:r w:rsidRPr="009E7E6C">
        <w:rPr>
          <w:rFonts w:ascii="Times New Roman" w:eastAsia="Times New Roman" w:hAnsi="Times New Roman" w:cs="Times New Roman"/>
          <w:sz w:val="24"/>
          <w:szCs w:val="24"/>
          <w:lang w:eastAsia="ru-RU"/>
        </w:rPr>
        <w:t>»,  администрация</w:t>
      </w:r>
      <w:proofErr w:type="gramEnd"/>
      <w:r w:rsidRPr="009E7E6C">
        <w:rPr>
          <w:rFonts w:ascii="Times New Roman" w:eastAsia="Times New Roman" w:hAnsi="Times New Roman" w:cs="Times New Roman"/>
          <w:sz w:val="24"/>
          <w:szCs w:val="24"/>
          <w:lang w:eastAsia="ru-RU"/>
        </w:rPr>
        <w:t xml:space="preserve">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ПОСТАНОВЛЯЕТ: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1.Утвердить административный регламент</w:t>
      </w:r>
      <w:r w:rsidRPr="009E7E6C">
        <w:rPr>
          <w:rFonts w:ascii="Times New Roman" w:eastAsia="Times New Roman" w:hAnsi="Times New Roman" w:cs="Times New Roman"/>
          <w:bCs/>
          <w:sz w:val="24"/>
          <w:szCs w:val="24"/>
          <w:lang w:eastAsia="ru-RU"/>
        </w:rPr>
        <w:t xml:space="preserve"> предоставления муниципальной услуги по </w:t>
      </w:r>
      <w:r w:rsidRPr="009E7E6C">
        <w:rPr>
          <w:rFonts w:ascii="Times New Roman" w:eastAsia="Times New Roman" w:hAnsi="Times New Roman" w:cs="Times New Roman"/>
          <w:sz w:val="24"/>
          <w:szCs w:val="24"/>
          <w:lang w:eastAsia="ru-RU"/>
        </w:rPr>
        <w:t>предоставлению информации о порядке предоставления жилищно-коммунальных услуг населению согласно приложению.</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9E7E6C">
        <w:rPr>
          <w:rFonts w:ascii="Times New Roman" w:eastAsia="Times New Roman" w:hAnsi="Times New Roman" w:cs="Times New Roman"/>
          <w:sz w:val="24"/>
          <w:szCs w:val="24"/>
          <w:lang w:eastAsia="ru-RU"/>
        </w:rPr>
        <w:t>Сурковский</w:t>
      </w:r>
      <w:proofErr w:type="spellEnd"/>
      <w:r w:rsidRPr="009E7E6C">
        <w:rPr>
          <w:rFonts w:ascii="Times New Roman" w:eastAsia="Times New Roman" w:hAnsi="Times New Roman" w:cs="Times New Roman"/>
          <w:sz w:val="24"/>
          <w:szCs w:val="24"/>
          <w:lang w:eastAsia="ru-RU"/>
        </w:rPr>
        <w:t xml:space="preserve"> Вестник» и на официальном сайте администрации </w:t>
      </w:r>
      <w:proofErr w:type="gramStart"/>
      <w:r w:rsidRPr="009E7E6C">
        <w:rPr>
          <w:rFonts w:ascii="Times New Roman" w:eastAsia="Times New Roman" w:hAnsi="Times New Roman" w:cs="Times New Roman"/>
          <w:sz w:val="24"/>
          <w:szCs w:val="24"/>
          <w:lang w:eastAsia="ru-RU"/>
        </w:rPr>
        <w:t>Сурковского  сельсовета</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в сети Интернет.</w:t>
      </w:r>
    </w:p>
    <w:p w:rsidR="00AC0CCA" w:rsidRPr="009E7E6C" w:rsidRDefault="00AC0CCA" w:rsidP="00AC0CCA">
      <w:pPr>
        <w:widowControl w:val="0"/>
        <w:numPr>
          <w:ilvl w:val="0"/>
          <w:numId w:val="26"/>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Глава  Сурковского</w:t>
      </w:r>
      <w:proofErr w:type="gramEnd"/>
      <w:r w:rsidRPr="009E7E6C">
        <w:rPr>
          <w:rFonts w:ascii="Times New Roman" w:eastAsia="Times New Roman" w:hAnsi="Times New Roman" w:cs="Times New Roman"/>
          <w:sz w:val="24"/>
          <w:szCs w:val="24"/>
          <w:lang w:eastAsia="ru-RU"/>
        </w:rPr>
        <w:t xml:space="preserve">  сельсовета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w:t>
      </w:r>
      <w:proofErr w:type="gram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Новосибирской области                                                               </w:t>
      </w:r>
      <w:proofErr w:type="spellStart"/>
      <w:r w:rsidRPr="009E7E6C">
        <w:rPr>
          <w:rFonts w:ascii="Times New Roman" w:eastAsia="Times New Roman" w:hAnsi="Times New Roman" w:cs="Times New Roman"/>
          <w:sz w:val="24"/>
          <w:szCs w:val="24"/>
          <w:lang w:eastAsia="ru-RU"/>
        </w:rPr>
        <w:t>А.И.Гордиенко</w:t>
      </w:r>
      <w:proofErr w:type="spellEnd"/>
    </w:p>
    <w:p w:rsidR="00AC0CCA" w:rsidRPr="009E7E6C" w:rsidRDefault="00AC0CCA" w:rsidP="00AC0CCA">
      <w:pPr>
        <w:widowControl w:val="0"/>
        <w:autoSpaceDE w:val="0"/>
        <w:autoSpaceDN w:val="0"/>
        <w:adjustRightInd w:val="0"/>
        <w:spacing w:after="0" w:line="240" w:lineRule="auto"/>
        <w:ind w:left="6096"/>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left="6096"/>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left="6096"/>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УТВЕРЖДЕН</w:t>
      </w:r>
    </w:p>
    <w:p w:rsidR="00AC0CCA" w:rsidRPr="009E7E6C" w:rsidRDefault="00AC0CCA" w:rsidP="00AC0CCA">
      <w:pPr>
        <w:widowControl w:val="0"/>
        <w:autoSpaceDE w:val="0"/>
        <w:autoSpaceDN w:val="0"/>
        <w:adjustRightInd w:val="0"/>
        <w:spacing w:after="0" w:line="240" w:lineRule="auto"/>
        <w:ind w:left="6096"/>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Постановлением </w:t>
      </w:r>
      <w:proofErr w:type="gramStart"/>
      <w:r w:rsidRPr="009E7E6C">
        <w:rPr>
          <w:rFonts w:ascii="Times New Roman" w:eastAsia="Times New Roman" w:hAnsi="Times New Roman" w:cs="Times New Roman"/>
          <w:sz w:val="24"/>
          <w:szCs w:val="24"/>
          <w:lang w:eastAsia="ru-RU"/>
        </w:rPr>
        <w:t>администрации  Сурковского</w:t>
      </w:r>
      <w:proofErr w:type="gramEnd"/>
      <w:r w:rsidRPr="009E7E6C">
        <w:rPr>
          <w:rFonts w:ascii="Times New Roman" w:eastAsia="Times New Roman" w:hAnsi="Times New Roman" w:cs="Times New Roman"/>
          <w:sz w:val="24"/>
          <w:szCs w:val="24"/>
          <w:lang w:eastAsia="ru-RU"/>
        </w:rPr>
        <w:t xml:space="preserve">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14.12.2021 г. № 127</w:t>
      </w:r>
    </w:p>
    <w:p w:rsidR="00AC0CCA" w:rsidRPr="009E7E6C" w:rsidRDefault="00AC0CCA" w:rsidP="00AC0CCA">
      <w:pPr>
        <w:widowControl w:val="0"/>
        <w:autoSpaceDE w:val="0"/>
        <w:autoSpaceDN w:val="0"/>
        <w:adjustRightInd w:val="0"/>
        <w:spacing w:after="0" w:line="240" w:lineRule="auto"/>
        <w:ind w:left="6096"/>
        <w:jc w:val="right"/>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b/>
          <w:bCs/>
          <w:sz w:val="24"/>
          <w:szCs w:val="24"/>
          <w:lang w:eastAsia="ru-RU"/>
        </w:rPr>
        <w:t>АДМИНИСТРАТИВНЫЙ</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 xml:space="preserve">РЕГЛАМЕНТ </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b/>
          <w:bCs/>
          <w:sz w:val="24"/>
          <w:szCs w:val="24"/>
          <w:lang w:eastAsia="ru-RU"/>
        </w:rPr>
        <w:t>предоставления муниципальной услуги по предоставлению информации о порядке предоставления жилищно-коммунальных услуг населению</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 Общие положения</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sz w:val="24"/>
          <w:szCs w:val="24"/>
          <w:lang w:eastAsia="ru-RU"/>
        </w:rPr>
        <w:tab/>
        <w:t xml:space="preserve"> 1.1. Наименование муниципальной услуги: предоставление информации о порядке предоставления жилищно-коммунальных услуг населению.</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Предоставление  муниципальной</w:t>
      </w:r>
      <w:proofErr w:type="gramEnd"/>
      <w:r w:rsidRPr="009E7E6C">
        <w:rPr>
          <w:rFonts w:ascii="Times New Roman" w:eastAsia="Times New Roman" w:hAnsi="Times New Roman" w:cs="Times New Roman"/>
          <w:sz w:val="24"/>
          <w:szCs w:val="24"/>
          <w:lang w:eastAsia="ru-RU"/>
        </w:rPr>
        <w:t xml:space="preserve"> услуги осуществляет администрация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(далее – администрация муниципального образования).</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sz w:val="24"/>
          <w:szCs w:val="24"/>
          <w:lang w:eastAsia="ru-RU"/>
        </w:rPr>
        <w:tab/>
        <w:t xml:space="preserve">1.2. Заявителями на предоставление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 xml:space="preserve"> выступают: физические и юридические лица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1.3. Порядок информирования о </w:t>
      </w:r>
      <w:proofErr w:type="gramStart"/>
      <w:r w:rsidRPr="009E7E6C">
        <w:rPr>
          <w:rFonts w:ascii="Times New Roman" w:eastAsia="Times New Roman" w:hAnsi="Times New Roman" w:cs="Times New Roman"/>
          <w:sz w:val="24"/>
          <w:szCs w:val="24"/>
          <w:lang w:eastAsia="ru-RU"/>
        </w:rPr>
        <w:t>правилах  предоставлении</w:t>
      </w:r>
      <w:proofErr w:type="gramEnd"/>
      <w:r w:rsidRPr="009E7E6C">
        <w:rPr>
          <w:rFonts w:ascii="Times New Roman" w:eastAsia="Times New Roman" w:hAnsi="Times New Roman" w:cs="Times New Roman"/>
          <w:sz w:val="24"/>
          <w:szCs w:val="24"/>
          <w:lang w:eastAsia="ru-RU"/>
        </w:rPr>
        <w:t xml:space="preserve"> муниципальной  услуги:</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1.3.1. Местонахождение администрации муниципального образования: 633430, Новосибирская область, </w:t>
      </w:r>
      <w:proofErr w:type="spellStart"/>
      <w:r w:rsidRPr="009E7E6C">
        <w:rPr>
          <w:rFonts w:ascii="Times New Roman" w:eastAsia="Times New Roman" w:hAnsi="Times New Roman" w:cs="Times New Roman"/>
          <w:sz w:val="24"/>
          <w:szCs w:val="24"/>
          <w:lang w:eastAsia="ru-RU"/>
        </w:rPr>
        <w:t>Тогучинский</w:t>
      </w:r>
      <w:proofErr w:type="spellEnd"/>
      <w:r w:rsidRPr="009E7E6C">
        <w:rPr>
          <w:rFonts w:ascii="Times New Roman" w:eastAsia="Times New Roman" w:hAnsi="Times New Roman" w:cs="Times New Roman"/>
          <w:sz w:val="24"/>
          <w:szCs w:val="24"/>
          <w:lang w:eastAsia="ru-RU"/>
        </w:rPr>
        <w:t xml:space="preserve"> район,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ул. Центральная, 29;</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Муниципальную услугу непосредственно предоставляет: администрация муниципального образования.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1.3.2. Часы приёма заявителей:</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понедельник – пятница с 08:30 до 13:00 и с 14:00 до 16:30.</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1.3.3.Адрес </w:t>
      </w:r>
      <w:proofErr w:type="gramStart"/>
      <w:r w:rsidRPr="009E7E6C">
        <w:rPr>
          <w:rFonts w:ascii="Times New Roman" w:eastAsia="Times New Roman" w:hAnsi="Times New Roman" w:cs="Times New Roman"/>
          <w:sz w:val="24"/>
          <w:szCs w:val="24"/>
          <w:lang w:eastAsia="ru-RU"/>
        </w:rPr>
        <w:t>официального  интернет</w:t>
      </w:r>
      <w:proofErr w:type="gramEnd"/>
      <w:r w:rsidRPr="009E7E6C">
        <w:rPr>
          <w:rFonts w:ascii="Times New Roman" w:eastAsia="Times New Roman" w:hAnsi="Times New Roman" w:cs="Times New Roman"/>
          <w:sz w:val="24"/>
          <w:szCs w:val="24"/>
          <w:lang w:eastAsia="ru-RU"/>
        </w:rPr>
        <w:t xml:space="preserve">-сайта администрации муниципального образования: :      https://surkovo.nso.ru/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1.3.4. Информация по вопросам предоставления муниципальной услуги предоставляется:</w:t>
      </w:r>
    </w:p>
    <w:p w:rsidR="00AC0CCA" w:rsidRPr="009E7E6C" w:rsidRDefault="00AC0CCA" w:rsidP="00AC0CCA">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 </w:t>
      </w:r>
      <w:proofErr w:type="gramStart"/>
      <w:r w:rsidRPr="009E7E6C">
        <w:rPr>
          <w:rFonts w:ascii="Times New Roman" w:eastAsia="Times New Roman" w:hAnsi="Times New Roman" w:cs="Times New Roman"/>
          <w:sz w:val="24"/>
          <w:szCs w:val="24"/>
          <w:lang w:eastAsia="ru-RU"/>
        </w:rPr>
        <w:t>в  администрации</w:t>
      </w:r>
      <w:proofErr w:type="gramEnd"/>
      <w:r w:rsidRPr="009E7E6C">
        <w:rPr>
          <w:rFonts w:ascii="Times New Roman" w:eastAsia="Times New Roman" w:hAnsi="Times New Roman" w:cs="Times New Roman"/>
          <w:sz w:val="24"/>
          <w:szCs w:val="24"/>
          <w:lang w:eastAsia="ru-RU"/>
        </w:rPr>
        <w:t xml:space="preserve"> муниципального образования:</w:t>
      </w:r>
    </w:p>
    <w:p w:rsidR="00AC0CCA" w:rsidRPr="009E7E6C" w:rsidRDefault="00AC0CCA" w:rsidP="00AC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AC0CCA" w:rsidRPr="009E7E6C" w:rsidRDefault="00AC0CCA" w:rsidP="00AC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с использованием средств телефонной, почтовой связи.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 в устной форме лично или по телефону:</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 специалистам администрации муниципального образования, участвующих в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 в письменной форме почтой;</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 посредством электронной почты;</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Письменный ответ на обращение подписывается Главой муниципального </w:t>
      </w:r>
      <w:proofErr w:type="gramStart"/>
      <w:r w:rsidRPr="009E7E6C">
        <w:rPr>
          <w:rFonts w:ascii="Times New Roman" w:eastAsia="Times New Roman" w:hAnsi="Times New Roman" w:cs="Times New Roman"/>
          <w:sz w:val="24"/>
          <w:szCs w:val="24"/>
          <w:lang w:eastAsia="ru-RU"/>
        </w:rPr>
        <w:t>образования ,</w:t>
      </w:r>
      <w:proofErr w:type="gramEnd"/>
      <w:r w:rsidRPr="009E7E6C">
        <w:rPr>
          <w:rFonts w:ascii="Times New Roman" w:eastAsia="Times New Roman" w:hAnsi="Times New Roman" w:cs="Times New Roman"/>
          <w:sz w:val="24"/>
          <w:szCs w:val="24"/>
          <w:lang w:eastAsia="ru-RU"/>
        </w:rPr>
        <w:t xml:space="preserve">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  Стандарт предоставления муниципальной услуги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2.1.Наименование муниципальной услуги: предоставление информации о порядке предоставления жилищно-коммунальных услуг населению.</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2.2. Предоставление муниципальной услуги осуществляет администрация</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муниципального образования.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w:t>
      </w:r>
      <w:r w:rsidRPr="009E7E6C">
        <w:rPr>
          <w:rFonts w:ascii="Times New Roman" w:eastAsia="Times New Roman" w:hAnsi="Times New Roman" w:cs="Times New Roman"/>
          <w:sz w:val="24"/>
          <w:szCs w:val="24"/>
          <w:lang w:eastAsia="ru-RU"/>
        </w:rPr>
        <w:lastRenderedPageBreak/>
        <w:t>предоставления информации для проверки сведений, предоставляемых заявителями, следующие органы и учреждения: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8(38340) 24808;</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 (383) 227-10-87; 325-05-24.</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9E7E6C">
          <w:rPr>
            <w:rFonts w:ascii="Times New Roman" w:eastAsia="Times New Roman" w:hAnsi="Times New Roman" w:cs="Times New Roman"/>
            <w:sz w:val="24"/>
            <w:szCs w:val="24"/>
            <w:lang w:eastAsia="ru-RU"/>
          </w:rPr>
          <w:t>перечень</w:t>
        </w:r>
      </w:hyperlink>
      <w:r w:rsidRPr="009E7E6C">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2.4. </w:t>
      </w:r>
      <w:proofErr w:type="gramStart"/>
      <w:r w:rsidRPr="009E7E6C">
        <w:rPr>
          <w:rFonts w:ascii="Times New Roman" w:eastAsia="Times New Roman" w:hAnsi="Times New Roman" w:cs="Times New Roman"/>
          <w:sz w:val="24"/>
          <w:szCs w:val="24"/>
          <w:lang w:eastAsia="ru-RU"/>
        </w:rPr>
        <w:t>Срок  предоставления</w:t>
      </w:r>
      <w:proofErr w:type="gramEnd"/>
      <w:r w:rsidRPr="009E7E6C">
        <w:rPr>
          <w:rFonts w:ascii="Times New Roman" w:eastAsia="Times New Roman" w:hAnsi="Times New Roman" w:cs="Times New Roman"/>
          <w:sz w:val="24"/>
          <w:szCs w:val="24"/>
          <w:lang w:eastAsia="ru-RU"/>
        </w:rPr>
        <w:t xml:space="preserve"> муниципальной услуги:</w:t>
      </w:r>
    </w:p>
    <w:p w:rsidR="00AC0CCA" w:rsidRPr="009E7E6C" w:rsidRDefault="00AC0CCA" w:rsidP="00AC0CC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2.4.1 Общий срок принятия решения о предоставлении муниципальной услуги составляет 30   дней со дня обращения за муниципальной услугой.</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Обращение в письменной форме, по почте или в электронном виде, содержащее вопросы, решение которых не входит в компетенцию администрации,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AC0CCA" w:rsidRPr="009E7E6C" w:rsidRDefault="00AC0CCA" w:rsidP="00AC0CC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2.4.3. Срок выдачи (направления) заявителю документов, являющихся результатом предоставления муниципальной услуги, составляет </w:t>
      </w:r>
      <w:proofErr w:type="gramStart"/>
      <w:r w:rsidRPr="009E7E6C">
        <w:rPr>
          <w:rFonts w:ascii="Times New Roman" w:eastAsia="Times New Roman" w:hAnsi="Times New Roman" w:cs="Times New Roman"/>
          <w:sz w:val="24"/>
          <w:szCs w:val="24"/>
          <w:lang w:eastAsia="ru-RU"/>
        </w:rPr>
        <w:t>30  дней</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7" w:anchor="/document/12138291/entry/0" w:history="1">
        <w:r w:rsidRPr="009E7E6C">
          <w:rPr>
            <w:rFonts w:ascii="Times New Roman" w:eastAsia="Times New Roman" w:hAnsi="Times New Roman" w:cs="Times New Roman"/>
            <w:sz w:val="24"/>
            <w:szCs w:val="24"/>
            <w:lang w:eastAsia="ru-RU"/>
          </w:rPr>
          <w:t>Жилищным кодексом</w:t>
        </w:r>
      </w:hyperlink>
      <w:r w:rsidRPr="009E7E6C">
        <w:rPr>
          <w:rFonts w:ascii="Times New Roman" w:eastAsia="Times New Roman" w:hAnsi="Times New Roman" w:cs="Times New Roman"/>
          <w:sz w:val="24"/>
          <w:szCs w:val="24"/>
          <w:lang w:eastAsia="ru-RU"/>
        </w:rPr>
        <w:t> Российской Федерации от 29.12.2004 N 188-ФЗ ("Российская газета", 2005, N 1);</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8" w:anchor="/document/186367/entry/0" w:history="1">
        <w:r w:rsidRPr="009E7E6C">
          <w:rPr>
            <w:rFonts w:ascii="Times New Roman" w:eastAsia="Times New Roman" w:hAnsi="Times New Roman" w:cs="Times New Roman"/>
            <w:sz w:val="24"/>
            <w:szCs w:val="24"/>
            <w:lang w:eastAsia="ru-RU"/>
          </w:rPr>
          <w:t>Федеральным законом</w:t>
        </w:r>
      </w:hyperlink>
      <w:r w:rsidRPr="009E7E6C">
        <w:rPr>
          <w:rFonts w:ascii="Times New Roman" w:eastAsia="Times New Roman" w:hAnsi="Times New Roman" w:cs="Times New Roman"/>
          <w:sz w:val="24"/>
          <w:szCs w:val="24"/>
          <w:lang w:eastAsia="ru-RU"/>
        </w:rPr>
        <w:t> от 06.10.2003 N 131-ФЗ "Об общих принципах организации местного самоуправления в Российской Федерации" ("Российская газета", 2003, N 202);</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9" w:anchor="/document/12138284/entry/0" w:history="1">
        <w:r w:rsidRPr="009E7E6C">
          <w:rPr>
            <w:rFonts w:ascii="Times New Roman" w:eastAsia="Times New Roman" w:hAnsi="Times New Roman" w:cs="Times New Roman"/>
            <w:sz w:val="24"/>
            <w:szCs w:val="24"/>
            <w:lang w:eastAsia="ru-RU"/>
          </w:rPr>
          <w:t>Федеральным законом</w:t>
        </w:r>
      </w:hyperlink>
      <w:r w:rsidRPr="009E7E6C">
        <w:rPr>
          <w:rFonts w:ascii="Times New Roman" w:eastAsia="Times New Roman" w:hAnsi="Times New Roman" w:cs="Times New Roman"/>
          <w:sz w:val="24"/>
          <w:szCs w:val="24"/>
          <w:lang w:eastAsia="ru-RU"/>
        </w:rPr>
        <w:t> от 30.12.2004 N 210-ФЗ "Об основах регулирования тарифов организаций коммунального комплекса" ("Российская газета", 2004, N 292);</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0" w:anchor="/document/12177515/entry/0" w:history="1">
        <w:r w:rsidRPr="009E7E6C">
          <w:rPr>
            <w:rFonts w:ascii="Times New Roman" w:eastAsia="Times New Roman" w:hAnsi="Times New Roman" w:cs="Times New Roman"/>
            <w:sz w:val="24"/>
            <w:szCs w:val="24"/>
            <w:lang w:eastAsia="ru-RU"/>
          </w:rPr>
          <w:t>Федеральным законом</w:t>
        </w:r>
      </w:hyperlink>
      <w:r w:rsidRPr="009E7E6C">
        <w:rPr>
          <w:rFonts w:ascii="Times New Roman" w:eastAsia="Times New Roman" w:hAnsi="Times New Roman" w:cs="Times New Roman"/>
          <w:sz w:val="24"/>
          <w:szCs w:val="24"/>
          <w:lang w:eastAsia="ru-RU"/>
        </w:rPr>
        <w:t> от 27.07.2010 N 210-ФЗ "Об организации предоставления государственных и муниципальных услуг" ("Российская газета", 2010, N 168);</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1" w:anchor="/document/12177489/entry/0" w:history="1">
        <w:r w:rsidRPr="009E7E6C">
          <w:rPr>
            <w:rFonts w:ascii="Times New Roman" w:eastAsia="Times New Roman" w:hAnsi="Times New Roman" w:cs="Times New Roman"/>
            <w:sz w:val="24"/>
            <w:szCs w:val="24"/>
            <w:lang w:eastAsia="ru-RU"/>
          </w:rPr>
          <w:t>Федеральным законом</w:t>
        </w:r>
      </w:hyperlink>
      <w:r w:rsidRPr="009E7E6C">
        <w:rPr>
          <w:rFonts w:ascii="Times New Roman" w:eastAsia="Times New Roman" w:hAnsi="Times New Roman" w:cs="Times New Roman"/>
          <w:sz w:val="24"/>
          <w:szCs w:val="24"/>
          <w:lang w:eastAsia="ru-RU"/>
        </w:rPr>
        <w:t> от 27.07.2010 N 190-ФЗ "О теплоснабжении" ("Российская газета", 2010, N 168);</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2" w:anchor="/document/70103066/entry/0" w:history="1">
        <w:r w:rsidRPr="009E7E6C">
          <w:rPr>
            <w:rFonts w:ascii="Times New Roman" w:eastAsia="Times New Roman" w:hAnsi="Times New Roman" w:cs="Times New Roman"/>
            <w:sz w:val="24"/>
            <w:szCs w:val="24"/>
            <w:lang w:eastAsia="ru-RU"/>
          </w:rPr>
          <w:t>Федеральным законом</w:t>
        </w:r>
      </w:hyperlink>
      <w:r w:rsidRPr="009E7E6C">
        <w:rPr>
          <w:rFonts w:ascii="Times New Roman" w:eastAsia="Times New Roman" w:hAnsi="Times New Roman" w:cs="Times New Roman"/>
          <w:sz w:val="24"/>
          <w:szCs w:val="24"/>
          <w:lang w:eastAsia="ru-RU"/>
        </w:rPr>
        <w:t> от 07.12.2011 N 416-ФЗ "О водоснабжении и водоотведении" ("Российская газета", 2011, N 278);</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3" w:anchor="/document/12148944/entry/0" w:history="1">
        <w:r w:rsidRPr="009E7E6C">
          <w:rPr>
            <w:rFonts w:ascii="Times New Roman" w:eastAsia="Times New Roman" w:hAnsi="Times New Roman" w:cs="Times New Roman"/>
            <w:sz w:val="24"/>
            <w:szCs w:val="24"/>
            <w:lang w:eastAsia="ru-RU"/>
          </w:rPr>
          <w:t>постановлением</w:t>
        </w:r>
      </w:hyperlink>
      <w:r w:rsidRPr="009E7E6C">
        <w:rPr>
          <w:rFonts w:ascii="Times New Roman" w:eastAsia="Times New Roman" w:hAnsi="Times New Roman" w:cs="Times New Roman"/>
          <w:sz w:val="24"/>
          <w:szCs w:val="24"/>
          <w:lang w:eastAsia="ru-RU"/>
        </w:rPr>
        <w:t>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2006, N 184);</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4" w:anchor="/document/12186043/entry/0" w:history="1">
        <w:r w:rsidRPr="009E7E6C">
          <w:rPr>
            <w:rFonts w:ascii="Times New Roman" w:eastAsia="Times New Roman" w:hAnsi="Times New Roman" w:cs="Times New Roman"/>
            <w:sz w:val="24"/>
            <w:szCs w:val="24"/>
            <w:lang w:eastAsia="ru-RU"/>
          </w:rPr>
          <w:t>постановлением</w:t>
        </w:r>
      </w:hyperlink>
      <w:r w:rsidRPr="009E7E6C">
        <w:rPr>
          <w:rFonts w:ascii="Times New Roman" w:eastAsia="Times New Roman" w:hAnsi="Times New Roman" w:cs="Times New Roman"/>
          <w:sz w:val="24"/>
          <w:szCs w:val="24"/>
          <w:lang w:eastAsia="ru-RU"/>
        </w:rPr>
        <w:t>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("Российская газета", 2011, N 116);</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Уставом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proofErr w:type="gramStart"/>
      <w:r w:rsidRPr="009E7E6C">
        <w:rPr>
          <w:rFonts w:ascii="Times New Roman" w:eastAsia="Times New Roman" w:hAnsi="Times New Roman" w:cs="Times New Roman"/>
          <w:sz w:val="24"/>
          <w:szCs w:val="24"/>
          <w:lang w:eastAsia="ru-RU"/>
        </w:rPr>
        <w:t>( https://surkovo.nso.ru/page/25</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2.6. Перечень документов, необходимых для получения муниципальной услуги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Для предоставления муниципальной услуги (в случае, если вопрос не может быть снят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обращении.</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2.6.1.</w:t>
      </w:r>
      <w:r w:rsidRPr="009E7E6C">
        <w:rPr>
          <w:rFonts w:ascii="Times New Roman" w:eastAsia="Arial" w:hAnsi="Times New Roman" w:cs="Times New Roman"/>
          <w:sz w:val="24"/>
          <w:szCs w:val="24"/>
          <w:lang w:eastAsia="ru-RU"/>
        </w:rPr>
        <w:t xml:space="preserve"> </w:t>
      </w:r>
      <w:r w:rsidRPr="009E7E6C">
        <w:rPr>
          <w:rFonts w:ascii="Times New Roman" w:eastAsia="Times New Roman" w:hAnsi="Times New Roman" w:cs="Times New Roman"/>
          <w:sz w:val="24"/>
          <w:szCs w:val="24"/>
          <w:lang w:eastAsia="ru-RU"/>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2.7.Перечень оснований для отказа </w:t>
      </w:r>
      <w:proofErr w:type="gramStart"/>
      <w:r w:rsidRPr="009E7E6C">
        <w:rPr>
          <w:rFonts w:ascii="Times New Roman" w:eastAsia="Times New Roman" w:hAnsi="Times New Roman" w:cs="Times New Roman"/>
          <w:sz w:val="24"/>
          <w:szCs w:val="24"/>
          <w:lang w:eastAsia="ru-RU"/>
        </w:rPr>
        <w:t>в  приеме</w:t>
      </w:r>
      <w:proofErr w:type="gramEnd"/>
      <w:r w:rsidRPr="009E7E6C">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Основаниями для отказа в приеме </w:t>
      </w:r>
      <w:proofErr w:type="gramStart"/>
      <w:r w:rsidRPr="009E7E6C">
        <w:rPr>
          <w:rFonts w:ascii="Times New Roman" w:eastAsia="Times New Roman" w:hAnsi="Times New Roman" w:cs="Times New Roman"/>
          <w:sz w:val="24"/>
          <w:szCs w:val="24"/>
          <w:lang w:eastAsia="ru-RU"/>
        </w:rPr>
        <w:t>документов  -</w:t>
      </w:r>
      <w:proofErr w:type="gramEnd"/>
      <w:r w:rsidRPr="009E7E6C">
        <w:rPr>
          <w:rFonts w:ascii="Times New Roman" w:eastAsia="Times New Roman" w:hAnsi="Times New Roman" w:cs="Times New Roman"/>
          <w:sz w:val="24"/>
          <w:szCs w:val="24"/>
          <w:lang w:eastAsia="ru-RU"/>
        </w:rPr>
        <w:t xml:space="preserve"> отсутствуют</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2.8. Перечень оснований для отказа в </w:t>
      </w:r>
      <w:proofErr w:type="gramStart"/>
      <w:r w:rsidRPr="009E7E6C">
        <w:rPr>
          <w:rFonts w:ascii="Times New Roman" w:eastAsia="Times New Roman" w:hAnsi="Times New Roman" w:cs="Times New Roman"/>
          <w:sz w:val="24"/>
          <w:szCs w:val="24"/>
          <w:lang w:eastAsia="ru-RU"/>
        </w:rPr>
        <w:t>предоставлении  муниципальной</w:t>
      </w:r>
      <w:proofErr w:type="gramEnd"/>
      <w:r w:rsidRPr="009E7E6C">
        <w:rPr>
          <w:rFonts w:ascii="Times New Roman" w:eastAsia="Times New Roman" w:hAnsi="Times New Roman" w:cs="Times New Roman"/>
          <w:sz w:val="24"/>
          <w:szCs w:val="24"/>
          <w:lang w:eastAsia="ru-RU"/>
        </w:rPr>
        <w:t xml:space="preserve">  услуги. </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 письменное заявление заявителя об отказе в предоставлении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 в обращении заявителя содержится вопрос, на который ему неоднократно давались письменные ответы по существу в связи с ранее направленными обращениями, при условии, что указанное обращение и ранее поступившее обращение направлялись в администрацию.  </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2.9. Услуги, которые являются необходимыми и обязательными для предоставления муниципальной </w:t>
      </w:r>
      <w:proofErr w:type="gramStart"/>
      <w:r w:rsidRPr="009E7E6C">
        <w:rPr>
          <w:rFonts w:ascii="Times New Roman" w:eastAsia="Times New Roman" w:hAnsi="Times New Roman" w:cs="Times New Roman"/>
          <w:sz w:val="24"/>
          <w:szCs w:val="24"/>
          <w:lang w:eastAsia="ru-RU"/>
        </w:rPr>
        <w:t>услуги:-</w:t>
      </w:r>
      <w:proofErr w:type="gramEnd"/>
      <w:r w:rsidRPr="009E7E6C">
        <w:rPr>
          <w:rFonts w:ascii="Times New Roman" w:eastAsia="Times New Roman" w:hAnsi="Times New Roman" w:cs="Times New Roman"/>
          <w:sz w:val="24"/>
          <w:szCs w:val="24"/>
          <w:lang w:eastAsia="ru-RU"/>
        </w:rPr>
        <w:t xml:space="preserve"> отсутствуют</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2.10. Размер платы, взимаемой с заявителя при предоставлении муниципальной услуги: услуга является бесплатной.</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2.11. Максимальное время ожидания в очереди при подаче заявления о </w:t>
      </w:r>
      <w:proofErr w:type="gramStart"/>
      <w:r w:rsidRPr="009E7E6C">
        <w:rPr>
          <w:rFonts w:ascii="Times New Roman" w:eastAsia="Times New Roman" w:hAnsi="Times New Roman" w:cs="Times New Roman"/>
          <w:sz w:val="24"/>
          <w:szCs w:val="24"/>
          <w:lang w:eastAsia="ru-RU"/>
        </w:rPr>
        <w:t>предоставлении  муниципальной</w:t>
      </w:r>
      <w:proofErr w:type="gramEnd"/>
      <w:r w:rsidRPr="009E7E6C">
        <w:rPr>
          <w:rFonts w:ascii="Times New Roman" w:eastAsia="Times New Roman" w:hAnsi="Times New Roman" w:cs="Times New Roman"/>
          <w:sz w:val="24"/>
          <w:szCs w:val="24"/>
          <w:lang w:eastAsia="ru-RU"/>
        </w:rPr>
        <w:t xml:space="preserve"> услуги не должно превышать  15 минут.</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2.12.Срок и порядок регистрации запроса заявителя о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w:t>
      </w:r>
      <w:proofErr w:type="gramStart"/>
      <w:r w:rsidRPr="009E7E6C">
        <w:rPr>
          <w:rFonts w:ascii="Times New Roman" w:eastAsia="Times New Roman" w:hAnsi="Times New Roman" w:cs="Times New Roman"/>
          <w:sz w:val="24"/>
          <w:szCs w:val="24"/>
          <w:lang w:eastAsia="ru-RU"/>
        </w:rPr>
        <w:t>дня  поступления</w:t>
      </w:r>
      <w:proofErr w:type="gramEnd"/>
      <w:r w:rsidRPr="009E7E6C">
        <w:rPr>
          <w:rFonts w:ascii="Times New Roman" w:eastAsia="Times New Roman" w:hAnsi="Times New Roman" w:cs="Times New Roman"/>
          <w:sz w:val="24"/>
          <w:szCs w:val="24"/>
          <w:lang w:eastAsia="ru-RU"/>
        </w:rPr>
        <w:t xml:space="preserve"> письменной корреспонденции (почтой), один день со дня поступления запроса через электронные каналы связи (электронной почтой); </w:t>
      </w:r>
    </w:p>
    <w:p w:rsidR="00AC0CCA" w:rsidRPr="009E7E6C" w:rsidRDefault="00AC0CCA" w:rsidP="00AC0CCA">
      <w:pPr>
        <w:widowControl w:val="0"/>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2.13.Требования к помещениям, в которых предоставляется муниципальная услуга:</w:t>
      </w:r>
    </w:p>
    <w:p w:rsidR="00AC0CCA" w:rsidRPr="009E7E6C" w:rsidRDefault="00AC0CCA" w:rsidP="00AC0CCA">
      <w:pPr>
        <w:widowControl w:val="0"/>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2.13.1.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C0CCA" w:rsidRPr="009E7E6C" w:rsidRDefault="00AC0CCA" w:rsidP="00AC0CCA">
      <w:pPr>
        <w:widowControl w:val="0"/>
        <w:autoSpaceDE w:val="0"/>
        <w:autoSpaceDN w:val="0"/>
        <w:adjustRightInd w:val="0"/>
        <w:spacing w:after="0" w:line="240" w:lineRule="auto"/>
        <w:ind w:hanging="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          соблюдение санитарно-эпидемиологических правил и нормативов, правил противопожарной безопасности;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оборудование местами общественного пользования (туалеты) и местами для хранения верхней одежды.</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2.13.2.Требования к местам для ожидания: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муниципальной услуге.</w:t>
      </w:r>
    </w:p>
    <w:p w:rsidR="00AC0CCA" w:rsidRPr="009E7E6C" w:rsidRDefault="00AC0CCA" w:rsidP="00AC0CCA">
      <w:pPr>
        <w:widowControl w:val="0"/>
        <w:autoSpaceDE w:val="0"/>
        <w:autoSpaceDN w:val="0"/>
        <w:adjustRightInd w:val="0"/>
        <w:spacing w:after="0" w:line="240" w:lineRule="auto"/>
        <w:ind w:left="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2.13.3.Требования к местам для получения информации о муниципальной услуге:</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информационные </w:t>
      </w:r>
      <w:proofErr w:type="gramStart"/>
      <w:r w:rsidRPr="009E7E6C">
        <w:rPr>
          <w:rFonts w:ascii="Times New Roman" w:eastAsia="Times New Roman" w:hAnsi="Times New Roman" w:cs="Times New Roman"/>
          <w:sz w:val="24"/>
          <w:szCs w:val="24"/>
          <w:lang w:eastAsia="ru-RU"/>
        </w:rPr>
        <w:t>материалы,  размещаемые</w:t>
      </w:r>
      <w:proofErr w:type="gramEnd"/>
      <w:r w:rsidRPr="009E7E6C">
        <w:rPr>
          <w:rFonts w:ascii="Times New Roman" w:eastAsia="Times New Roman" w:hAnsi="Times New Roman" w:cs="Times New Roman"/>
          <w:sz w:val="24"/>
          <w:szCs w:val="24"/>
          <w:lang w:eastAsia="ru-RU"/>
        </w:rPr>
        <w:t xml:space="preserve">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2.13.4.Требования к местам приема заявителей:</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Прием заявителей, заполнение заявлений о предоставлении муниципальной услуги </w:t>
      </w:r>
      <w:proofErr w:type="gramStart"/>
      <w:r w:rsidRPr="009E7E6C">
        <w:rPr>
          <w:rFonts w:ascii="Times New Roman" w:eastAsia="Times New Roman" w:hAnsi="Times New Roman" w:cs="Times New Roman"/>
          <w:sz w:val="24"/>
          <w:szCs w:val="24"/>
          <w:lang w:eastAsia="ru-RU"/>
        </w:rPr>
        <w:t>осуществляется  в</w:t>
      </w:r>
      <w:proofErr w:type="gramEnd"/>
      <w:r w:rsidRPr="009E7E6C">
        <w:rPr>
          <w:rFonts w:ascii="Times New Roman" w:eastAsia="Times New Roman" w:hAnsi="Times New Roman" w:cs="Times New Roman"/>
          <w:sz w:val="24"/>
          <w:szCs w:val="24"/>
          <w:lang w:eastAsia="ru-RU"/>
        </w:rPr>
        <w:t xml:space="preserve">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Места для приема заявителей оборудуются стульями и столами для обеспечения возможности заполнения заявлений о предоставлении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 xml:space="preserve"> и оформления документов. </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2.14. Показатели качества и доступности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2.14.1.Показатели качества муниципальной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2.14.2.</w:t>
      </w:r>
      <w:r w:rsidRPr="009E7E6C">
        <w:rPr>
          <w:rFonts w:ascii="Times New Roman" w:eastAsia="Times New Roman" w:hAnsi="Times New Roman" w:cs="Times New Roman"/>
          <w:b/>
          <w:bCs/>
          <w:sz w:val="24"/>
          <w:szCs w:val="24"/>
          <w:lang w:eastAsia="ru-RU"/>
        </w:rPr>
        <w:t xml:space="preserve"> </w:t>
      </w:r>
      <w:r w:rsidRPr="009E7E6C">
        <w:rPr>
          <w:rFonts w:ascii="Times New Roman" w:eastAsia="Times New Roman" w:hAnsi="Times New Roman" w:cs="Times New Roman"/>
          <w:sz w:val="24"/>
          <w:szCs w:val="24"/>
          <w:lang w:eastAsia="ru-RU"/>
        </w:rPr>
        <w:t xml:space="preserve">Показатели доступности </w:t>
      </w:r>
      <w:proofErr w:type="gramStart"/>
      <w:r w:rsidRPr="009E7E6C">
        <w:rPr>
          <w:rFonts w:ascii="Times New Roman" w:eastAsia="Times New Roman" w:hAnsi="Times New Roman" w:cs="Times New Roman"/>
          <w:sz w:val="24"/>
          <w:szCs w:val="24"/>
          <w:lang w:eastAsia="ru-RU"/>
        </w:rPr>
        <w:t>предоставления  муниципальной</w:t>
      </w:r>
      <w:proofErr w:type="gramEnd"/>
      <w:r w:rsidRPr="009E7E6C">
        <w:rPr>
          <w:rFonts w:ascii="Times New Roman" w:eastAsia="Times New Roman" w:hAnsi="Times New Roman" w:cs="Times New Roman"/>
          <w:sz w:val="24"/>
          <w:szCs w:val="24"/>
          <w:lang w:eastAsia="ru-RU"/>
        </w:rPr>
        <w:t xml:space="preserve">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 пешеходная доступность от остановок общественного транспорта до здания администрации муниципального образования;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 количество взаимодействий заявителя с должностными лицами при предоставлении муниципальной услуги и их продолжительность;</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4)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5)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6)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7) оказание работниками   помощи инвалидам в преодолении барьеров, мешающих получению ими услуг наравне с другими лицами;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8)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9) размещение присутственных мест на нижних этажах зданий (строений) для удобства заявителей;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9E7E6C">
        <w:rPr>
          <w:rFonts w:ascii="Times New Roman" w:eastAsia="Times New Roman" w:hAnsi="Times New Roman" w:cs="Times New Roman"/>
          <w:sz w:val="24"/>
          <w:szCs w:val="24"/>
          <w:lang w:eastAsia="ru-RU"/>
        </w:rPr>
        <w:t xml:space="preserve">2.15. </w:t>
      </w:r>
      <w:r w:rsidRPr="009E7E6C">
        <w:rPr>
          <w:rFonts w:ascii="Times New Roman" w:eastAsia="Times New Roman" w:hAnsi="Times New Roman" w:cs="Times New Roman"/>
          <w:sz w:val="24"/>
          <w:szCs w:val="24"/>
          <w:shd w:val="clear" w:color="auto" w:fill="FFFFFF"/>
          <w:lang w:eastAsia="ru-RU"/>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3.1. Предоставление муниципальной услуги включает в себя последовательность следующих административных процедур:</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Прием обращений по вопросу предоставления муниципальной услуги;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Рассмотрение обращений на предоставление муниципальной услуги заявителей;</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Подготовка ответа на обращение по предоставлению муниципальной услуги.</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1 данного административного регламента.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3.2. Прием обращений по вопросу предоставления муниципальной услуги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осуществляющий прием документов, устанавливает предмет обращения, личность заявителя, проверяет наличие всех необходимых документов.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Максимальный срок приема документов от заявителя </w:t>
      </w:r>
      <w:proofErr w:type="gramStart"/>
      <w:r w:rsidRPr="009E7E6C">
        <w:rPr>
          <w:rFonts w:ascii="Times New Roman" w:eastAsia="Times New Roman" w:hAnsi="Times New Roman" w:cs="Times New Roman"/>
          <w:sz w:val="24"/>
          <w:szCs w:val="24"/>
          <w:lang w:eastAsia="ru-RU"/>
        </w:rPr>
        <w:t>специалистом  не</w:t>
      </w:r>
      <w:proofErr w:type="gramEnd"/>
      <w:r w:rsidRPr="009E7E6C">
        <w:rPr>
          <w:rFonts w:ascii="Times New Roman" w:eastAsia="Times New Roman" w:hAnsi="Times New Roman" w:cs="Times New Roman"/>
          <w:sz w:val="24"/>
          <w:szCs w:val="24"/>
          <w:lang w:eastAsia="ru-RU"/>
        </w:rPr>
        <w:t xml:space="preserve"> может превышать 30 минут.</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3.3. Рассмотрение обращений на предоставление муниципальной услуги заявителей</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         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w:t>
      </w:r>
      <w:proofErr w:type="gramStart"/>
      <w:r w:rsidRPr="009E7E6C">
        <w:rPr>
          <w:rFonts w:ascii="Times New Roman" w:eastAsia="Times New Roman" w:hAnsi="Times New Roman" w:cs="Times New Roman"/>
          <w:sz w:val="24"/>
          <w:szCs w:val="24"/>
          <w:lang w:eastAsia="ru-RU"/>
        </w:rPr>
        <w:t>вопросов</w:t>
      </w:r>
      <w:proofErr w:type="gramEnd"/>
      <w:r w:rsidRPr="009E7E6C">
        <w:rPr>
          <w:rFonts w:ascii="Times New Roman" w:eastAsia="Times New Roman" w:hAnsi="Times New Roman" w:cs="Times New Roman"/>
          <w:sz w:val="24"/>
          <w:szCs w:val="24"/>
          <w:lang w:eastAsia="ru-RU"/>
        </w:rPr>
        <w:t xml:space="preserve"> по существу.</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3.3.2. В процессе рассмотрения обращений:</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запрашивает дополнительную информацию в исполнительных органах государственной власти, организациях, учреждениях;</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приглашает заявителя на беседу по телефону, факсу, посредством использования электронных средств связи,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3.3.4. Если вопрос, поставленный в заявлении, не входит в компетенцию администрации,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3.3.5. Результатом рассмотрения обращения является разрешение поставленных в обращении вопросов и подготовка ответа заявителю.</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Максимальный срок подготовки ответа заявителю не должен превышать двадцати дней.</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 Подготовка ответа на обращение по предоставлению муниципальной услуги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3.4.1. Основанием для подготовки ответа на обращение заявителя является рассмотрение вопросов, указанных в обращении.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Ответы на обращения заявителей подписывает Глава муниципального образования.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Максимальный срок нахождения документов на подписи у Главы муниципального </w:t>
      </w:r>
      <w:proofErr w:type="gramStart"/>
      <w:r w:rsidRPr="009E7E6C">
        <w:rPr>
          <w:rFonts w:ascii="Times New Roman" w:eastAsia="Times New Roman" w:hAnsi="Times New Roman" w:cs="Times New Roman"/>
          <w:sz w:val="24"/>
          <w:szCs w:val="24"/>
          <w:lang w:eastAsia="ru-RU"/>
        </w:rPr>
        <w:t>образования  не</w:t>
      </w:r>
      <w:proofErr w:type="gramEnd"/>
      <w:r w:rsidRPr="009E7E6C">
        <w:rPr>
          <w:rFonts w:ascii="Times New Roman" w:eastAsia="Times New Roman" w:hAnsi="Times New Roman" w:cs="Times New Roman"/>
          <w:sz w:val="24"/>
          <w:szCs w:val="24"/>
          <w:lang w:eastAsia="ru-RU"/>
        </w:rPr>
        <w:t xml:space="preserve"> должен превышать трех дней.</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3.4.3. Подготовленные по результатам рассмотрения обращений ответы соответствуют следующим требованиям:</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ответе содержится конкретная и четкая информация по всем вопросам, поставленным в обращении;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если просьба, изложенная в обращении, не может быть решена положительно, то указывается, по каким причинам она не может быть удовлетворена;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ответе указывается, кому он направлен, дата отправки, регистрационный номер обращения, фамилия, имя, отчество и номер телефона исполнителя.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3.4.5. Максимальный срок направления ответа заявителю не должен превышать трех дней.</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4. Порядок и формы контроля за совершением действий</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по </w:t>
      </w:r>
      <w:proofErr w:type="gramStart"/>
      <w:r w:rsidRPr="009E7E6C">
        <w:rPr>
          <w:rFonts w:ascii="Times New Roman" w:eastAsia="Times New Roman" w:hAnsi="Times New Roman" w:cs="Times New Roman"/>
          <w:sz w:val="24"/>
          <w:szCs w:val="24"/>
          <w:lang w:eastAsia="ru-RU"/>
        </w:rPr>
        <w:t>предоставлению  муниципальной</w:t>
      </w:r>
      <w:proofErr w:type="gramEnd"/>
      <w:r w:rsidRPr="009E7E6C">
        <w:rPr>
          <w:rFonts w:ascii="Times New Roman" w:eastAsia="Times New Roman" w:hAnsi="Times New Roman" w:cs="Times New Roman"/>
          <w:sz w:val="24"/>
          <w:szCs w:val="24"/>
          <w:lang w:eastAsia="ru-RU"/>
        </w:rPr>
        <w:t xml:space="preserve">  услуги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w:t>
      </w:r>
      <w:r w:rsidRPr="009E7E6C">
        <w:rPr>
          <w:rFonts w:ascii="Times New Roman" w:eastAsia="Times New Roman" w:hAnsi="Times New Roman" w:cs="Times New Roman"/>
          <w:sz w:val="24"/>
          <w:szCs w:val="24"/>
          <w:lang w:eastAsia="ru-RU"/>
        </w:rPr>
        <w:lastRenderedPageBreak/>
        <w:t>проводятся на основании распоряжения Главы администрации муниципального образования.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4.3. Ответственность за предоставление муниципальной услуги возлагается на Главу администрации муниципального образования, который непосредственно принимает решение по вопросам предоставления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num" w:pos="284"/>
          <w:tab w:val="left" w:pos="1418"/>
        </w:tabs>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5. </w:t>
      </w:r>
      <w:r w:rsidRPr="009E7E6C">
        <w:rPr>
          <w:rFonts w:ascii="Times New Roman" w:eastAsia="Times New Roman" w:hAnsi="Times New Roman" w:cs="Times New Roman"/>
          <w:b/>
          <w:sz w:val="24"/>
          <w:szCs w:val="24"/>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5.1. Заявитель имеет право обжаловать решения и действия </w:t>
      </w:r>
      <w:r w:rsidRPr="009E7E6C">
        <w:rPr>
          <w:rFonts w:ascii="Times New Roman" w:eastAsia="Times New Roman" w:hAnsi="Times New Roman" w:cs="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E7E6C">
        <w:rPr>
          <w:rFonts w:ascii="Times New Roman" w:eastAsia="Times New Roman" w:hAnsi="Times New Roman" w:cs="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sz w:val="24"/>
          <w:szCs w:val="24"/>
          <w:lang w:eastAsia="ru-RU"/>
        </w:rPr>
        <w:t xml:space="preserve">5.2. Жалоба на действия (бездействие) </w:t>
      </w:r>
      <w:r w:rsidRPr="009E7E6C">
        <w:rPr>
          <w:rFonts w:ascii="Times New Roman" w:eastAsia="Times New Roman" w:hAnsi="Times New Roman" w:cs="Times New Roman"/>
          <w:bCs/>
          <w:sz w:val="24"/>
          <w:szCs w:val="24"/>
          <w:lang w:eastAsia="ru-RU"/>
        </w:rPr>
        <w:t>администрации, должностных лиц, муниципальных служащих подается</w:t>
      </w:r>
      <w:r w:rsidRPr="009E7E6C">
        <w:rPr>
          <w:rFonts w:ascii="Times New Roman" w:eastAsia="Times New Roman" w:hAnsi="Times New Roman" w:cs="Times New Roman"/>
          <w:sz w:val="24"/>
          <w:szCs w:val="24"/>
          <w:lang w:eastAsia="ru-RU"/>
        </w:rPr>
        <w:t xml:space="preserve"> Главе</w:t>
      </w:r>
      <w:r w:rsidRPr="009E7E6C">
        <w:rPr>
          <w:rFonts w:ascii="Times New Roman" w:eastAsia="Times New Roman" w:hAnsi="Times New Roman" w:cs="Times New Roman"/>
          <w:bCs/>
          <w:sz w:val="24"/>
          <w:szCs w:val="24"/>
          <w:lang w:eastAsia="ru-RU"/>
        </w:rPr>
        <w:t>.</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bCs/>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0CCA" w:rsidRPr="009E7E6C" w:rsidRDefault="00AC0CCA" w:rsidP="00AC0CCA">
      <w:pPr>
        <w:widowControl w:val="0"/>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E7E6C">
        <w:rPr>
          <w:rFonts w:ascii="Times New Roman" w:eastAsia="Times New Roman" w:hAnsi="Times New Roman" w:cs="Times New Roman"/>
          <w:bCs/>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Федеральный закон от 27.07.2010 № 210-ФЗ</w:t>
      </w:r>
      <w:proofErr w:type="gramStart"/>
      <w:r w:rsidRPr="009E7E6C">
        <w:rPr>
          <w:rFonts w:ascii="Times New Roman" w:eastAsia="Times New Roman" w:hAnsi="Times New Roman" w:cs="Times New Roman"/>
          <w:sz w:val="24"/>
          <w:szCs w:val="24"/>
          <w:lang w:eastAsia="ru-RU"/>
        </w:rPr>
        <w:tab/>
        <w:t>«</w:t>
      </w:r>
      <w:proofErr w:type="gramEnd"/>
      <w:r w:rsidRPr="009E7E6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hyperlink r:id="rId15" w:anchor="/document/70262414/entry/0" w:history="1">
        <w:r w:rsidRPr="009E7E6C">
          <w:rPr>
            <w:rFonts w:ascii="Times New Roman" w:eastAsia="Times New Roman" w:hAnsi="Times New Roman" w:cs="Times New Roman"/>
            <w:sz w:val="24"/>
            <w:szCs w:val="24"/>
            <w:lang w:eastAsia="ru-RU"/>
          </w:rPr>
          <w:t>постановление</w:t>
        </w:r>
      </w:hyperlink>
      <w:r w:rsidRPr="009E7E6C">
        <w:rPr>
          <w:rFonts w:ascii="Times New Roman" w:eastAsia="Times New Roman" w:hAnsi="Times New Roman" w:cs="Times New Roman"/>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АДМИНИСТРАЦИЯ </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СУРКОВСКОГО СЕЛЬСОВЕТА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lastRenderedPageBreak/>
        <w:t xml:space="preserve"> ТОГУЧИНСКОГО РАЙОНА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 НОВОСИБИРСКОЙ ОБЛАСТИ</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ПОСТАНОВЛЕНИЕ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14.12.2021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xml:space="preserve">                                         № 128</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Об утверждении административного регламента </w:t>
      </w:r>
      <w:r w:rsidRPr="009E7E6C">
        <w:rPr>
          <w:rFonts w:ascii="Times New Roman" w:eastAsia="Times New Roman" w:hAnsi="Times New Roman" w:cs="Times New Roman"/>
          <w:b/>
          <w:bCs/>
          <w:sz w:val="24"/>
          <w:szCs w:val="24"/>
          <w:lang w:eastAsia="ru-RU"/>
        </w:rPr>
        <w:t xml:space="preserve">предоставления муниципальной услуги по </w:t>
      </w:r>
      <w:r w:rsidRPr="009E7E6C">
        <w:rPr>
          <w:rFonts w:ascii="Times New Roman" w:eastAsia="Times New Roman" w:hAnsi="Times New Roman" w:cs="Times New Roman"/>
          <w:b/>
          <w:sz w:val="24"/>
          <w:szCs w:val="24"/>
          <w:lang w:eastAsia="ru-RU"/>
        </w:rPr>
        <w:t>принятию на учет граждан в качестве нуждающихся в жилых помещениях</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C0CCA" w:rsidRPr="009E7E6C" w:rsidRDefault="00AC0CCA" w:rsidP="00AC0CCA">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proofErr w:type="gramStart"/>
      <w:r w:rsidRPr="009E7E6C">
        <w:rPr>
          <w:rFonts w:ascii="Times New Roman" w:eastAsia="Times New Roman" w:hAnsi="Times New Roman" w:cs="Times New Roman"/>
          <w:sz w:val="24"/>
          <w:szCs w:val="24"/>
          <w:lang w:eastAsia="ru-RU"/>
        </w:rPr>
        <w:t>»,  администрация</w:t>
      </w:r>
      <w:proofErr w:type="gramEnd"/>
      <w:r w:rsidRPr="009E7E6C">
        <w:rPr>
          <w:rFonts w:ascii="Times New Roman" w:eastAsia="Times New Roman" w:hAnsi="Times New Roman" w:cs="Times New Roman"/>
          <w:sz w:val="24"/>
          <w:szCs w:val="24"/>
          <w:lang w:eastAsia="ru-RU"/>
        </w:rPr>
        <w:t xml:space="preserve">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ПОСТАНОВЛЯЕТ: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1.Утвердить административный регламент</w:t>
      </w:r>
      <w:r w:rsidRPr="009E7E6C">
        <w:rPr>
          <w:rFonts w:ascii="Times New Roman" w:eastAsia="Times New Roman" w:hAnsi="Times New Roman" w:cs="Times New Roman"/>
          <w:bCs/>
          <w:sz w:val="24"/>
          <w:szCs w:val="24"/>
          <w:lang w:eastAsia="ru-RU"/>
        </w:rPr>
        <w:t xml:space="preserve"> предоставления муниципальной услуги по </w:t>
      </w:r>
      <w:r w:rsidRPr="009E7E6C">
        <w:rPr>
          <w:rFonts w:ascii="Times New Roman" w:eastAsia="Times New Roman" w:hAnsi="Times New Roman" w:cs="Times New Roman"/>
          <w:sz w:val="24"/>
          <w:szCs w:val="24"/>
          <w:lang w:eastAsia="ru-RU"/>
        </w:rPr>
        <w:t>принятию на учет граждан в качестве нуждающихся в жилых помещениях согласно приложению.</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9E7E6C">
        <w:rPr>
          <w:rFonts w:ascii="Times New Roman" w:eastAsia="Times New Roman" w:hAnsi="Times New Roman" w:cs="Times New Roman"/>
          <w:sz w:val="24"/>
          <w:szCs w:val="24"/>
          <w:lang w:eastAsia="ru-RU"/>
        </w:rPr>
        <w:t>Сурковский</w:t>
      </w:r>
      <w:proofErr w:type="spellEnd"/>
      <w:r w:rsidRPr="009E7E6C">
        <w:rPr>
          <w:rFonts w:ascii="Times New Roman" w:eastAsia="Times New Roman" w:hAnsi="Times New Roman" w:cs="Times New Roman"/>
          <w:sz w:val="24"/>
          <w:szCs w:val="24"/>
          <w:lang w:eastAsia="ru-RU"/>
        </w:rPr>
        <w:t xml:space="preserve"> Вестник» и на официальном сайте администрации </w:t>
      </w:r>
      <w:proofErr w:type="gramStart"/>
      <w:r w:rsidRPr="009E7E6C">
        <w:rPr>
          <w:rFonts w:ascii="Times New Roman" w:eastAsia="Times New Roman" w:hAnsi="Times New Roman" w:cs="Times New Roman"/>
          <w:sz w:val="24"/>
          <w:szCs w:val="24"/>
          <w:lang w:eastAsia="ru-RU"/>
        </w:rPr>
        <w:t>Сурковского  сельсовета</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в сети Интернет.</w:t>
      </w:r>
    </w:p>
    <w:p w:rsidR="00AC0CCA" w:rsidRPr="009E7E6C" w:rsidRDefault="00AC0CCA" w:rsidP="00AC0CCA">
      <w:pPr>
        <w:widowControl w:val="0"/>
        <w:numPr>
          <w:ilvl w:val="0"/>
          <w:numId w:val="2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Глава  Сурковского</w:t>
      </w:r>
      <w:proofErr w:type="gramEnd"/>
      <w:r w:rsidRPr="009E7E6C">
        <w:rPr>
          <w:rFonts w:ascii="Times New Roman" w:eastAsia="Times New Roman" w:hAnsi="Times New Roman" w:cs="Times New Roman"/>
          <w:sz w:val="24"/>
          <w:szCs w:val="24"/>
          <w:lang w:eastAsia="ru-RU"/>
        </w:rPr>
        <w:t xml:space="preserve">  сельсовета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w:t>
      </w:r>
      <w:proofErr w:type="gram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Новосибирской области                                                                     </w:t>
      </w:r>
      <w:proofErr w:type="spellStart"/>
      <w:r w:rsidRPr="009E7E6C">
        <w:rPr>
          <w:rFonts w:ascii="Times New Roman" w:eastAsia="Times New Roman" w:hAnsi="Times New Roman" w:cs="Times New Roman"/>
          <w:sz w:val="24"/>
          <w:szCs w:val="24"/>
          <w:lang w:eastAsia="ru-RU"/>
        </w:rPr>
        <w:t>А.И.Гордиенко</w:t>
      </w:r>
      <w:proofErr w:type="spellEnd"/>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УТВЕРЖДЕН</w:t>
      </w: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Постановлением администрации </w:t>
      </w:r>
      <w:proofErr w:type="gramStart"/>
      <w:r w:rsidRPr="009E7E6C">
        <w:rPr>
          <w:rFonts w:ascii="Times New Roman" w:eastAsia="Times New Roman" w:hAnsi="Times New Roman" w:cs="Times New Roman"/>
          <w:sz w:val="24"/>
          <w:szCs w:val="24"/>
          <w:lang w:eastAsia="ru-RU"/>
        </w:rPr>
        <w:t>Сурковского  сельсовета</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От 14.12.2021 г.  № 128 </w:t>
      </w:r>
    </w:p>
    <w:p w:rsidR="00AC0CCA" w:rsidRPr="009E7E6C" w:rsidRDefault="00AC0CCA" w:rsidP="00AC0CCA">
      <w:pPr>
        <w:widowControl w:val="0"/>
        <w:autoSpaceDE w:val="0"/>
        <w:autoSpaceDN w:val="0"/>
        <w:adjustRightInd w:val="0"/>
        <w:spacing w:after="0" w:line="240" w:lineRule="auto"/>
        <w:ind w:left="5940"/>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b/>
          <w:bCs/>
          <w:sz w:val="24"/>
          <w:szCs w:val="24"/>
          <w:lang w:eastAsia="ru-RU"/>
        </w:rPr>
        <w:t>АДМИНИСТРАТИВНЫЙ</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РЕГЛАМЕНТ</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b/>
          <w:bCs/>
          <w:sz w:val="24"/>
          <w:szCs w:val="24"/>
          <w:lang w:eastAsia="ru-RU"/>
        </w:rPr>
        <w:t xml:space="preserve">предоставления муниципальной услуги </w:t>
      </w:r>
      <w:proofErr w:type="gramStart"/>
      <w:r w:rsidRPr="009E7E6C">
        <w:rPr>
          <w:rFonts w:ascii="Times New Roman" w:eastAsia="Times New Roman" w:hAnsi="Times New Roman" w:cs="Times New Roman"/>
          <w:b/>
          <w:bCs/>
          <w:sz w:val="24"/>
          <w:szCs w:val="24"/>
          <w:lang w:eastAsia="ru-RU"/>
        </w:rPr>
        <w:t xml:space="preserve">по </w:t>
      </w:r>
      <w:r w:rsidRPr="009E7E6C">
        <w:rPr>
          <w:rFonts w:ascii="Times New Roman" w:eastAsia="Times New Roman" w:hAnsi="Times New Roman" w:cs="Times New Roman"/>
          <w:bCs/>
          <w:sz w:val="24"/>
          <w:szCs w:val="24"/>
          <w:lang w:eastAsia="ru-RU"/>
        </w:rPr>
        <w:t xml:space="preserve"> </w:t>
      </w:r>
      <w:r w:rsidRPr="009E7E6C">
        <w:rPr>
          <w:rFonts w:ascii="Times New Roman" w:eastAsia="Times New Roman" w:hAnsi="Times New Roman" w:cs="Times New Roman"/>
          <w:b/>
          <w:sz w:val="24"/>
          <w:szCs w:val="24"/>
          <w:lang w:eastAsia="ru-RU"/>
        </w:rPr>
        <w:t>принятию</w:t>
      </w:r>
      <w:proofErr w:type="gramEnd"/>
      <w:r w:rsidRPr="009E7E6C">
        <w:rPr>
          <w:rFonts w:ascii="Times New Roman" w:eastAsia="Times New Roman" w:hAnsi="Times New Roman" w:cs="Times New Roman"/>
          <w:b/>
          <w:sz w:val="24"/>
          <w:szCs w:val="24"/>
          <w:lang w:eastAsia="ru-RU"/>
        </w:rPr>
        <w:t xml:space="preserve"> на учет граждан в качестве нуждающихся в жилых помещениях</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Общие положения</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0"/>
        </w:numPr>
        <w:tabs>
          <w:tab w:val="num" w:pos="0"/>
          <w:tab w:val="num" w:pos="85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по </w:t>
      </w:r>
      <w:r w:rsidRPr="009E7E6C">
        <w:rPr>
          <w:rFonts w:ascii="Times New Roman" w:eastAsia="Times New Roman" w:hAnsi="Times New Roman" w:cs="Times New Roman"/>
          <w:b/>
          <w:bCs/>
          <w:sz w:val="24"/>
          <w:szCs w:val="24"/>
          <w:lang w:eastAsia="ru-RU"/>
        </w:rPr>
        <w:t xml:space="preserve"> </w:t>
      </w:r>
      <w:r w:rsidRPr="009E7E6C">
        <w:rPr>
          <w:rFonts w:ascii="Times New Roman" w:eastAsia="Times New Roman" w:hAnsi="Times New Roman" w:cs="Times New Roman"/>
          <w:bCs/>
          <w:sz w:val="24"/>
          <w:szCs w:val="24"/>
          <w:lang w:eastAsia="ru-RU"/>
        </w:rPr>
        <w:t xml:space="preserve"> </w:t>
      </w:r>
      <w:r w:rsidRPr="009E7E6C">
        <w:rPr>
          <w:rFonts w:ascii="Times New Roman" w:eastAsia="Times New Roman" w:hAnsi="Times New Roman" w:cs="Times New Roman"/>
          <w:sz w:val="24"/>
          <w:szCs w:val="24"/>
          <w:lang w:eastAsia="ru-RU"/>
        </w:rPr>
        <w:t xml:space="preserve">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осуществляет администрация муниципального образования.</w:t>
      </w:r>
    </w:p>
    <w:p w:rsidR="00AC0CCA" w:rsidRPr="009E7E6C" w:rsidRDefault="00AC0CCA" w:rsidP="00AC0CCA">
      <w:pPr>
        <w:widowControl w:val="0"/>
        <w:numPr>
          <w:ilvl w:val="1"/>
          <w:numId w:val="20"/>
        </w:numPr>
        <w:tabs>
          <w:tab w:val="num" w:pos="85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Заявителями на предоставление муниципальной услуги выступают физические лица – граждане Российской Федерации: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гражданам, признанным малоимущими в порядке, установленном </w:t>
      </w:r>
      <w:hyperlink r:id="rId16" w:anchor="/document/12138291/entry/5" w:history="1">
        <w:r w:rsidRPr="009E7E6C">
          <w:rPr>
            <w:rFonts w:ascii="Times New Roman" w:eastAsia="Times New Roman" w:hAnsi="Times New Roman" w:cs="Times New Roman"/>
            <w:sz w:val="24"/>
            <w:szCs w:val="24"/>
            <w:lang w:eastAsia="ru-RU"/>
          </w:rPr>
          <w:t>жилищным законодательством</w:t>
        </w:r>
      </w:hyperlink>
      <w:r w:rsidRPr="009E7E6C">
        <w:rPr>
          <w:rFonts w:ascii="Times New Roman" w:eastAsia="Times New Roman" w:hAnsi="Times New Roman" w:cs="Times New Roman"/>
          <w:sz w:val="24"/>
          <w:szCs w:val="24"/>
          <w:lang w:eastAsia="ru-RU"/>
        </w:rPr>
        <w:t>, для предоставления им по договорам социального найма жилых помещений в муниципальном жилищном фонде социального использования  муниципального образования (далее - муниципальный жилищный фонд) - по основаниям, установленным </w:t>
      </w:r>
      <w:hyperlink r:id="rId17" w:anchor="/document/12138291/entry/0" w:history="1">
        <w:r w:rsidRPr="009E7E6C">
          <w:rPr>
            <w:rFonts w:ascii="Times New Roman" w:eastAsia="Times New Roman" w:hAnsi="Times New Roman" w:cs="Times New Roman"/>
            <w:sz w:val="24"/>
            <w:szCs w:val="24"/>
            <w:lang w:eastAsia="ru-RU"/>
          </w:rPr>
          <w:t>Жилищным кодексом</w:t>
        </w:r>
      </w:hyperlink>
      <w:r w:rsidRPr="009E7E6C">
        <w:rPr>
          <w:rFonts w:ascii="Times New Roman" w:eastAsia="Times New Roman" w:hAnsi="Times New Roman" w:cs="Times New Roman"/>
          <w:sz w:val="24"/>
          <w:szCs w:val="24"/>
          <w:lang w:eastAsia="ru-RU"/>
        </w:rPr>
        <w:t> Российской Федерации;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AC0CCA" w:rsidRPr="009E7E6C" w:rsidRDefault="00AC0CCA" w:rsidP="00AC0CCA">
      <w:pPr>
        <w:widowControl w:val="0"/>
        <w:numPr>
          <w:ilvl w:val="1"/>
          <w:numId w:val="20"/>
        </w:numPr>
        <w:tabs>
          <w:tab w:val="num" w:pos="0"/>
          <w:tab w:val="num" w:pos="85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Порядок информирования о правилах предоставлении муниципальной услуги:</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Местонахождение администрации муниципального образования, предоставляющего муниципальную услугу:</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633430, Новосибирская область, </w:t>
      </w:r>
      <w:proofErr w:type="spellStart"/>
      <w:r w:rsidRPr="009E7E6C">
        <w:rPr>
          <w:rFonts w:ascii="Times New Roman" w:eastAsia="Times New Roman" w:hAnsi="Times New Roman" w:cs="Times New Roman"/>
          <w:sz w:val="24"/>
          <w:szCs w:val="24"/>
          <w:lang w:eastAsia="ru-RU"/>
        </w:rPr>
        <w:t>Тогучинский</w:t>
      </w:r>
      <w:proofErr w:type="spellEnd"/>
      <w:r w:rsidRPr="009E7E6C">
        <w:rPr>
          <w:rFonts w:ascii="Times New Roman" w:eastAsia="Times New Roman" w:hAnsi="Times New Roman" w:cs="Times New Roman"/>
          <w:sz w:val="24"/>
          <w:szCs w:val="24"/>
          <w:lang w:eastAsia="ru-RU"/>
        </w:rPr>
        <w:t xml:space="preserve"> район,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ул. Центральная, 29;</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Часы приёма заявителей в администрации муниципального образования:</w:t>
      </w:r>
    </w:p>
    <w:p w:rsidR="00AC0CCA" w:rsidRPr="009E7E6C" w:rsidRDefault="00AC0CCA" w:rsidP="00AC0CC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понедельник – пятница: с 8.30-00 до 13-</w:t>
      </w:r>
      <w:proofErr w:type="gramStart"/>
      <w:r w:rsidRPr="009E7E6C">
        <w:rPr>
          <w:rFonts w:ascii="Times New Roman" w:eastAsia="Times New Roman" w:hAnsi="Times New Roman" w:cs="Times New Roman"/>
          <w:sz w:val="24"/>
          <w:szCs w:val="24"/>
          <w:lang w:eastAsia="ru-RU"/>
        </w:rPr>
        <w:t>00  с</w:t>
      </w:r>
      <w:proofErr w:type="gramEnd"/>
      <w:r w:rsidRPr="009E7E6C">
        <w:rPr>
          <w:rFonts w:ascii="Times New Roman" w:eastAsia="Times New Roman" w:hAnsi="Times New Roman" w:cs="Times New Roman"/>
          <w:sz w:val="24"/>
          <w:szCs w:val="24"/>
          <w:lang w:eastAsia="ru-RU"/>
        </w:rPr>
        <w:t xml:space="preserve"> 14-00 до 16-30;</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перерыв на обед: 13.00 – 14.00 часов;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выходные дни – суббота, воскресенье.</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1.3.3.  Адрес официального интернет - сайта администрации муниципального </w:t>
      </w:r>
      <w:proofErr w:type="gramStart"/>
      <w:r w:rsidRPr="009E7E6C">
        <w:rPr>
          <w:rFonts w:ascii="Times New Roman" w:eastAsia="Times New Roman" w:hAnsi="Times New Roman" w:cs="Times New Roman"/>
          <w:sz w:val="24"/>
          <w:szCs w:val="24"/>
          <w:lang w:eastAsia="ru-RU"/>
        </w:rPr>
        <w:t xml:space="preserve">образования:   </w:t>
      </w:r>
      <w:proofErr w:type="gramEnd"/>
      <w:r w:rsidRPr="009E7E6C">
        <w:rPr>
          <w:rFonts w:ascii="Times New Roman" w:eastAsia="Times New Roman" w:hAnsi="Times New Roman" w:cs="Times New Roman"/>
          <w:sz w:val="24"/>
          <w:szCs w:val="24"/>
          <w:lang w:eastAsia="ru-RU"/>
        </w:rPr>
        <w:t xml:space="preserve">   https://surkovo.nso.ru/     </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Адрес электронной почты: </w:t>
      </w:r>
      <w:proofErr w:type="spellStart"/>
      <w:r w:rsidRPr="009E7E6C">
        <w:rPr>
          <w:rFonts w:ascii="Times New Roman" w:eastAsia="Times New Roman" w:hAnsi="Times New Roman" w:cs="Times New Roman"/>
          <w:sz w:val="24"/>
          <w:szCs w:val="24"/>
          <w:lang w:val="en-US" w:eastAsia="ru-RU"/>
        </w:rPr>
        <w:t>adm</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Surkovo</w:t>
      </w:r>
      <w:proofErr w:type="spellEnd"/>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lang w:val="en-US" w:eastAsia="ru-RU"/>
        </w:rPr>
        <w:t>mail</w:t>
      </w:r>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r w:rsidRPr="009E7E6C">
        <w:rPr>
          <w:rFonts w:ascii="Times New Roman" w:eastAsia="Times New Roman" w:hAnsi="Times New Roman" w:cs="Times New Roman"/>
          <w:sz w:val="24"/>
          <w:szCs w:val="24"/>
          <w:u w:val="single"/>
          <w:lang w:eastAsia="ru-RU"/>
        </w:rPr>
        <w:t>https://toguchin.nso.ru/</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18" w:history="1">
        <w:r w:rsidRPr="009E7E6C">
          <w:rPr>
            <w:rFonts w:ascii="Times New Roman" w:eastAsia="Times New Roman" w:hAnsi="Times New Roman" w:cs="Times New Roman"/>
            <w:sz w:val="24"/>
            <w:szCs w:val="24"/>
            <w:lang w:eastAsia="ru-RU"/>
          </w:rPr>
          <w:t>http://www.to54.rosreestr.ru</w:t>
        </w:r>
      </w:hyperlink>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togadm@nso.ru;</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19" w:history="1">
        <w:r w:rsidRPr="009E7E6C">
          <w:rPr>
            <w:rFonts w:ascii="Times New Roman" w:eastAsia="Times New Roman" w:hAnsi="Times New Roman" w:cs="Times New Roman"/>
            <w:sz w:val="24"/>
            <w:szCs w:val="24"/>
            <w:lang w:eastAsia="ru-RU"/>
          </w:rPr>
          <w:t>54_upr@rosreestr.ru</w:t>
        </w:r>
      </w:hyperlink>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8(38340) 24808;</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Управление Федеральной службы государственной регистрации, кадастра и картографии по Новосибирской области: (383) 227-10-87; 325-05-24.</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8</w:t>
      </w:r>
      <w:r w:rsidRPr="009E7E6C">
        <w:rPr>
          <w:rFonts w:ascii="Times New Roman" w:eastAsia="Times New Roman" w:hAnsi="Times New Roman" w:cs="Times New Roman"/>
          <w:sz w:val="24"/>
          <w:szCs w:val="24"/>
          <w:lang w:val="en-US" w:eastAsia="ru-RU"/>
        </w:rPr>
        <w:t> </w:t>
      </w:r>
      <w:r w:rsidRPr="009E7E6C">
        <w:rPr>
          <w:rFonts w:ascii="Times New Roman" w:eastAsia="Times New Roman" w:hAnsi="Times New Roman" w:cs="Times New Roman"/>
          <w:sz w:val="24"/>
          <w:szCs w:val="24"/>
          <w:lang w:eastAsia="ru-RU"/>
        </w:rPr>
        <w:t>383 40 33 118</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администрации муниципального образования;</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 использованием средств телефонной, почтовой связи.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устной форме лично или по телефону:</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 специалистам администрации муниципального образования, участвующим в предоставлении муниципальной услуги;</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письменной форме почтой;</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посредством электронной почты.</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w:t>
      </w:r>
      <w:r w:rsidRPr="009E7E6C">
        <w:rPr>
          <w:rFonts w:ascii="Times New Roman" w:eastAsia="Times New Roman" w:hAnsi="Times New Roman" w:cs="Times New Roman"/>
          <w:sz w:val="24"/>
          <w:szCs w:val="24"/>
          <w:lang w:eastAsia="ru-RU"/>
        </w:rPr>
        <w:lastRenderedPageBreak/>
        <w:t>муниципальной услуги, и образцы из заполнения.</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proofErr w:type="spellStart"/>
      <w:r w:rsidRPr="009E7E6C">
        <w:rPr>
          <w:rFonts w:ascii="Times New Roman" w:eastAsia="Times New Roman" w:hAnsi="Times New Roman" w:cs="Times New Roman"/>
          <w:sz w:val="24"/>
          <w:szCs w:val="24"/>
          <w:lang w:eastAsia="ru-RU"/>
        </w:rPr>
        <w:t>www</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gosuslugi</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r w:rsidRPr="009E7E6C">
        <w:rPr>
          <w:rFonts w:ascii="Times New Roman" w:eastAsia="Times New Roman" w:hAnsi="Times New Roman" w:cs="Times New Roman"/>
          <w:sz w:val="24"/>
          <w:szCs w:val="24"/>
          <w:lang w:eastAsia="ru-RU"/>
        </w:rPr>
        <w:t>) и обновляется по мере ее изменения.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Стандарт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AC0CCA" w:rsidRPr="009E7E6C" w:rsidRDefault="00AC0CCA" w:rsidP="00AC0CCA">
      <w:pPr>
        <w:widowControl w:val="0"/>
        <w:numPr>
          <w:ilvl w:val="1"/>
          <w:numId w:val="20"/>
        </w:numPr>
        <w:tabs>
          <w:tab w:val="num" w:pos="0"/>
          <w:tab w:val="num" w:pos="85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Наименование муниципальной услуги: принятие на учет граждан в качестве нуждающихся в жилых помещениях.</w:t>
      </w:r>
    </w:p>
    <w:p w:rsidR="00AC0CCA" w:rsidRPr="009E7E6C" w:rsidRDefault="00AC0CCA" w:rsidP="00AC0CCA">
      <w:pPr>
        <w:widowControl w:val="0"/>
        <w:numPr>
          <w:ilvl w:val="1"/>
          <w:numId w:val="20"/>
        </w:numPr>
        <w:tabs>
          <w:tab w:val="num" w:pos="0"/>
          <w:tab w:val="num" w:pos="85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9E7E6C">
          <w:rPr>
            <w:rFonts w:ascii="Times New Roman" w:eastAsia="Times New Roman" w:hAnsi="Times New Roman" w:cs="Times New Roman"/>
            <w:sz w:val="24"/>
            <w:szCs w:val="24"/>
            <w:lang w:eastAsia="ru-RU"/>
          </w:rPr>
          <w:t>перечень</w:t>
        </w:r>
      </w:hyperlink>
      <w:r w:rsidRPr="009E7E6C">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AC0CCA" w:rsidRPr="009E7E6C" w:rsidRDefault="00AC0CCA" w:rsidP="00AC0CCA">
      <w:pPr>
        <w:widowControl w:val="0"/>
        <w:numPr>
          <w:ilvl w:val="1"/>
          <w:numId w:val="20"/>
        </w:numPr>
        <w:tabs>
          <w:tab w:val="num" w:pos="0"/>
          <w:tab w:val="num" w:pos="85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постановка на учет в качестве нуждающегося в жилом помещении.</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отказ в предоставлении муниципальной услуги.</w:t>
      </w:r>
    </w:p>
    <w:p w:rsidR="00AC0CCA" w:rsidRPr="009E7E6C" w:rsidRDefault="00AC0CCA" w:rsidP="00AC0CCA">
      <w:pPr>
        <w:widowControl w:val="0"/>
        <w:numPr>
          <w:ilvl w:val="1"/>
          <w:numId w:val="20"/>
        </w:numPr>
        <w:tabs>
          <w:tab w:val="num" w:pos="0"/>
          <w:tab w:val="num" w:pos="85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 предоставления муниципальной услуги:</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AC0CCA" w:rsidRPr="009E7E6C" w:rsidRDefault="00AC0CCA" w:rsidP="00AC0CCA">
      <w:pPr>
        <w:widowControl w:val="0"/>
        <w:numPr>
          <w:ilvl w:val="1"/>
          <w:numId w:val="20"/>
        </w:numPr>
        <w:tabs>
          <w:tab w:val="num" w:pos="0"/>
          <w:tab w:val="num" w:pos="85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Конституцией Российской Федерации («Российская газета» 1993г № 237);</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Гражданским кодексом Российской Федерации от 30.11.1994 № 51-ФЗ (принят ГД ФС РФ 21.10.1994);</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Уставом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proofErr w:type="gramStart"/>
      <w:r w:rsidRPr="009E7E6C">
        <w:rPr>
          <w:rFonts w:ascii="Times New Roman" w:eastAsia="Times New Roman" w:hAnsi="Times New Roman" w:cs="Times New Roman"/>
          <w:sz w:val="24"/>
          <w:szCs w:val="24"/>
          <w:lang w:eastAsia="ru-RU"/>
        </w:rPr>
        <w:t>( https://surkovo.nso.ru/page/25</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Федеральным законом от 27.07.2010 № 210-ФЗ "Об организации предоставления </w:t>
      </w:r>
      <w:r w:rsidRPr="009E7E6C">
        <w:rPr>
          <w:rFonts w:ascii="Times New Roman" w:eastAsia="Times New Roman" w:hAnsi="Times New Roman" w:cs="Times New Roman"/>
          <w:sz w:val="24"/>
          <w:szCs w:val="24"/>
          <w:lang w:eastAsia="ru-RU"/>
        </w:rPr>
        <w:lastRenderedPageBreak/>
        <w:t>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-Жилищным кодексом Российской Федерации от 29.12.2004 N 188-ФЗ («Собрание законодательства Российской Федерации», 3 января 2005, № 1);</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 (опубликован в «Российской газете» от 27.12.1996 № 248, «Собрание законодательства РФ» от 23.12.1996 № 52, ст. 5880);</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0" w:history="1">
        <w:r w:rsidRPr="009E7E6C">
          <w:rPr>
            <w:rFonts w:ascii="Times New Roman" w:eastAsia="Times New Roman" w:hAnsi="Times New Roman" w:cs="Times New Roman"/>
            <w:sz w:val="24"/>
            <w:szCs w:val="24"/>
            <w:lang w:eastAsia="ru-RU"/>
          </w:rPr>
          <w:t>"Российская газета", №4849</w:t>
        </w:r>
      </w:hyperlink>
      <w:r w:rsidRPr="009E7E6C">
        <w:rPr>
          <w:rFonts w:ascii="Times New Roman" w:eastAsia="Times New Roman" w:hAnsi="Times New Roman" w:cs="Times New Roman"/>
          <w:sz w:val="24"/>
          <w:szCs w:val="24"/>
          <w:lang w:eastAsia="ru-RU"/>
        </w:rPr>
        <w:t> от 13.02.2009 г.);</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12.01.1995 № 5-ФЗ «О ветеранах» ("Российская газета", N 1 - 3, 05.01.2000);</w:t>
      </w:r>
    </w:p>
    <w:p w:rsidR="00AC0CCA" w:rsidRPr="009E7E6C" w:rsidRDefault="00AC0CCA" w:rsidP="00AC0CCA">
      <w:pPr>
        <w:widowControl w:val="0"/>
        <w:tabs>
          <w:tab w:val="num" w:pos="214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2.6. Заявитель предоставляет следующие документы для получения муниципальной услуги: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hyperlink r:id="rId21" w:anchor="/document/7158064/entry/1000" w:history="1">
        <w:r w:rsidRPr="009E7E6C">
          <w:rPr>
            <w:rFonts w:ascii="Times New Roman" w:eastAsia="Times New Roman" w:hAnsi="Times New Roman" w:cs="Times New Roman"/>
            <w:sz w:val="24"/>
            <w:szCs w:val="24"/>
            <w:lang w:eastAsia="ru-RU"/>
          </w:rPr>
          <w:t>заявление</w:t>
        </w:r>
      </w:hyperlink>
      <w:r w:rsidRPr="009E7E6C">
        <w:rPr>
          <w:rFonts w:ascii="Times New Roman" w:eastAsia="Times New Roman" w:hAnsi="Times New Roman" w:cs="Times New Roman"/>
          <w:sz w:val="24"/>
          <w:szCs w:val="24"/>
          <w:lang w:eastAsia="ru-RU"/>
        </w:rPr>
        <w:t xml:space="preserve">  </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документы, удостоверяющие личность заявителя, а также членов его семьи;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Помимо вышеуказанных документов для принятия на учет представляются:</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2.6.1 Малоимущими гражданами: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 (указанный </w:t>
      </w:r>
      <w:proofErr w:type="gramStart"/>
      <w:r w:rsidRPr="009E7E6C">
        <w:rPr>
          <w:rFonts w:ascii="Times New Roman" w:eastAsia="Times New Roman" w:hAnsi="Times New Roman" w:cs="Times New Roman"/>
          <w:sz w:val="24"/>
          <w:szCs w:val="24"/>
          <w:lang w:eastAsia="ru-RU"/>
        </w:rPr>
        <w:t>документ  предоставляется</w:t>
      </w:r>
      <w:proofErr w:type="gramEnd"/>
      <w:r w:rsidRPr="009E7E6C">
        <w:rPr>
          <w:rFonts w:ascii="Times New Roman" w:eastAsia="Times New Roman" w:hAnsi="Times New Roman" w:cs="Times New Roman"/>
          <w:sz w:val="24"/>
          <w:szCs w:val="24"/>
          <w:lang w:eastAsia="ru-RU"/>
        </w:rPr>
        <w:t xml:space="preserve"> заявителем по собственной инициативе).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22" w:anchor="/document/12147822/entry/1000" w:history="1">
        <w:r w:rsidRPr="009E7E6C">
          <w:rPr>
            <w:rFonts w:ascii="Times New Roman" w:eastAsia="Times New Roman" w:hAnsi="Times New Roman" w:cs="Times New Roman"/>
            <w:sz w:val="24"/>
            <w:szCs w:val="24"/>
            <w:lang w:eastAsia="ru-RU"/>
          </w:rPr>
          <w:t>перечню</w:t>
        </w:r>
      </w:hyperlink>
      <w:r w:rsidRPr="009E7E6C">
        <w:rPr>
          <w:rFonts w:ascii="Times New Roman" w:eastAsia="Times New Roman" w:hAnsi="Times New Roman" w:cs="Times New Roman"/>
          <w:sz w:val="24"/>
          <w:szCs w:val="24"/>
          <w:lang w:eastAsia="ru-RU"/>
        </w:rPr>
        <w:t> тяжелых форм хронических заболеваний, при которых невозможно совместное проживание граждан в одной квартире, утвержденному </w:t>
      </w:r>
      <w:hyperlink r:id="rId23" w:anchor="/document/12147822/entry/0" w:history="1">
        <w:r w:rsidRPr="009E7E6C">
          <w:rPr>
            <w:rFonts w:ascii="Times New Roman" w:eastAsia="Times New Roman" w:hAnsi="Times New Roman" w:cs="Times New Roman"/>
            <w:sz w:val="24"/>
            <w:szCs w:val="24"/>
            <w:lang w:eastAsia="ru-RU"/>
          </w:rPr>
          <w:t>постановлением</w:t>
        </w:r>
      </w:hyperlink>
      <w:r w:rsidRPr="009E7E6C">
        <w:rPr>
          <w:rFonts w:ascii="Times New Roman" w:eastAsia="Times New Roman" w:hAnsi="Times New Roman" w:cs="Times New Roman"/>
          <w:sz w:val="24"/>
          <w:szCs w:val="24"/>
          <w:lang w:eastAsia="ru-RU"/>
        </w:rPr>
        <w:t>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 медицинская справка о наличии соответствующего заболевания.</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документы, предусмотренные </w:t>
      </w:r>
      <w:hyperlink r:id="rId24" w:anchor="/document/7261952/entry/10391" w:history="1">
        <w:r w:rsidRPr="009E7E6C">
          <w:rPr>
            <w:rFonts w:ascii="Times New Roman" w:eastAsia="Times New Roman" w:hAnsi="Times New Roman" w:cs="Times New Roman"/>
            <w:sz w:val="24"/>
            <w:szCs w:val="24"/>
            <w:lang w:eastAsia="ru-RU"/>
          </w:rPr>
          <w:t>абзацами вторым - третьим подпункта 2.6</w:t>
        </w:r>
      </w:hyperlink>
      <w:r w:rsidRPr="009E7E6C">
        <w:rPr>
          <w:rFonts w:ascii="Times New Roman" w:eastAsia="Times New Roman" w:hAnsi="Times New Roman" w:cs="Times New Roman"/>
          <w:sz w:val="24"/>
          <w:szCs w:val="24"/>
          <w:lang w:eastAsia="ru-RU"/>
        </w:rPr>
        <w:t> административного регламента;</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2.6.2.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предусмотренные федеральным законодательством и законодательством Новосибирской области.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2.7.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 (или) информация, если заявитель не представил их по собственной инициативе:</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справка о признании гражданина малоимущим в отношении заявителя (в случае если заявитель является малоимущим);</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выписки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(в отношении заявителя и членов его семьи) - в Управлении Федеральной службы государственной регистрации, кадастра и картографии по Новосибирской области;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кадастровый (технический) паспорт жилого помещения, занимаемого заявителем и членами его семьи, - в Новосибирском филиале Федерального государственного унитарного предприятия "</w:t>
      </w:r>
      <w:proofErr w:type="spellStart"/>
      <w:r w:rsidRPr="009E7E6C">
        <w:rPr>
          <w:rFonts w:ascii="Times New Roman" w:eastAsia="Times New Roman" w:hAnsi="Times New Roman" w:cs="Times New Roman"/>
          <w:sz w:val="24"/>
          <w:szCs w:val="24"/>
          <w:lang w:eastAsia="ru-RU"/>
        </w:rPr>
        <w:t>Ростехинвентаризация</w:t>
      </w:r>
      <w:proofErr w:type="spellEnd"/>
      <w:r w:rsidRPr="009E7E6C">
        <w:rPr>
          <w:rFonts w:ascii="Times New Roman" w:eastAsia="Times New Roman" w:hAnsi="Times New Roman" w:cs="Times New Roman"/>
          <w:sz w:val="24"/>
          <w:szCs w:val="24"/>
          <w:lang w:eastAsia="ru-RU"/>
        </w:rPr>
        <w:t xml:space="preserve"> - Федеральное БТИ", Областном государственном унитарном предприятии "Технический центр учета объектов градостроительной деятельности и обеспечения сделок с недвижимостью по Новосибирской области", Управлении Федеральной службы государственной регистрации, кадастра и картографии по Новосибирской области;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его семьи после вступления в силу </w:t>
      </w:r>
      <w:hyperlink r:id="rId25" w:anchor="/document/10105719/entry/0" w:history="1">
        <w:r w:rsidRPr="009E7E6C">
          <w:rPr>
            <w:rFonts w:ascii="Times New Roman" w:eastAsia="Times New Roman" w:hAnsi="Times New Roman" w:cs="Times New Roman"/>
            <w:sz w:val="24"/>
            <w:szCs w:val="24"/>
            <w:lang w:eastAsia="ru-RU"/>
          </w:rPr>
          <w:t>Закона</w:t>
        </w:r>
      </w:hyperlink>
      <w:r w:rsidRPr="009E7E6C">
        <w:rPr>
          <w:rFonts w:ascii="Times New Roman" w:eastAsia="Times New Roman" w:hAnsi="Times New Roman" w:cs="Times New Roman"/>
          <w:sz w:val="24"/>
          <w:szCs w:val="24"/>
          <w:lang w:eastAsia="ru-RU"/>
        </w:rPr>
        <w:t> Российской Федерации от 04.07.91 N 1541-1 "О приватизации жилищного фонда в Российской Федерации" проживали за пределами поселения);</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документы, подтверждающие состав семьи заявителя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признании членом семьи);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свидетельство о перемене имени (в случае перемены фамилии, собственно имени и (или) отчества гражданина и (или) членов его семьи);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договор социального найма. </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Документы, указанные в настоящем пункте, заявитель вправе представить по собственной инициативе.».</w:t>
      </w:r>
    </w:p>
    <w:p w:rsidR="00AC0CCA" w:rsidRPr="009E7E6C" w:rsidRDefault="00AC0CCA" w:rsidP="00AC0CCA">
      <w:pPr>
        <w:widowControl w:val="0"/>
        <w:numPr>
          <w:ilvl w:val="2"/>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Запрещается требовать от заявителя представления документов и информации или осуществления действий, определенных в </w:t>
      </w:r>
      <w:proofErr w:type="gramStart"/>
      <w:r w:rsidRPr="009E7E6C">
        <w:rPr>
          <w:rFonts w:ascii="Times New Roman" w:eastAsia="Times New Roman" w:hAnsi="Times New Roman" w:cs="Times New Roman"/>
          <w:sz w:val="24"/>
          <w:szCs w:val="24"/>
          <w:lang w:eastAsia="ru-RU"/>
        </w:rPr>
        <w:t>части  1</w:t>
      </w:r>
      <w:proofErr w:type="gramEnd"/>
      <w:r w:rsidRPr="009E7E6C">
        <w:rPr>
          <w:rFonts w:ascii="Times New Roman" w:eastAsia="Times New Roman" w:hAnsi="Times New Roman" w:cs="Times New Roman"/>
          <w:sz w:val="24"/>
          <w:szCs w:val="24"/>
          <w:lang w:eastAsia="ru-RU"/>
        </w:rPr>
        <w:t xml:space="preserve"> статьи 7 Федерального закона от 27 июля 2010 г. N 210-ФЗ «Об организации предоставления государственных и муниципальных услуг.</w:t>
      </w:r>
    </w:p>
    <w:p w:rsidR="00AC0CCA" w:rsidRPr="009E7E6C" w:rsidRDefault="00AC0CCA" w:rsidP="00AC0CCA">
      <w:pPr>
        <w:widowControl w:val="0"/>
        <w:numPr>
          <w:ilvl w:val="2"/>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Основания  для</w:t>
      </w:r>
      <w:proofErr w:type="gramEnd"/>
      <w:r w:rsidRPr="009E7E6C">
        <w:rPr>
          <w:rFonts w:ascii="Times New Roman" w:eastAsia="Times New Roman" w:hAnsi="Times New Roman" w:cs="Times New Roman"/>
          <w:sz w:val="24"/>
          <w:szCs w:val="24"/>
          <w:lang w:eastAsia="ru-RU"/>
        </w:rPr>
        <w:t xml:space="preserve"> отказа в приеме документов для получения муниципальной услуги – отсутствуют.</w:t>
      </w:r>
    </w:p>
    <w:p w:rsidR="00AC0CCA" w:rsidRPr="009E7E6C" w:rsidRDefault="00AC0CCA" w:rsidP="00AC0CCA">
      <w:pPr>
        <w:widowControl w:val="0"/>
        <w:numPr>
          <w:ilvl w:val="1"/>
          <w:numId w:val="2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AC0CCA" w:rsidRPr="009E7E6C" w:rsidRDefault="00AC0CCA" w:rsidP="00AC0CCA">
      <w:pPr>
        <w:widowControl w:val="0"/>
        <w:shd w:val="clear" w:color="auto" w:fill="FFFFFF"/>
        <w:autoSpaceDE w:val="0"/>
        <w:autoSpaceDN w:val="0"/>
        <w:adjustRightInd w:val="0"/>
        <w:spacing w:after="0" w:line="331" w:lineRule="atLeast"/>
        <w:ind w:firstLine="547"/>
        <w:jc w:val="both"/>
        <w:rPr>
          <w:rFonts w:ascii="Times New Roman" w:eastAsia="Times New Roman" w:hAnsi="Times New Roman" w:cs="Times New Roman"/>
          <w:sz w:val="24"/>
          <w:szCs w:val="24"/>
          <w:lang w:eastAsia="ru-RU"/>
        </w:rPr>
      </w:pPr>
      <w:bookmarkStart w:id="1" w:name="dst136"/>
      <w:bookmarkEnd w:id="1"/>
      <w:r w:rsidRPr="009E7E6C">
        <w:rPr>
          <w:rFonts w:ascii="Times New Roman" w:eastAsia="Times New Roman" w:hAnsi="Times New Roman" w:cs="Times New Roman"/>
          <w:sz w:val="24"/>
          <w:szCs w:val="24"/>
          <w:lang w:eastAsia="ru-RU"/>
        </w:rPr>
        <w:t>1) не представлены предусмотренные </w:t>
      </w:r>
      <w:hyperlink r:id="rId26" w:anchor="dst100372" w:history="1">
        <w:r w:rsidRPr="009E7E6C">
          <w:rPr>
            <w:rFonts w:ascii="Times New Roman" w:eastAsia="Times New Roman" w:hAnsi="Times New Roman" w:cs="Times New Roman"/>
            <w:sz w:val="24"/>
            <w:szCs w:val="24"/>
            <w:lang w:eastAsia="ru-RU"/>
          </w:rPr>
          <w:t>частью 4 статьи 52</w:t>
        </w:r>
      </w:hyperlink>
      <w:r w:rsidRPr="009E7E6C">
        <w:rPr>
          <w:rFonts w:ascii="Times New Roman" w:eastAsia="Times New Roman" w:hAnsi="Times New Roman" w:cs="Times New Roman"/>
          <w:sz w:val="24"/>
          <w:szCs w:val="24"/>
          <w:lang w:eastAsia="ru-RU"/>
        </w:rPr>
        <w:t> Жилищного Кодекса РФ документы, обязанность по представлению которых возложена на заявителя;</w:t>
      </w:r>
    </w:p>
    <w:p w:rsidR="00AC0CCA" w:rsidRPr="009E7E6C" w:rsidRDefault="00AC0CCA" w:rsidP="00AC0CCA">
      <w:pPr>
        <w:widowControl w:val="0"/>
        <w:shd w:val="clear" w:color="auto" w:fill="FFFFFF"/>
        <w:autoSpaceDE w:val="0"/>
        <w:autoSpaceDN w:val="0"/>
        <w:adjustRightInd w:val="0"/>
        <w:spacing w:after="0" w:line="331" w:lineRule="atLeast"/>
        <w:ind w:firstLine="547"/>
        <w:jc w:val="both"/>
        <w:rPr>
          <w:rFonts w:ascii="Times New Roman" w:eastAsia="Times New Roman" w:hAnsi="Times New Roman" w:cs="Times New Roman"/>
          <w:sz w:val="24"/>
          <w:szCs w:val="24"/>
          <w:lang w:eastAsia="ru-RU"/>
        </w:rPr>
      </w:pPr>
      <w:bookmarkStart w:id="2" w:name="dst137"/>
      <w:bookmarkEnd w:id="2"/>
      <w:r w:rsidRPr="009E7E6C">
        <w:rPr>
          <w:rFonts w:ascii="Times New Roman" w:eastAsia="Times New Roman" w:hAnsi="Times New Roman" w:cs="Times New Roman"/>
          <w:sz w:val="24"/>
          <w:szCs w:val="24"/>
          <w:lang w:eastAsia="ru-RU"/>
        </w:rPr>
        <w:t>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7" w:anchor="dst100372" w:history="1">
        <w:r w:rsidRPr="009E7E6C">
          <w:rPr>
            <w:rFonts w:ascii="Times New Roman" w:eastAsia="Times New Roman" w:hAnsi="Times New Roman" w:cs="Times New Roman"/>
            <w:sz w:val="24"/>
            <w:szCs w:val="24"/>
            <w:lang w:eastAsia="ru-RU"/>
          </w:rPr>
          <w:t>частью 4 статьи 52</w:t>
        </w:r>
      </w:hyperlink>
      <w:r w:rsidRPr="009E7E6C">
        <w:rPr>
          <w:rFonts w:ascii="Times New Roman" w:eastAsia="Times New Roman" w:hAnsi="Times New Roman" w:cs="Times New Roman"/>
          <w:sz w:val="24"/>
          <w:szCs w:val="24"/>
          <w:lang w:eastAsia="ru-RU"/>
        </w:rPr>
        <w:t>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C0CCA" w:rsidRPr="009E7E6C" w:rsidRDefault="00AC0CCA" w:rsidP="00AC0CCA">
      <w:pPr>
        <w:widowControl w:val="0"/>
        <w:shd w:val="clear" w:color="auto" w:fill="FFFFFF"/>
        <w:autoSpaceDE w:val="0"/>
        <w:autoSpaceDN w:val="0"/>
        <w:adjustRightInd w:val="0"/>
        <w:spacing w:after="0" w:line="331" w:lineRule="atLeast"/>
        <w:ind w:firstLine="547"/>
        <w:jc w:val="both"/>
        <w:rPr>
          <w:rFonts w:ascii="Times New Roman" w:eastAsia="Times New Roman" w:hAnsi="Times New Roman" w:cs="Times New Roman"/>
          <w:sz w:val="24"/>
          <w:szCs w:val="24"/>
          <w:lang w:eastAsia="ru-RU"/>
        </w:rPr>
      </w:pPr>
      <w:bookmarkStart w:id="3" w:name="dst100381"/>
      <w:bookmarkEnd w:id="3"/>
      <w:r w:rsidRPr="009E7E6C">
        <w:rPr>
          <w:rFonts w:ascii="Times New Roman" w:eastAsia="Times New Roman" w:hAnsi="Times New Roman" w:cs="Times New Roman"/>
          <w:sz w:val="24"/>
          <w:szCs w:val="24"/>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 w:name="dst100382"/>
      <w:bookmarkEnd w:id="4"/>
      <w:r w:rsidRPr="009E7E6C">
        <w:rPr>
          <w:rFonts w:ascii="Times New Roman" w:eastAsia="Times New Roman" w:hAnsi="Times New Roman" w:cs="Times New Roman"/>
          <w:sz w:val="24"/>
          <w:szCs w:val="24"/>
          <w:lang w:eastAsia="ru-RU"/>
        </w:rPr>
        <w:t>3) не истек предусмотренный </w:t>
      </w:r>
      <w:hyperlink r:id="rId28" w:anchor="dst100376" w:history="1">
        <w:r w:rsidRPr="009E7E6C">
          <w:rPr>
            <w:rFonts w:ascii="Times New Roman" w:eastAsia="Times New Roman" w:hAnsi="Times New Roman" w:cs="Times New Roman"/>
            <w:sz w:val="24"/>
            <w:szCs w:val="24"/>
            <w:lang w:eastAsia="ru-RU"/>
          </w:rPr>
          <w:t>статьей 53</w:t>
        </w:r>
      </w:hyperlink>
      <w:r w:rsidRPr="009E7E6C">
        <w:rPr>
          <w:rFonts w:ascii="Times New Roman" w:eastAsia="Times New Roman" w:hAnsi="Times New Roman" w:cs="Times New Roman"/>
          <w:sz w:val="24"/>
          <w:szCs w:val="24"/>
          <w:lang w:eastAsia="ru-RU"/>
        </w:rPr>
        <w:t> Жилищного Кодекса РФ срок.</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AC0CCA" w:rsidRPr="009E7E6C" w:rsidRDefault="00AC0CCA" w:rsidP="00AC0CCA">
      <w:pPr>
        <w:widowControl w:val="0"/>
        <w:numPr>
          <w:ilvl w:val="1"/>
          <w:numId w:val="24"/>
        </w:numPr>
        <w:tabs>
          <w:tab w:val="num" w:pos="85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Услуги, являющиеся необходимыми и обязательными для предоставления муниципальной услуги:</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Отсутствуют.</w:t>
      </w:r>
    </w:p>
    <w:p w:rsidR="00AC0CCA" w:rsidRPr="009E7E6C" w:rsidRDefault="00AC0CCA" w:rsidP="00AC0CCA">
      <w:pPr>
        <w:widowControl w:val="0"/>
        <w:numPr>
          <w:ilvl w:val="1"/>
          <w:numId w:val="24"/>
        </w:numPr>
        <w:tabs>
          <w:tab w:val="num" w:pos="85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Муниципальная услуга предоставляется бесплатно.</w:t>
      </w:r>
    </w:p>
    <w:p w:rsidR="00AC0CCA" w:rsidRPr="009E7E6C" w:rsidRDefault="00AC0CCA" w:rsidP="00AC0CCA">
      <w:pPr>
        <w:widowControl w:val="0"/>
        <w:numPr>
          <w:ilvl w:val="1"/>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AC0CCA" w:rsidRPr="009E7E6C" w:rsidRDefault="00AC0CCA" w:rsidP="00AC0CCA">
      <w:pPr>
        <w:widowControl w:val="0"/>
        <w:numPr>
          <w:ilvl w:val="1"/>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и порядок регистрации запроса заявителя о предоставлении муниципальной услуги: </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w:t>
      </w:r>
      <w:r w:rsidRPr="009E7E6C">
        <w:rPr>
          <w:rFonts w:ascii="Times New Roman" w:eastAsia="Times New Roman" w:hAnsi="Times New Roman" w:cs="Times New Roman"/>
          <w:sz w:val="24"/>
          <w:szCs w:val="24"/>
          <w:lang w:eastAsia="ru-RU"/>
        </w:rPr>
        <w:lastRenderedPageBreak/>
        <w:t xml:space="preserve">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AC0CCA" w:rsidRPr="009E7E6C" w:rsidRDefault="00AC0CCA" w:rsidP="00AC0CCA">
      <w:pPr>
        <w:widowControl w:val="0"/>
        <w:numPr>
          <w:ilvl w:val="1"/>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AC0CCA" w:rsidRPr="009E7E6C" w:rsidRDefault="00AC0CCA" w:rsidP="00AC0CCA">
      <w:pPr>
        <w:widowControl w:val="0"/>
        <w:numPr>
          <w:ilvl w:val="2"/>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C0CCA" w:rsidRPr="009E7E6C" w:rsidRDefault="00AC0CCA" w:rsidP="00AC0CCA">
      <w:pPr>
        <w:widowControl w:val="0"/>
        <w:numPr>
          <w:ilvl w:val="0"/>
          <w:numId w:val="21"/>
        </w:numPr>
        <w:tabs>
          <w:tab w:val="num" w:pos="0"/>
          <w:tab w:val="num" w:pos="21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соблюдение санитарно-эпидемиологических правил и нормативов, правил противопожарной безопасности;</w:t>
      </w:r>
    </w:p>
    <w:p w:rsidR="00AC0CCA" w:rsidRPr="009E7E6C" w:rsidRDefault="00AC0CCA" w:rsidP="00AC0CCA">
      <w:pPr>
        <w:widowControl w:val="0"/>
        <w:numPr>
          <w:ilvl w:val="0"/>
          <w:numId w:val="21"/>
        </w:numPr>
        <w:tabs>
          <w:tab w:val="num" w:pos="0"/>
          <w:tab w:val="num" w:pos="21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оборудование местами общественного пользования (туалеты) и местами для хранения верхней одежды;</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Оборудование </w:t>
      </w:r>
      <w:proofErr w:type="gramStart"/>
      <w:r w:rsidRPr="009E7E6C">
        <w:rPr>
          <w:rFonts w:ascii="Times New Roman" w:eastAsia="Times New Roman" w:hAnsi="Times New Roman" w:cs="Times New Roman"/>
          <w:sz w:val="24"/>
          <w:szCs w:val="24"/>
          <w:lang w:eastAsia="ru-RU"/>
        </w:rPr>
        <w:t>входов  в</w:t>
      </w:r>
      <w:proofErr w:type="gramEnd"/>
      <w:r w:rsidRPr="009E7E6C">
        <w:rPr>
          <w:rFonts w:ascii="Times New Roman" w:eastAsia="Times New Roman" w:hAnsi="Times New Roman" w:cs="Times New Roman"/>
          <w:sz w:val="24"/>
          <w:szCs w:val="24"/>
          <w:lang w:eastAsia="ru-RU"/>
        </w:rPr>
        <w:t xml:space="preserve">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размещение информационных </w:t>
      </w:r>
      <w:proofErr w:type="gramStart"/>
      <w:r w:rsidRPr="009E7E6C">
        <w:rPr>
          <w:rFonts w:ascii="Times New Roman" w:eastAsia="Times New Roman" w:hAnsi="Times New Roman" w:cs="Times New Roman"/>
          <w:sz w:val="24"/>
          <w:szCs w:val="24"/>
          <w:lang w:eastAsia="ru-RU"/>
        </w:rPr>
        <w:t>табличек  (</w:t>
      </w:r>
      <w:proofErr w:type="gramEnd"/>
      <w:r w:rsidRPr="009E7E6C">
        <w:rPr>
          <w:rFonts w:ascii="Times New Roman" w:eastAsia="Times New Roman" w:hAnsi="Times New Roman" w:cs="Times New Roman"/>
          <w:sz w:val="24"/>
          <w:szCs w:val="24"/>
          <w:lang w:eastAsia="ru-RU"/>
        </w:rPr>
        <w:t>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C0CCA" w:rsidRPr="009E7E6C" w:rsidRDefault="00AC0CCA" w:rsidP="00AC0CCA">
      <w:pPr>
        <w:widowControl w:val="0"/>
        <w:tabs>
          <w:tab w:val="num" w:pos="234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2"/>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для ожидания: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муниципальной услуге.</w:t>
      </w:r>
    </w:p>
    <w:p w:rsidR="00AC0CCA" w:rsidRPr="009E7E6C" w:rsidRDefault="00AC0CCA" w:rsidP="00AC0CCA">
      <w:pPr>
        <w:widowControl w:val="0"/>
        <w:numPr>
          <w:ilvl w:val="2"/>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для получения информации о муниципальной услуге:</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widowControl w:val="0"/>
        <w:numPr>
          <w:ilvl w:val="2"/>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приема заявителей:</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Специалисты, осуществляющие прием заявителей, обеспечиваются личными и (или) настольными идентификационными карточками.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C0CCA" w:rsidRPr="009E7E6C" w:rsidRDefault="00AC0CCA" w:rsidP="00AC0CCA">
      <w:pPr>
        <w:widowControl w:val="0"/>
        <w:numPr>
          <w:ilvl w:val="1"/>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качества и доступности предоставления муниципальной услуги:</w:t>
      </w:r>
    </w:p>
    <w:p w:rsidR="00AC0CCA" w:rsidRPr="009E7E6C" w:rsidRDefault="00AC0CCA" w:rsidP="00AC0CCA">
      <w:pPr>
        <w:widowControl w:val="0"/>
        <w:numPr>
          <w:ilvl w:val="2"/>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качества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AC0CCA" w:rsidRPr="009E7E6C" w:rsidRDefault="00AC0CCA" w:rsidP="00AC0CCA">
      <w:pPr>
        <w:widowControl w:val="0"/>
        <w:numPr>
          <w:ilvl w:val="2"/>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доступности предоставления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пешеходная доступность от остановок общественного транспорта до здания администрации муниципального образования;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информационные таблички (</w:t>
      </w:r>
      <w:proofErr w:type="gramStart"/>
      <w:r w:rsidRPr="009E7E6C">
        <w:rPr>
          <w:rFonts w:ascii="Times New Roman" w:eastAsia="Times New Roman" w:hAnsi="Times New Roman" w:cs="Times New Roman"/>
          <w:sz w:val="24"/>
          <w:szCs w:val="24"/>
          <w:lang w:eastAsia="ru-RU"/>
        </w:rPr>
        <w:t xml:space="preserve">вывески)   </w:t>
      </w:r>
      <w:proofErr w:type="gramEnd"/>
      <w:r w:rsidRPr="009E7E6C">
        <w:rPr>
          <w:rFonts w:ascii="Times New Roman" w:eastAsia="Times New Roman" w:hAnsi="Times New Roman" w:cs="Times New Roman"/>
          <w:sz w:val="24"/>
          <w:szCs w:val="24"/>
          <w:lang w:eastAsia="ru-RU"/>
        </w:rPr>
        <w:t>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размещение присутственных мест на нижних этажах зданий (строений) для удобства </w:t>
      </w:r>
      <w:r w:rsidRPr="009E7E6C">
        <w:rPr>
          <w:rFonts w:ascii="Times New Roman" w:eastAsia="Times New Roman" w:hAnsi="Times New Roman" w:cs="Times New Roman"/>
          <w:sz w:val="24"/>
          <w:szCs w:val="24"/>
          <w:lang w:eastAsia="ru-RU"/>
        </w:rPr>
        <w:lastRenderedPageBreak/>
        <w:t>заявителей.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shd w:val="clear" w:color="auto" w:fill="FFFFFF"/>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9E7E6C">
        <w:rPr>
          <w:rFonts w:ascii="Times New Roman" w:eastAsia="Times New Roman" w:hAnsi="Times New Roman" w:cs="Times New Roman"/>
          <w:sz w:val="24"/>
          <w:szCs w:val="24"/>
          <w:lang w:eastAsia="ru-RU"/>
        </w:rPr>
        <w:t xml:space="preserve"> и информация об этих транспортных средствах должна быть внесена в федеральный реестр инвалидов.</w:t>
      </w:r>
    </w:p>
    <w:p w:rsidR="00AC0CCA" w:rsidRPr="009E7E6C" w:rsidRDefault="00AC0CCA" w:rsidP="00AC0CCA">
      <w:pPr>
        <w:widowControl w:val="0"/>
        <w:numPr>
          <w:ilvl w:val="1"/>
          <w:numId w:val="24"/>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shd w:val="clear" w:color="auto" w:fill="FFFFFF"/>
          <w:lang w:eastAsia="ru-RU"/>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состоит из следующей последовательности административных процедур:</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проверка сведений, представленных заявителем;</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принятие решения о предоставлении муниципальной услуги;</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выдача результата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AC0CCA" w:rsidRPr="009E7E6C" w:rsidRDefault="00AC0CCA" w:rsidP="00AC0CCA">
      <w:pPr>
        <w:widowControl w:val="0"/>
        <w:numPr>
          <w:ilvl w:val="1"/>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Прием заявления и документов, необходимых для предоставления муниципальной услуги </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Подача заявления и документов может быть осуществлена через единый портал государственных и муниципальных услуг (функций) http://www.gosuslugi.ru.</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w:t>
      </w:r>
      <w:proofErr w:type="gramStart"/>
      <w:r w:rsidRPr="009E7E6C">
        <w:rPr>
          <w:rFonts w:ascii="Times New Roman" w:eastAsia="Times New Roman" w:hAnsi="Times New Roman" w:cs="Times New Roman"/>
          <w:sz w:val="24"/>
          <w:szCs w:val="24"/>
          <w:lang w:eastAsia="ru-RU"/>
        </w:rPr>
        <w:t>ответственным  за</w:t>
      </w:r>
      <w:proofErr w:type="gramEnd"/>
      <w:r w:rsidRPr="009E7E6C">
        <w:rPr>
          <w:rFonts w:ascii="Times New Roman" w:eastAsia="Times New Roman" w:hAnsi="Times New Roman" w:cs="Times New Roman"/>
          <w:sz w:val="24"/>
          <w:szCs w:val="24"/>
          <w:lang w:eastAsia="ru-RU"/>
        </w:rPr>
        <w:t xml:space="preserve"> прием и регистрацию документов.</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Заявителю выдается расписка в получении заявления и приложенных к нему документов по утвержденной форме (приложение N 2).</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w:t>
      </w:r>
      <w:r w:rsidRPr="009E7E6C">
        <w:rPr>
          <w:rFonts w:ascii="Times New Roman" w:eastAsia="Times New Roman" w:hAnsi="Times New Roman" w:cs="Times New Roman"/>
          <w:sz w:val="24"/>
          <w:szCs w:val="24"/>
          <w:lang w:eastAsia="ru-RU"/>
        </w:rPr>
        <w:lastRenderedPageBreak/>
        <w:t>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AC0CCA" w:rsidRPr="009E7E6C" w:rsidRDefault="00AC0CCA" w:rsidP="00AC0CCA">
      <w:pPr>
        <w:widowControl w:val="0"/>
        <w:numPr>
          <w:ilvl w:val="1"/>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Проверка сведений, представленных заявителем</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 xml:space="preserve"> </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AC0CCA" w:rsidRPr="009E7E6C" w:rsidRDefault="00AC0CCA" w:rsidP="00AC0CCA">
      <w:pPr>
        <w:widowControl w:val="0"/>
        <w:numPr>
          <w:ilvl w:val="1"/>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Принятие решения о предоставлении муниципальной услуги </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необходимых для оказания услуги документов.</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подготовка соответствующего постановления администрации муниципального образования. </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Данное действие осуществляется специалистом, ответственным за исполнение административной процедуры.</w:t>
      </w:r>
    </w:p>
    <w:p w:rsidR="00AC0CCA" w:rsidRPr="009E7E6C" w:rsidRDefault="00AC0CCA" w:rsidP="00AC0CCA">
      <w:pPr>
        <w:widowControl w:val="0"/>
        <w:numPr>
          <w:ilvl w:val="1"/>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Выдача результата предоставления муниципальной услуги</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отрицательного решения заявителю направляется уведомление с соответствующей выпиской из постановления.</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книгу учета граждан, нуждающихся в жилых помещениях, вносится запись о заявителе.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5"/>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Формы контроля за исполнением регламента</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AC0CCA" w:rsidRPr="009E7E6C" w:rsidRDefault="00AC0CCA" w:rsidP="00AC0CCA">
      <w:pPr>
        <w:widowControl w:val="0"/>
        <w:numPr>
          <w:ilvl w:val="1"/>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proofErr w:type="gramStart"/>
      <w:r w:rsidRPr="009E7E6C">
        <w:rPr>
          <w:rFonts w:ascii="Times New Roman" w:eastAsia="Times New Roman" w:hAnsi="Times New Roman" w:cs="Times New Roman"/>
          <w:sz w:val="24"/>
          <w:szCs w:val="24"/>
          <w:lang w:eastAsia="ru-RU"/>
        </w:rPr>
        <w:t>распоряжения  Главы</w:t>
      </w:r>
      <w:proofErr w:type="gramEnd"/>
      <w:r w:rsidRPr="009E7E6C">
        <w:rPr>
          <w:rFonts w:ascii="Times New Roman" w:eastAsia="Times New Roman" w:hAnsi="Times New Roman" w:cs="Times New Roman"/>
          <w:sz w:val="24"/>
          <w:szCs w:val="24"/>
          <w:lang w:eastAsia="ru-RU"/>
        </w:rPr>
        <w:t xml:space="preserve"> муниципального образования.</w:t>
      </w:r>
    </w:p>
    <w:p w:rsidR="00AC0CCA" w:rsidRPr="009E7E6C" w:rsidRDefault="00AC0CCA" w:rsidP="00AC0CCA">
      <w:pPr>
        <w:widowControl w:val="0"/>
        <w:numPr>
          <w:ilvl w:val="1"/>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AC0CCA" w:rsidRPr="009E7E6C" w:rsidRDefault="00AC0CCA" w:rsidP="00AC0CCA">
      <w:pPr>
        <w:widowControl w:val="0"/>
        <w:numPr>
          <w:ilvl w:val="1"/>
          <w:numId w:val="2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w:t>
      </w:r>
      <w:r w:rsidRPr="009E7E6C">
        <w:rPr>
          <w:rFonts w:ascii="Times New Roman" w:eastAsia="Times New Roman" w:hAnsi="Times New Roman" w:cs="Times New Roman"/>
          <w:sz w:val="24"/>
          <w:szCs w:val="24"/>
          <w:lang w:eastAsia="ru-RU"/>
        </w:rPr>
        <w:lastRenderedPageBreak/>
        <w:t>N 25-ФЗ «О муниципальной службе в Российской Федерации» и Федеральным законом от 25 декабря 2008 года № 273-ФЗ «О противодействии коррупции».</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shd w:val="clear" w:color="auto" w:fill="FFFFFF"/>
          <w:lang w:eastAsia="ru-RU"/>
        </w:rPr>
        <w:t>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5.1. Заявитель имеет право обжаловать решения и действия </w:t>
      </w:r>
      <w:r w:rsidRPr="009E7E6C">
        <w:rPr>
          <w:rFonts w:ascii="Times New Roman" w:eastAsia="Times New Roman" w:hAnsi="Times New Roman" w:cs="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E7E6C">
        <w:rPr>
          <w:rFonts w:ascii="Times New Roman" w:eastAsia="Times New Roman" w:hAnsi="Times New Roman" w:cs="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sz w:val="24"/>
          <w:szCs w:val="24"/>
          <w:lang w:eastAsia="ru-RU"/>
        </w:rPr>
        <w:t xml:space="preserve">5.2. Жалоба на действия (бездействие) </w:t>
      </w:r>
      <w:r w:rsidRPr="009E7E6C">
        <w:rPr>
          <w:rFonts w:ascii="Times New Roman" w:eastAsia="Times New Roman" w:hAnsi="Times New Roman" w:cs="Times New Roman"/>
          <w:bCs/>
          <w:sz w:val="24"/>
          <w:szCs w:val="24"/>
          <w:lang w:eastAsia="ru-RU"/>
        </w:rPr>
        <w:t>администрации, должностных лиц, муниципальных служащих подается</w:t>
      </w:r>
      <w:r w:rsidRPr="009E7E6C">
        <w:rPr>
          <w:rFonts w:ascii="Times New Roman" w:eastAsia="Times New Roman" w:hAnsi="Times New Roman" w:cs="Times New Roman"/>
          <w:sz w:val="24"/>
          <w:szCs w:val="24"/>
          <w:lang w:eastAsia="ru-RU"/>
        </w:rPr>
        <w:t xml:space="preserve"> Главе</w:t>
      </w:r>
      <w:r w:rsidRPr="009E7E6C">
        <w:rPr>
          <w:rFonts w:ascii="Times New Roman" w:eastAsia="Times New Roman" w:hAnsi="Times New Roman" w:cs="Times New Roman"/>
          <w:bCs/>
          <w:sz w:val="24"/>
          <w:szCs w:val="24"/>
          <w:lang w:eastAsia="ru-RU"/>
        </w:rPr>
        <w:t>.</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bCs/>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0CCA" w:rsidRPr="009E7E6C" w:rsidRDefault="00AC0CCA" w:rsidP="00AC0CCA">
      <w:pPr>
        <w:widowControl w:val="0"/>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E7E6C">
        <w:rPr>
          <w:rFonts w:ascii="Times New Roman" w:eastAsia="Times New Roman" w:hAnsi="Times New Roman" w:cs="Times New Roman"/>
          <w:bCs/>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Федеральный закон от 27.07.2010 № 210-ФЗ</w:t>
      </w:r>
      <w:proofErr w:type="gramStart"/>
      <w:r w:rsidRPr="009E7E6C">
        <w:rPr>
          <w:rFonts w:ascii="Times New Roman" w:eastAsia="Times New Roman" w:hAnsi="Times New Roman" w:cs="Times New Roman"/>
          <w:sz w:val="24"/>
          <w:szCs w:val="24"/>
          <w:lang w:eastAsia="ru-RU"/>
        </w:rPr>
        <w:tab/>
        <w:t>«</w:t>
      </w:r>
      <w:proofErr w:type="gramEnd"/>
      <w:r w:rsidRPr="009E7E6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hyperlink r:id="rId29" w:anchor="/document/70262414/entry/0" w:history="1">
        <w:r w:rsidRPr="009E7E6C">
          <w:rPr>
            <w:rFonts w:ascii="Times New Roman" w:eastAsia="Times New Roman" w:hAnsi="Times New Roman" w:cs="Times New Roman"/>
            <w:sz w:val="24"/>
            <w:szCs w:val="24"/>
            <w:lang w:eastAsia="ru-RU"/>
          </w:rPr>
          <w:t>постановление</w:t>
        </w:r>
      </w:hyperlink>
      <w:r w:rsidRPr="009E7E6C">
        <w:rPr>
          <w:rFonts w:ascii="Times New Roman" w:eastAsia="Times New Roman" w:hAnsi="Times New Roman" w:cs="Times New Roman"/>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5.5. Информация, содержащаяся в настоящем разделе, подлежит размещению на Едином портале государственных и муниципальных услуг. </w:t>
      </w:r>
    </w:p>
    <w:p w:rsidR="00AC0CCA" w:rsidRPr="009E7E6C" w:rsidRDefault="00AC0CCA" w:rsidP="00AC0CCA">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ПРИЛОЖЕНИЕ № 2</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 административному регламенту</w:t>
      </w:r>
    </w:p>
    <w:p w:rsidR="00AC0CCA" w:rsidRPr="009E7E6C" w:rsidRDefault="00AC0CCA" w:rsidP="00AC0CCA">
      <w:pPr>
        <w:widowControl w:val="0"/>
        <w:autoSpaceDE w:val="0"/>
        <w:autoSpaceDN w:val="0"/>
        <w:adjustRightInd w:val="0"/>
        <w:spacing w:after="0" w:line="240" w:lineRule="auto"/>
        <w:ind w:left="5040"/>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РАСПИСКА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получении заявления и приложенных к нему документов</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Я, __________</w:t>
      </w:r>
      <w:proofErr w:type="gramStart"/>
      <w:r w:rsidRPr="009E7E6C">
        <w:rPr>
          <w:rFonts w:ascii="Times New Roman" w:eastAsia="Times New Roman" w:hAnsi="Times New Roman" w:cs="Times New Roman"/>
          <w:sz w:val="24"/>
          <w:szCs w:val="24"/>
          <w:lang w:eastAsia="ru-RU"/>
        </w:rPr>
        <w:t>_(</w:t>
      </w:r>
      <w:proofErr w:type="gramEnd"/>
      <w:r w:rsidRPr="009E7E6C">
        <w:rPr>
          <w:rFonts w:ascii="Times New Roman" w:eastAsia="Times New Roman" w:hAnsi="Times New Roman" w:cs="Times New Roman"/>
          <w:sz w:val="24"/>
          <w:szCs w:val="24"/>
          <w:lang w:eastAsia="ru-RU"/>
        </w:rPr>
        <w:t>фамилия, имя, отчество, должность лица, принявшего заявление)</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получит от ____________</w:t>
      </w:r>
      <w:proofErr w:type="gramStart"/>
      <w:r w:rsidRPr="009E7E6C">
        <w:rPr>
          <w:rFonts w:ascii="Times New Roman" w:eastAsia="Times New Roman" w:hAnsi="Times New Roman" w:cs="Times New Roman"/>
          <w:sz w:val="24"/>
          <w:szCs w:val="24"/>
          <w:lang w:eastAsia="ru-RU"/>
        </w:rPr>
        <w:t>_(</w:t>
      </w:r>
      <w:proofErr w:type="gramEnd"/>
      <w:r w:rsidRPr="009E7E6C">
        <w:rPr>
          <w:rFonts w:ascii="Times New Roman" w:eastAsia="Times New Roman" w:hAnsi="Times New Roman" w:cs="Times New Roman"/>
          <w:sz w:val="24"/>
          <w:szCs w:val="24"/>
          <w:lang w:eastAsia="ru-RU"/>
        </w:rPr>
        <w:t>фамилия, имя, отчество, паспортные данные заявителя)</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(точное наименование документов и их реквизиты)</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Номер регистрации в Книге регистрации заявления-________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_________________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(время и дата получения заявления)</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__________________ (подпись должностного лица)</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М.П.</w:t>
      </w:r>
    </w:p>
    <w:p w:rsidR="00AC0CCA" w:rsidRPr="009E7E6C" w:rsidRDefault="00AC0CCA" w:rsidP="00AC0CCA">
      <w:pPr>
        <w:widowControl w:val="0"/>
        <w:autoSpaceDE w:val="0"/>
        <w:autoSpaceDN w:val="0"/>
        <w:adjustRightInd w:val="0"/>
        <w:spacing w:after="0" w:line="240" w:lineRule="auto"/>
        <w:jc w:val="both"/>
        <w:rPr>
          <w:rFonts w:ascii="Times New Roman" w:hAnsi="Times New Roman" w:cs="Times New Roman"/>
          <w:sz w:val="24"/>
          <w:szCs w:val="24"/>
        </w:rPr>
      </w:pPr>
    </w:p>
    <w:p w:rsidR="00AC0CCA" w:rsidRPr="009E7E6C" w:rsidRDefault="00AC0CCA" w:rsidP="00AC0CCA">
      <w:pPr>
        <w:widowControl w:val="0"/>
        <w:autoSpaceDE w:val="0"/>
        <w:autoSpaceDN w:val="0"/>
        <w:adjustRightInd w:val="0"/>
        <w:spacing w:after="0" w:line="240" w:lineRule="auto"/>
        <w:jc w:val="both"/>
        <w:rPr>
          <w:rFonts w:ascii="Times New Roman" w:hAnsi="Times New Roman" w:cs="Times New Roman"/>
          <w:sz w:val="24"/>
          <w:szCs w:val="24"/>
        </w:rPr>
      </w:pPr>
    </w:p>
    <w:p w:rsidR="00AC0CCA" w:rsidRPr="009E7E6C" w:rsidRDefault="00AC0CCA" w:rsidP="00AC0CCA">
      <w:pPr>
        <w:spacing w:after="0" w:line="240" w:lineRule="auto"/>
        <w:jc w:val="center"/>
        <w:rPr>
          <w:rFonts w:ascii="Times New Roman" w:eastAsia="Times New Roman" w:hAnsi="Times New Roman" w:cs="Times New Roman"/>
          <w:b/>
          <w:sz w:val="24"/>
          <w:szCs w:val="24"/>
          <w:lang w:eastAsia="ru-RU"/>
        </w:rPr>
      </w:pPr>
      <w:proofErr w:type="gramStart"/>
      <w:r w:rsidRPr="009E7E6C">
        <w:rPr>
          <w:rFonts w:ascii="Times New Roman" w:eastAsia="Times New Roman" w:hAnsi="Times New Roman" w:cs="Times New Roman"/>
          <w:b/>
          <w:sz w:val="24"/>
          <w:szCs w:val="24"/>
          <w:lang w:eastAsia="ru-RU"/>
        </w:rPr>
        <w:t>АДМИНИСТРАЦИЯ  СУРКОВСКОГО</w:t>
      </w:r>
      <w:proofErr w:type="gramEnd"/>
      <w:r w:rsidRPr="009E7E6C">
        <w:rPr>
          <w:rFonts w:ascii="Times New Roman" w:eastAsia="Times New Roman" w:hAnsi="Times New Roman" w:cs="Times New Roman"/>
          <w:b/>
          <w:sz w:val="24"/>
          <w:szCs w:val="24"/>
          <w:lang w:eastAsia="ru-RU"/>
        </w:rPr>
        <w:t xml:space="preserve"> СЕЛЬСОВЕТА</w:t>
      </w:r>
    </w:p>
    <w:p w:rsidR="00AC0CCA" w:rsidRPr="009E7E6C" w:rsidRDefault="00AC0CCA" w:rsidP="00AC0CCA">
      <w:pPr>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 ТОГУЧИНСКОГО РАЙОНА НОВОСИБИРСКОЙ ОБЛАСТИ</w:t>
      </w:r>
    </w:p>
    <w:p w:rsidR="00AC0CCA" w:rsidRPr="009E7E6C" w:rsidRDefault="00AC0CCA" w:rsidP="00AC0CCA">
      <w:pPr>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ПОСТАНОВЛЕНИЕ</w:t>
      </w:r>
    </w:p>
    <w:p w:rsidR="00AC0CCA" w:rsidRPr="009E7E6C" w:rsidRDefault="00AC0CCA" w:rsidP="00AC0CCA">
      <w:pPr>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14.12.2021  г.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xml:space="preserve">                                         № 129</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Об утверждении административного регламента </w:t>
      </w:r>
      <w:r w:rsidRPr="009E7E6C">
        <w:rPr>
          <w:rFonts w:ascii="Times New Roman" w:eastAsia="Times New Roman" w:hAnsi="Times New Roman" w:cs="Times New Roman"/>
          <w:b/>
          <w:bCs/>
          <w:sz w:val="24"/>
          <w:szCs w:val="24"/>
          <w:lang w:eastAsia="ru-RU"/>
        </w:rPr>
        <w:t xml:space="preserve">предоставления муниципальной услуги по </w:t>
      </w:r>
      <w:r w:rsidRPr="009E7E6C">
        <w:rPr>
          <w:rFonts w:ascii="Times New Roman" w:eastAsia="Times New Roman" w:hAnsi="Times New Roman" w:cs="Times New Roman"/>
          <w:b/>
          <w:sz w:val="24"/>
          <w:szCs w:val="24"/>
          <w:lang w:eastAsia="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AC0CCA" w:rsidRPr="009E7E6C" w:rsidRDefault="00AC0CCA" w:rsidP="00AC0CCA">
      <w:pPr>
        <w:spacing w:after="0" w:line="240" w:lineRule="auto"/>
        <w:jc w:val="center"/>
        <w:rPr>
          <w:rFonts w:ascii="Times New Roman" w:eastAsia="Times New Roman" w:hAnsi="Times New Roman" w:cs="Times New Roman"/>
          <w:b/>
          <w:sz w:val="24"/>
          <w:szCs w:val="24"/>
          <w:lang w:eastAsia="ru-RU"/>
        </w:rPr>
      </w:pPr>
    </w:p>
    <w:p w:rsidR="00AC0CCA" w:rsidRPr="009E7E6C" w:rsidRDefault="00AC0CCA" w:rsidP="00AC0CCA">
      <w:pPr>
        <w:tabs>
          <w:tab w:val="left" w:pos="284"/>
        </w:tabs>
        <w:spacing w:after="0" w:line="240" w:lineRule="auto"/>
        <w:ind w:right="-1"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proofErr w:type="gramStart"/>
      <w:r w:rsidRPr="009E7E6C">
        <w:rPr>
          <w:rFonts w:ascii="Times New Roman" w:eastAsia="Times New Roman" w:hAnsi="Times New Roman" w:cs="Times New Roman"/>
          <w:sz w:val="24"/>
          <w:szCs w:val="24"/>
          <w:lang w:eastAsia="ru-RU"/>
        </w:rPr>
        <w:t>»,  администрация</w:t>
      </w:r>
      <w:proofErr w:type="gramEnd"/>
      <w:r w:rsidRPr="009E7E6C">
        <w:rPr>
          <w:rFonts w:ascii="Times New Roman" w:eastAsia="Times New Roman" w:hAnsi="Times New Roman" w:cs="Times New Roman"/>
          <w:sz w:val="24"/>
          <w:szCs w:val="24"/>
          <w:lang w:eastAsia="ru-RU"/>
        </w:rPr>
        <w:t xml:space="preserve">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ПОСТАНОВЛЯЕТ:</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 Утвердить административный регламент</w:t>
      </w:r>
      <w:r w:rsidRPr="009E7E6C">
        <w:rPr>
          <w:rFonts w:ascii="Times New Roman" w:eastAsia="Times New Roman" w:hAnsi="Times New Roman" w:cs="Times New Roman"/>
          <w:bCs/>
          <w:sz w:val="24"/>
          <w:szCs w:val="24"/>
          <w:lang w:eastAsia="ru-RU"/>
        </w:rPr>
        <w:t xml:space="preserve"> предоставления муниципальной услуги по </w:t>
      </w:r>
      <w:r w:rsidRPr="009E7E6C">
        <w:rPr>
          <w:rFonts w:ascii="Times New Roman" w:eastAsia="Times New Roman" w:hAnsi="Times New Roman" w:cs="Times New Roman"/>
          <w:sz w:val="24"/>
          <w:szCs w:val="24"/>
          <w:lang w:eastAsia="ru-RU"/>
        </w:rPr>
        <w:t>заключению договора социального найма с гражданами, проживающими в муниципальном жилищном фонде социального использования на основании ордера согласно приложению.</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издании </w:t>
      </w:r>
      <w:proofErr w:type="gramStart"/>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eastAsia="ru-RU"/>
        </w:rPr>
        <w:t>Сурковский</w:t>
      </w:r>
      <w:proofErr w:type="spellEnd"/>
      <w:proofErr w:type="gramEnd"/>
      <w:r w:rsidRPr="009E7E6C">
        <w:rPr>
          <w:rFonts w:ascii="Times New Roman" w:eastAsia="Times New Roman" w:hAnsi="Times New Roman" w:cs="Times New Roman"/>
          <w:sz w:val="24"/>
          <w:szCs w:val="24"/>
          <w:lang w:eastAsia="ru-RU"/>
        </w:rPr>
        <w:t xml:space="preserve"> Вестник» и на официальном сайте администрации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в сети Интернет.</w:t>
      </w:r>
    </w:p>
    <w:p w:rsidR="00AC0CCA" w:rsidRPr="009E7E6C" w:rsidRDefault="00AC0CCA" w:rsidP="00AC0CCA">
      <w:pPr>
        <w:widowControl w:val="0"/>
        <w:numPr>
          <w:ilvl w:val="0"/>
          <w:numId w:val="27"/>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Глава  Сурковского</w:t>
      </w:r>
      <w:proofErr w:type="gramEnd"/>
      <w:r w:rsidRPr="009E7E6C">
        <w:rPr>
          <w:rFonts w:ascii="Times New Roman" w:eastAsia="Times New Roman" w:hAnsi="Times New Roman" w:cs="Times New Roman"/>
          <w:sz w:val="24"/>
          <w:szCs w:val="24"/>
          <w:lang w:eastAsia="ru-RU"/>
        </w:rPr>
        <w:t xml:space="preserve">  сельсовета </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proofErr w:type="spellStart"/>
      <w:proofErr w:type="gram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w:t>
      </w:r>
      <w:proofErr w:type="gram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Новосибирской области                                                                 </w:t>
      </w:r>
      <w:proofErr w:type="spellStart"/>
      <w:r w:rsidRPr="009E7E6C">
        <w:rPr>
          <w:rFonts w:ascii="Times New Roman" w:eastAsia="Times New Roman" w:hAnsi="Times New Roman" w:cs="Times New Roman"/>
          <w:sz w:val="24"/>
          <w:szCs w:val="24"/>
          <w:lang w:eastAsia="ru-RU"/>
        </w:rPr>
        <w:t>А.И.Гордиенко</w:t>
      </w:r>
      <w:proofErr w:type="spellEnd"/>
    </w:p>
    <w:p w:rsidR="00AC0CCA" w:rsidRPr="009E7E6C" w:rsidRDefault="00AC0CCA" w:rsidP="00AC0CCA">
      <w:pPr>
        <w:spacing w:after="0" w:line="240" w:lineRule="auto"/>
        <w:rPr>
          <w:rFonts w:ascii="Times New Roman" w:eastAsia="Times New Roman" w:hAnsi="Times New Roman" w:cs="Times New Roman"/>
          <w:sz w:val="24"/>
          <w:szCs w:val="24"/>
          <w:lang w:eastAsia="ru-RU"/>
        </w:rPr>
      </w:pPr>
    </w:p>
    <w:p w:rsidR="00AC0CCA" w:rsidRPr="009E7E6C" w:rsidRDefault="00AC0CCA" w:rsidP="00AC0CCA">
      <w:pPr>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УТВЕРЖДЕН</w:t>
      </w:r>
    </w:p>
    <w:p w:rsidR="00AC0CCA" w:rsidRPr="009E7E6C" w:rsidRDefault="00AC0CCA" w:rsidP="00AC0CCA">
      <w:pPr>
        <w:spacing w:after="0" w:line="240" w:lineRule="auto"/>
        <w:ind w:left="5940"/>
        <w:jc w:val="right"/>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Постановлением  администрации</w:t>
      </w:r>
      <w:proofErr w:type="gram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spacing w:after="0" w:line="240" w:lineRule="auto"/>
        <w:ind w:left="5940"/>
        <w:jc w:val="right"/>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Сурковского  сельсовета</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14.12. 2021г. № 129</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spacing w:after="0" w:line="240" w:lineRule="auto"/>
        <w:jc w:val="center"/>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b/>
          <w:bCs/>
          <w:sz w:val="24"/>
          <w:szCs w:val="24"/>
          <w:lang w:eastAsia="ru-RU"/>
        </w:rPr>
        <w:t>АДМИНИСТРАТИВНЫЙ</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РЕГЛАМЕНТ</w:t>
      </w:r>
    </w:p>
    <w:p w:rsidR="00AC0CCA" w:rsidRPr="009E7E6C" w:rsidRDefault="00AC0CCA" w:rsidP="00AC0CCA">
      <w:pPr>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 xml:space="preserve">предоставления муниципальной услуги по </w:t>
      </w:r>
      <w:r w:rsidRPr="009E7E6C">
        <w:rPr>
          <w:rFonts w:ascii="Times New Roman" w:eastAsia="Times New Roman" w:hAnsi="Times New Roman" w:cs="Times New Roman"/>
          <w:b/>
          <w:sz w:val="24"/>
          <w:szCs w:val="24"/>
          <w:lang w:eastAsia="ru-RU"/>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AC0CCA" w:rsidRPr="009E7E6C" w:rsidRDefault="00AC0CCA" w:rsidP="00AC0CCA">
      <w:pPr>
        <w:spacing w:after="0" w:line="240" w:lineRule="auto"/>
        <w:jc w:val="center"/>
        <w:rPr>
          <w:rFonts w:ascii="Times New Roman" w:eastAsia="Times New Roman" w:hAnsi="Times New Roman" w:cs="Times New Roman"/>
          <w:b/>
          <w:bCs/>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Общие положения</w:t>
      </w:r>
    </w:p>
    <w:p w:rsidR="00AC0CCA" w:rsidRPr="009E7E6C" w:rsidRDefault="00AC0CCA" w:rsidP="00AC0CCA">
      <w:pPr>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Административный регламент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Pr="009E7E6C">
        <w:rPr>
          <w:rFonts w:ascii="Times New Roman" w:eastAsia="Times New Roman" w:hAnsi="Times New Roman" w:cs="Times New Roman"/>
          <w:sz w:val="24"/>
          <w:szCs w:val="24"/>
          <w:lang w:eastAsia="ru-RU"/>
        </w:rPr>
        <w:lastRenderedPageBreak/>
        <w:t xml:space="preserve">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осуществляет администрация муниципального образования.</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Заявителями на предоставление муниципальной услуги выступают физические лица - граждане Российской Федерации, проживающие в муниципальном жилищном фонде социального использования и вселенные до 01.03.2005 г. </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Порядок информирования о правилах предоставлении муниципальной услуги:</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Местонахождение администрации муниципального образования, предоставляющего муниципальную услугу:</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633430, Новосибирская область, </w:t>
      </w:r>
      <w:proofErr w:type="spellStart"/>
      <w:r w:rsidRPr="009E7E6C">
        <w:rPr>
          <w:rFonts w:ascii="Times New Roman" w:eastAsia="Times New Roman" w:hAnsi="Times New Roman" w:cs="Times New Roman"/>
          <w:sz w:val="24"/>
          <w:szCs w:val="24"/>
          <w:lang w:eastAsia="ru-RU"/>
        </w:rPr>
        <w:t>Тогучинский</w:t>
      </w:r>
      <w:proofErr w:type="spellEnd"/>
      <w:r w:rsidRPr="009E7E6C">
        <w:rPr>
          <w:rFonts w:ascii="Times New Roman" w:eastAsia="Times New Roman" w:hAnsi="Times New Roman" w:cs="Times New Roman"/>
          <w:sz w:val="24"/>
          <w:szCs w:val="24"/>
          <w:lang w:eastAsia="ru-RU"/>
        </w:rPr>
        <w:t xml:space="preserve"> район,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ул. Центральная, 29;</w:t>
      </w:r>
    </w:p>
    <w:p w:rsidR="00AC0CCA" w:rsidRPr="009E7E6C" w:rsidRDefault="00AC0CCA" w:rsidP="00AC0CCA">
      <w:pPr>
        <w:spacing w:after="0" w:line="240" w:lineRule="auto"/>
        <w:ind w:left="1758"/>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Часы приёма заявителей в администрации муниципального образования:</w:t>
      </w:r>
    </w:p>
    <w:p w:rsidR="00AC0CCA" w:rsidRPr="009E7E6C" w:rsidRDefault="00AC0CCA" w:rsidP="00AC0CCA">
      <w:pPr>
        <w:spacing w:after="0" w:line="240" w:lineRule="auto"/>
        <w:ind w:firstLine="567"/>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понедельник – пятница: с 8-30 до 13-</w:t>
      </w:r>
      <w:proofErr w:type="gramStart"/>
      <w:r w:rsidRPr="009E7E6C">
        <w:rPr>
          <w:rFonts w:ascii="Times New Roman" w:eastAsia="Times New Roman" w:hAnsi="Times New Roman" w:cs="Times New Roman"/>
          <w:sz w:val="24"/>
          <w:szCs w:val="24"/>
          <w:lang w:eastAsia="ru-RU"/>
        </w:rPr>
        <w:t>00  с</w:t>
      </w:r>
      <w:proofErr w:type="gramEnd"/>
      <w:r w:rsidRPr="009E7E6C">
        <w:rPr>
          <w:rFonts w:ascii="Times New Roman" w:eastAsia="Times New Roman" w:hAnsi="Times New Roman" w:cs="Times New Roman"/>
          <w:sz w:val="24"/>
          <w:szCs w:val="24"/>
          <w:lang w:eastAsia="ru-RU"/>
        </w:rPr>
        <w:t xml:space="preserve"> 14-00 до 16-30;</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перерыв на обед: 13.00 – 14.00 часов;</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выходные дни – суббота, воскресенье.</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 официального интернет- сайта администрации муниципального образования</w:t>
      </w:r>
      <w:proofErr w:type="gramStart"/>
      <w:r w:rsidRPr="009E7E6C">
        <w:rPr>
          <w:rFonts w:ascii="Times New Roman" w:eastAsia="Times New Roman" w:hAnsi="Times New Roman" w:cs="Times New Roman"/>
          <w:sz w:val="24"/>
          <w:szCs w:val="24"/>
          <w:lang w:eastAsia="ru-RU"/>
        </w:rPr>
        <w:t>: :</w:t>
      </w:r>
      <w:proofErr w:type="gramEnd"/>
      <w:r w:rsidRPr="009E7E6C">
        <w:rPr>
          <w:rFonts w:ascii="Times New Roman" w:eastAsia="Times New Roman" w:hAnsi="Times New Roman" w:cs="Times New Roman"/>
          <w:sz w:val="24"/>
          <w:szCs w:val="24"/>
          <w:lang w:eastAsia="ru-RU"/>
        </w:rPr>
        <w:t xml:space="preserve">      https://surkovo.nso.ru/     </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Адрес электронной почты    </w:t>
      </w:r>
      <w:proofErr w:type="gramStart"/>
      <w:r w:rsidRPr="009E7E6C">
        <w:rPr>
          <w:rFonts w:ascii="Times New Roman" w:eastAsia="Times New Roman" w:hAnsi="Times New Roman" w:cs="Times New Roman"/>
          <w:sz w:val="24"/>
          <w:szCs w:val="24"/>
          <w:lang w:eastAsia="ru-RU"/>
        </w:rPr>
        <w:t xml:space="preserve">  :</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val="en-US" w:eastAsia="ru-RU"/>
        </w:rPr>
        <w:t>adm</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Surkovo</w:t>
      </w:r>
      <w:proofErr w:type="spellEnd"/>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lang w:val="en-US" w:eastAsia="ru-RU"/>
        </w:rPr>
        <w:t>mail</w:t>
      </w:r>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spacing w:before="120" w:after="0" w:line="240" w:lineRule="auto"/>
        <w:contextualSpacing/>
        <w:jc w:val="both"/>
        <w:rPr>
          <w:rFonts w:ascii="Times New Roman" w:eastAsia="Calibri" w:hAnsi="Times New Roman" w:cs="Times New Roman"/>
          <w:sz w:val="24"/>
          <w:szCs w:val="24"/>
        </w:rPr>
      </w:pPr>
      <w:r w:rsidRPr="009E7E6C">
        <w:rPr>
          <w:rFonts w:ascii="Times New Roman" w:eastAsia="Calibri" w:hAnsi="Times New Roman" w:cs="Times New Roman"/>
          <w:sz w:val="24"/>
          <w:szCs w:val="24"/>
        </w:rPr>
        <w:t xml:space="preserve">- Администрация </w:t>
      </w:r>
      <w:proofErr w:type="spellStart"/>
      <w:r w:rsidRPr="009E7E6C">
        <w:rPr>
          <w:rFonts w:ascii="Times New Roman" w:eastAsia="Calibri" w:hAnsi="Times New Roman" w:cs="Times New Roman"/>
          <w:sz w:val="24"/>
          <w:szCs w:val="24"/>
        </w:rPr>
        <w:t>Тогучинского</w:t>
      </w:r>
      <w:proofErr w:type="spellEnd"/>
      <w:r w:rsidRPr="009E7E6C">
        <w:rPr>
          <w:rFonts w:ascii="Times New Roman" w:eastAsia="Calibri" w:hAnsi="Times New Roman" w:cs="Times New Roman"/>
          <w:sz w:val="24"/>
          <w:szCs w:val="24"/>
        </w:rPr>
        <w:t xml:space="preserve"> района Новосибирской области     </w:t>
      </w:r>
      <w:r w:rsidRPr="009E7E6C">
        <w:rPr>
          <w:rFonts w:ascii="Times New Roman" w:eastAsia="Times New Roman" w:hAnsi="Times New Roman" w:cs="Times New Roman"/>
          <w:sz w:val="24"/>
          <w:szCs w:val="24"/>
          <w:u w:val="single"/>
          <w:lang w:eastAsia="ru-RU"/>
        </w:rPr>
        <w:t>https://toguchin.nso.ru/</w:t>
      </w:r>
      <w:r w:rsidRPr="009E7E6C">
        <w:rPr>
          <w:rFonts w:ascii="Times New Roman" w:eastAsia="Calibri" w:hAnsi="Times New Roman" w:cs="Times New Roman"/>
          <w:sz w:val="24"/>
          <w:szCs w:val="24"/>
        </w:rPr>
        <w:t>;</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30" w:history="1">
        <w:r w:rsidRPr="009E7E6C">
          <w:rPr>
            <w:rFonts w:ascii="Times New Roman" w:eastAsia="Times New Roman" w:hAnsi="Times New Roman" w:cs="Times New Roman"/>
            <w:sz w:val="24"/>
            <w:szCs w:val="24"/>
            <w:u w:val="single"/>
            <w:lang w:eastAsia="ru-RU"/>
          </w:rPr>
          <w:t>http://www.to54.rosreestr.ru</w:t>
        </w:r>
      </w:hyperlink>
      <w:r w:rsidRPr="009E7E6C">
        <w:rPr>
          <w:rFonts w:ascii="Times New Roman" w:eastAsia="Times New Roman" w:hAnsi="Times New Roman" w:cs="Times New Roman"/>
          <w:sz w:val="24"/>
          <w:szCs w:val="24"/>
          <w:lang w:eastAsia="ru-RU"/>
        </w:rPr>
        <w:t>.</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proofErr w:type="gramStart"/>
      <w:r w:rsidRPr="009E7E6C">
        <w:rPr>
          <w:rFonts w:ascii="Times New Roman" w:eastAsia="Times New Roman" w:hAnsi="Times New Roman" w:cs="Times New Roman"/>
          <w:sz w:val="24"/>
          <w:szCs w:val="24"/>
          <w:lang w:eastAsia="ru-RU"/>
        </w:rPr>
        <w:t>togadm@nso.ru ;</w:t>
      </w:r>
      <w:proofErr w:type="gramEnd"/>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31" w:history="1">
        <w:r w:rsidRPr="009E7E6C">
          <w:rPr>
            <w:rFonts w:ascii="Times New Roman" w:eastAsia="Times New Roman" w:hAnsi="Times New Roman" w:cs="Times New Roman"/>
            <w:sz w:val="24"/>
            <w:szCs w:val="24"/>
            <w:u w:val="single"/>
            <w:lang w:eastAsia="ru-RU"/>
          </w:rPr>
          <w:t>54_upr@rosreestr.ru</w:t>
        </w:r>
      </w:hyperlink>
      <w:r w:rsidRPr="009E7E6C">
        <w:rPr>
          <w:rFonts w:ascii="Times New Roman" w:eastAsia="Times New Roman" w:hAnsi="Times New Roman" w:cs="Times New Roman"/>
          <w:sz w:val="24"/>
          <w:szCs w:val="24"/>
          <w:lang w:eastAsia="ru-RU"/>
        </w:rPr>
        <w:t>.</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8(38340) 24808;</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 (383) 227-10-87; 325-05-24.</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633456, Новосибирская область, </w:t>
      </w:r>
      <w:proofErr w:type="spellStart"/>
      <w:r w:rsidRPr="009E7E6C">
        <w:rPr>
          <w:rFonts w:ascii="Times New Roman" w:eastAsia="Times New Roman" w:hAnsi="Times New Roman" w:cs="Times New Roman"/>
          <w:sz w:val="24"/>
          <w:szCs w:val="24"/>
          <w:lang w:eastAsia="ru-RU"/>
        </w:rPr>
        <w:t>Тогучинский</w:t>
      </w:r>
      <w:proofErr w:type="spellEnd"/>
      <w:r w:rsidRPr="009E7E6C">
        <w:rPr>
          <w:rFonts w:ascii="Times New Roman" w:eastAsia="Times New Roman" w:hAnsi="Times New Roman" w:cs="Times New Roman"/>
          <w:sz w:val="24"/>
          <w:szCs w:val="24"/>
          <w:lang w:eastAsia="ru-RU"/>
        </w:rPr>
        <w:t xml:space="preserve"> район, г. Тогучин, </w:t>
      </w:r>
      <w:proofErr w:type="spellStart"/>
      <w:r w:rsidRPr="009E7E6C">
        <w:rPr>
          <w:rFonts w:ascii="Times New Roman" w:eastAsia="Times New Roman" w:hAnsi="Times New Roman" w:cs="Times New Roman"/>
          <w:sz w:val="24"/>
          <w:szCs w:val="24"/>
          <w:lang w:eastAsia="ru-RU"/>
        </w:rPr>
        <w:t>ул.Садовая</w:t>
      </w:r>
      <w:proofErr w:type="spellEnd"/>
      <w:r w:rsidRPr="009E7E6C">
        <w:rPr>
          <w:rFonts w:ascii="Times New Roman" w:eastAsia="Times New Roman" w:hAnsi="Times New Roman" w:cs="Times New Roman"/>
          <w:sz w:val="24"/>
          <w:szCs w:val="24"/>
          <w:lang w:eastAsia="ru-RU"/>
        </w:rPr>
        <w:t>, 9;</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Адрес: 630091, </w:t>
      </w:r>
      <w:hyperlink r:id="rId32" w:history="1">
        <w:r w:rsidRPr="009E7E6C">
          <w:rPr>
            <w:rFonts w:ascii="Times New Roman" w:eastAsia="Times New Roman" w:hAnsi="Times New Roman" w:cs="Times New Roman"/>
            <w:sz w:val="24"/>
            <w:szCs w:val="24"/>
            <w:lang w:eastAsia="ru-RU"/>
          </w:rPr>
          <w:t>г. Новосибирск, ул. Державина, д. 28</w:t>
        </w:r>
      </w:hyperlink>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numPr>
          <w:ilvl w:val="2"/>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AC0CCA" w:rsidRPr="009E7E6C" w:rsidRDefault="00AC0CCA" w:rsidP="00AC0CCA">
      <w:pPr>
        <w:widowControl w:val="0"/>
        <w:numPr>
          <w:ilvl w:val="0"/>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в  администрации</w:t>
      </w:r>
      <w:proofErr w:type="gramEnd"/>
      <w:r w:rsidRPr="009E7E6C">
        <w:rPr>
          <w:rFonts w:ascii="Times New Roman" w:eastAsia="Times New Roman" w:hAnsi="Times New Roman" w:cs="Times New Roman"/>
          <w:sz w:val="24"/>
          <w:szCs w:val="24"/>
          <w:lang w:eastAsia="ru-RU"/>
        </w:rPr>
        <w:t xml:space="preserve"> муниципального образования;</w:t>
      </w:r>
    </w:p>
    <w:p w:rsidR="00AC0CCA" w:rsidRPr="009E7E6C" w:rsidRDefault="00AC0CCA" w:rsidP="00AC0CCA">
      <w:pPr>
        <w:widowControl w:val="0"/>
        <w:numPr>
          <w:ilvl w:val="0"/>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AC0CCA" w:rsidRPr="009E7E6C" w:rsidRDefault="00AC0CCA" w:rsidP="00AC0CCA">
      <w:pPr>
        <w:widowControl w:val="0"/>
        <w:numPr>
          <w:ilvl w:val="0"/>
          <w:numId w:val="2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 использованием средств телефонной, почтовой связи.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устной форме лично или по телефону;</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 специалистам администрации муниципального образования, участвующим в предоставлении муниципальной услуги;</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письменной форме почтой;</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посредством электронной почты.</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AC0CCA" w:rsidRPr="009E7E6C" w:rsidRDefault="00AC0CCA" w:rsidP="00AC0CCA">
      <w:pPr>
        <w:widowControl w:val="0"/>
        <w:numPr>
          <w:ilvl w:val="2"/>
          <w:numId w:val="20"/>
        </w:numPr>
        <w:tabs>
          <w:tab w:val="num" w:pos="144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w:t>
      </w:r>
      <w:proofErr w:type="gramStart"/>
      <w:r w:rsidRPr="009E7E6C">
        <w:rPr>
          <w:rFonts w:ascii="Times New Roman" w:eastAsia="Times New Roman" w:hAnsi="Times New Roman" w:cs="Times New Roman"/>
          <w:sz w:val="24"/>
          <w:szCs w:val="24"/>
          <w:lang w:eastAsia="ru-RU"/>
        </w:rPr>
        <w:t>так же</w:t>
      </w:r>
      <w:proofErr w:type="gramEnd"/>
      <w:r w:rsidRPr="009E7E6C">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9E7E6C">
        <w:rPr>
          <w:rFonts w:ascii="Times New Roman" w:eastAsia="Times New Roman" w:hAnsi="Times New Roman" w:cs="Times New Roman"/>
          <w:sz w:val="24"/>
          <w:szCs w:val="24"/>
          <w:lang w:eastAsia="ru-RU"/>
        </w:rPr>
        <w:t>www</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gosuslugi</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r w:rsidRPr="009E7E6C">
        <w:rPr>
          <w:rFonts w:ascii="Times New Roman" w:eastAsia="Times New Roman" w:hAnsi="Times New Roman" w:cs="Times New Roman"/>
          <w:sz w:val="24"/>
          <w:szCs w:val="24"/>
          <w:lang w:eastAsia="ru-RU"/>
        </w:rPr>
        <w:t>) и обновляется по мере ее изменения.</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Стандарт предоставления муниципальной услуги</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Наименование муниципальной услуги: заключение договора социального найма с гражданами, проживающими в муниципальном жилищном фонде социального использования на основании ордера.</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9E7E6C">
          <w:rPr>
            <w:rFonts w:ascii="Times New Roman" w:eastAsia="Times New Roman" w:hAnsi="Times New Roman" w:cs="Times New Roman"/>
            <w:sz w:val="24"/>
            <w:szCs w:val="24"/>
            <w:lang w:eastAsia="ru-RU"/>
          </w:rPr>
          <w:t>перечень</w:t>
        </w:r>
      </w:hyperlink>
      <w:r w:rsidRPr="009E7E6C">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AC0CCA" w:rsidRPr="009E7E6C" w:rsidRDefault="00AC0CCA" w:rsidP="00AC0CCA">
      <w:pPr>
        <w:widowControl w:val="0"/>
        <w:numPr>
          <w:ilvl w:val="1"/>
          <w:numId w:val="20"/>
        </w:numPr>
        <w:tabs>
          <w:tab w:val="num" w:pos="72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заключение договора социального найма;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отказ в предоставлении муниципальной услуги.</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 предоставления муниципальной услуги:</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Общий срок принятия решения о предоставлении муниципальной услуги составляет 30   дней со дня обращения за муниципальной услугой.</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Приостановление предоставления муниципальной услуги не предусмотрено, основания для отказа в приеме документов, необходимых для получения муниципальной услуги отсутствуют.</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 </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Конституцией Российской Федерации («Российская газета» 1993г. № 237);</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shd w:val="clear" w:color="auto" w:fill="F9F9F9"/>
          <w:lang w:eastAsia="ru-RU"/>
        </w:rPr>
      </w:pPr>
      <w:r w:rsidRPr="009E7E6C">
        <w:rPr>
          <w:rFonts w:ascii="Times New Roman" w:eastAsia="Times New Roman" w:hAnsi="Times New Roman" w:cs="Times New Roman"/>
          <w:sz w:val="24"/>
          <w:szCs w:val="24"/>
          <w:lang w:eastAsia="ru-RU"/>
        </w:rPr>
        <w:t>Жилищным кодексом Российской Федерации от 29.12.2004 N 188-ФЗ</w:t>
      </w:r>
      <w:r w:rsidRPr="009E7E6C">
        <w:rPr>
          <w:rFonts w:ascii="Times New Roman" w:eastAsia="Times New Roman" w:hAnsi="Times New Roman" w:cs="Times New Roman"/>
          <w:sz w:val="24"/>
          <w:szCs w:val="24"/>
          <w:shd w:val="clear" w:color="auto" w:fill="F9F9F9"/>
          <w:lang w:eastAsia="ru-RU"/>
        </w:rPr>
        <w:t xml:space="preserve"> </w:t>
      </w:r>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shd w:val="clear" w:color="auto" w:fill="F9F9F9"/>
          <w:lang w:eastAsia="ru-RU"/>
        </w:rPr>
        <w:t>«Собрание законодательства Российской Федерации», 3 января 2005, № 1);</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33" w:history="1">
        <w:r w:rsidRPr="009E7E6C">
          <w:rPr>
            <w:rFonts w:ascii="Times New Roman" w:eastAsia="Times New Roman" w:hAnsi="Times New Roman" w:cs="Times New Roman"/>
            <w:sz w:val="24"/>
            <w:szCs w:val="24"/>
            <w:u w:val="single"/>
            <w:lang w:eastAsia="ru-RU"/>
          </w:rPr>
          <w:t>"Российская газета", №4849</w:t>
        </w:r>
      </w:hyperlink>
      <w:r w:rsidRPr="009E7E6C">
        <w:rPr>
          <w:rFonts w:ascii="Times New Roman" w:eastAsia="Times New Roman" w:hAnsi="Times New Roman" w:cs="Times New Roman"/>
          <w:sz w:val="24"/>
          <w:szCs w:val="24"/>
          <w:lang w:eastAsia="ru-RU"/>
        </w:rPr>
        <w:t> от 13.02.2009 г.);</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27.07.2006 N 152-ФЗ «О персональных данных» ("Российская газета", N 165, 29.07.2006, "Собрание законодательства РФ", 31.07.2006, N 31 (1 ч.), ст. 3451);</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Уставом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proofErr w:type="gramStart"/>
      <w:r w:rsidRPr="009E7E6C">
        <w:rPr>
          <w:rFonts w:ascii="Times New Roman" w:eastAsia="Times New Roman" w:hAnsi="Times New Roman" w:cs="Times New Roman"/>
          <w:sz w:val="24"/>
          <w:szCs w:val="24"/>
          <w:lang w:eastAsia="ru-RU"/>
        </w:rPr>
        <w:t>( https://surkovo.nso.ru/page/25</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Полный перечень документов, необходимых для предоставления муниципальной услуги:</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заявление (приложение №1 к настоящему административному регламенту);</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заявителя (копия);</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справка из администрации муниципального образования о том, что жилое помещение не приватизировано;</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ордер;</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учетно-техническая документация, выданная учреждением, осуществляющим техническую инвентаризацию объектов недвижимости;</w:t>
      </w:r>
    </w:p>
    <w:p w:rsidR="00AC0CCA" w:rsidRPr="009E7E6C" w:rsidRDefault="00AC0CCA" w:rsidP="00AC0CCA">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AC0CCA" w:rsidRPr="009E7E6C" w:rsidRDefault="00AC0CCA" w:rsidP="00AC0CCA">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AC0CCA" w:rsidRPr="009E7E6C" w:rsidRDefault="00AC0CCA" w:rsidP="00AC0CCA">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надлежащим образом заверенная доверенность (копия).</w:t>
      </w:r>
    </w:p>
    <w:p w:rsidR="00AC0CCA" w:rsidRPr="009E7E6C" w:rsidRDefault="00AC0CCA" w:rsidP="00AC0CCA">
      <w:pPr>
        <w:spacing w:after="0" w:line="240" w:lineRule="auto"/>
        <w:jc w:val="both"/>
        <w:rPr>
          <w:rFonts w:ascii="Times New Roman" w:eastAsia="Times New Roman" w:hAnsi="Times New Roman" w:cs="Times New Roman"/>
          <w:i/>
          <w:sz w:val="24"/>
          <w:szCs w:val="24"/>
          <w:lang w:eastAsia="ru-RU"/>
        </w:rPr>
      </w:pPr>
    </w:p>
    <w:p w:rsidR="00AC0CCA" w:rsidRPr="009E7E6C" w:rsidRDefault="00AC0CCA" w:rsidP="00AC0CCA">
      <w:pPr>
        <w:spacing w:after="0" w:line="240" w:lineRule="auto"/>
        <w:ind w:firstLine="567"/>
        <w:jc w:val="both"/>
        <w:rPr>
          <w:rFonts w:ascii="Times New Roman" w:eastAsia="Times New Roman" w:hAnsi="Times New Roman" w:cs="Times New Roman"/>
          <w:i/>
          <w:sz w:val="24"/>
          <w:szCs w:val="24"/>
          <w:lang w:eastAsia="ru-RU"/>
        </w:rPr>
      </w:pPr>
      <w:r w:rsidRPr="009E7E6C">
        <w:rPr>
          <w:rFonts w:ascii="Times New Roman" w:eastAsia="Times New Roman" w:hAnsi="Times New Roman" w:cs="Times New Roman"/>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заявление (приложение №1 к настоящему административному регламенту);</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заявителя (копия);</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-ордер.</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надлежащим образом заверенная доверенность (копия).</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9E7E6C">
        <w:rPr>
          <w:rFonts w:ascii="Times New Roman" w:eastAsia="Times New Roman" w:hAnsi="Times New Roman" w:cs="Times New Roman"/>
          <w:sz w:val="24"/>
          <w:szCs w:val="24"/>
          <w:lang w:eastAsia="ru-RU"/>
        </w:rPr>
        <w:t>истребуемых</w:t>
      </w:r>
      <w:proofErr w:type="spellEnd"/>
      <w:r w:rsidRPr="009E7E6C">
        <w:rPr>
          <w:rFonts w:ascii="Times New Roman" w:eastAsia="Times New Roman" w:hAnsi="Times New Roman" w:cs="Times New Roman"/>
          <w:sz w:val="24"/>
          <w:szCs w:val="24"/>
          <w:lang w:eastAsia="ru-RU"/>
        </w:rPr>
        <w:t xml:space="preserve"> сотрудниками администрации муниципального образования самостоятельно, или предоставляемых заявителем по желанию:</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учетно-техническая </w:t>
      </w:r>
      <w:proofErr w:type="gramStart"/>
      <w:r w:rsidRPr="009E7E6C">
        <w:rPr>
          <w:rFonts w:ascii="Times New Roman" w:eastAsia="Times New Roman" w:hAnsi="Times New Roman" w:cs="Times New Roman"/>
          <w:sz w:val="24"/>
          <w:szCs w:val="24"/>
          <w:lang w:eastAsia="ru-RU"/>
        </w:rPr>
        <w:t>документация,  выданная</w:t>
      </w:r>
      <w:proofErr w:type="gramEnd"/>
      <w:r w:rsidRPr="009E7E6C">
        <w:rPr>
          <w:rFonts w:ascii="Times New Roman" w:eastAsia="Times New Roman" w:hAnsi="Times New Roman" w:cs="Times New Roman"/>
          <w:sz w:val="24"/>
          <w:szCs w:val="24"/>
          <w:lang w:eastAsia="ru-RU"/>
        </w:rPr>
        <w:t xml:space="preserve"> учреждением, осуществляющим техническую инвентаризацию объектов недвижимости;</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roofErr w:type="gramStart"/>
      <w:r w:rsidRPr="009E7E6C">
        <w:rPr>
          <w:rFonts w:ascii="Times New Roman" w:eastAsia="Times New Roman" w:hAnsi="Times New Roman" w:cs="Times New Roman"/>
          <w:sz w:val="24"/>
          <w:szCs w:val="24"/>
          <w:lang w:eastAsia="ru-RU"/>
        </w:rPr>
        <w:t>справка  из</w:t>
      </w:r>
      <w:proofErr w:type="gramEnd"/>
      <w:r w:rsidRPr="009E7E6C">
        <w:rPr>
          <w:rFonts w:ascii="Times New Roman" w:eastAsia="Times New Roman" w:hAnsi="Times New Roman" w:cs="Times New Roman"/>
          <w:sz w:val="24"/>
          <w:szCs w:val="24"/>
          <w:lang w:eastAsia="ru-RU"/>
        </w:rPr>
        <w:t xml:space="preserve"> администрации муниципального образования о том, что жилое помещение не приватизировано.</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AC0CCA" w:rsidRPr="009E7E6C" w:rsidRDefault="00AC0CCA" w:rsidP="00AC0CCA">
      <w:pPr>
        <w:widowControl w:val="0"/>
        <w:numPr>
          <w:ilvl w:val="1"/>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Основаниями для отказа в предоставлении муниципальной услуги</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являются: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письменное заявление заявителя об отказе в предоставлении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numPr>
          <w:ilvl w:val="0"/>
          <w:numId w:val="21"/>
        </w:numPr>
        <w:shd w:val="clear" w:color="auto" w:fill="FFFFFF"/>
        <w:tabs>
          <w:tab w:val="num" w:pos="567"/>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отсутствие занимаемого жилого помещения в муниципальной собственности муниципального образования;</w:t>
      </w:r>
    </w:p>
    <w:p w:rsidR="00AC0CCA" w:rsidRPr="009E7E6C" w:rsidRDefault="00AC0CCA" w:rsidP="00AC0CCA">
      <w:pPr>
        <w:widowControl w:val="0"/>
        <w:numPr>
          <w:ilvl w:val="0"/>
          <w:numId w:val="21"/>
        </w:numPr>
        <w:shd w:val="clear" w:color="auto" w:fill="FFFFFF"/>
        <w:tabs>
          <w:tab w:val="num" w:pos="567"/>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заявитель не относится к членам семьи нанимателя в соответствии со </w:t>
      </w:r>
      <w:hyperlink r:id="rId34" w:anchor="/document/12138291/entry/69" w:history="1">
        <w:r w:rsidRPr="009E7E6C">
          <w:rPr>
            <w:rFonts w:ascii="Times New Roman" w:eastAsia="Times New Roman" w:hAnsi="Times New Roman" w:cs="Times New Roman"/>
            <w:sz w:val="24"/>
            <w:szCs w:val="24"/>
            <w:u w:val="single"/>
            <w:lang w:eastAsia="ru-RU"/>
          </w:rPr>
          <w:t>статьей 69</w:t>
        </w:r>
      </w:hyperlink>
      <w:r w:rsidRPr="009E7E6C">
        <w:rPr>
          <w:rFonts w:ascii="Times New Roman" w:eastAsia="Times New Roman" w:hAnsi="Times New Roman" w:cs="Times New Roman"/>
          <w:sz w:val="24"/>
          <w:szCs w:val="24"/>
          <w:lang w:eastAsia="ru-RU"/>
        </w:rPr>
        <w:t> Жилищного кодекса Российской Федерации (в случае если заявитель не является нанимателем жилого помещения);</w:t>
      </w:r>
    </w:p>
    <w:p w:rsidR="00AC0CCA" w:rsidRPr="009E7E6C" w:rsidRDefault="00AC0CCA" w:rsidP="00AC0CCA">
      <w:pPr>
        <w:widowControl w:val="0"/>
        <w:numPr>
          <w:ilvl w:val="0"/>
          <w:numId w:val="21"/>
        </w:numPr>
        <w:shd w:val="clear" w:color="auto" w:fill="FFFFFF"/>
        <w:tabs>
          <w:tab w:val="num" w:pos="567"/>
        </w:tabs>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отсутствие согласия членов семьи заявителя на заключение договора социального найма (в случае если такое согласие требуется в соответствии с </w:t>
      </w:r>
      <w:hyperlink r:id="rId35" w:anchor="/document/12138291/entry/5" w:history="1">
        <w:r w:rsidRPr="009E7E6C">
          <w:rPr>
            <w:rFonts w:ascii="Times New Roman" w:eastAsia="Times New Roman" w:hAnsi="Times New Roman" w:cs="Times New Roman"/>
            <w:sz w:val="24"/>
            <w:szCs w:val="24"/>
            <w:u w:val="single"/>
            <w:lang w:eastAsia="ru-RU"/>
          </w:rPr>
          <w:t>жилищным законодательством</w:t>
        </w:r>
      </w:hyperlink>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numPr>
          <w:ilvl w:val="0"/>
          <w:numId w:val="21"/>
        </w:numPr>
        <w:tabs>
          <w:tab w:val="num" w:pos="0"/>
          <w:tab w:val="num" w:pos="56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не представлены документы, указанные в п.2.6.1. настоящего регламента.</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Услуги, являющиеся необходимыми и обязательными для предоставления муниципальной услуги: отсутствуют. </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AC0CCA" w:rsidRPr="009E7E6C" w:rsidRDefault="00AC0CCA" w:rsidP="00AC0CCA">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Муниципальная услуга предоставляется бесплатно.</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Максимальное время ожидания в очереди при подаче заявления о предоставлении муниципальной услуги не должно </w:t>
      </w:r>
      <w:proofErr w:type="gramStart"/>
      <w:r w:rsidRPr="009E7E6C">
        <w:rPr>
          <w:rFonts w:ascii="Times New Roman" w:eastAsia="Times New Roman" w:hAnsi="Times New Roman" w:cs="Times New Roman"/>
          <w:sz w:val="24"/>
          <w:szCs w:val="24"/>
          <w:lang w:eastAsia="ru-RU"/>
        </w:rPr>
        <w:t>превышать  15</w:t>
      </w:r>
      <w:proofErr w:type="gramEnd"/>
      <w:r w:rsidRPr="009E7E6C">
        <w:rPr>
          <w:rFonts w:ascii="Times New Roman" w:eastAsia="Times New Roman" w:hAnsi="Times New Roman" w:cs="Times New Roman"/>
          <w:sz w:val="24"/>
          <w:szCs w:val="24"/>
          <w:lang w:eastAsia="ru-RU"/>
        </w:rPr>
        <w:t xml:space="preserve"> минут.</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и порядок регистрации запроса заявителя о предоставлении муниципальной услуги: </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соблюдение санитарно-эпидемиологических правил и нормативов, правил противопожарной безопасности;</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Оборудование </w:t>
      </w:r>
      <w:proofErr w:type="gramStart"/>
      <w:r w:rsidRPr="009E7E6C">
        <w:rPr>
          <w:rFonts w:ascii="Times New Roman" w:eastAsia="Times New Roman" w:hAnsi="Times New Roman" w:cs="Times New Roman"/>
          <w:sz w:val="24"/>
          <w:szCs w:val="24"/>
          <w:lang w:eastAsia="ru-RU"/>
        </w:rPr>
        <w:t>входов  в</w:t>
      </w:r>
      <w:proofErr w:type="gramEnd"/>
      <w:r w:rsidRPr="009E7E6C">
        <w:rPr>
          <w:rFonts w:ascii="Times New Roman" w:eastAsia="Times New Roman" w:hAnsi="Times New Roman" w:cs="Times New Roman"/>
          <w:sz w:val="24"/>
          <w:szCs w:val="24"/>
          <w:lang w:eastAsia="ru-RU"/>
        </w:rPr>
        <w:t xml:space="preserve">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размещение информационных </w:t>
      </w:r>
      <w:proofErr w:type="gramStart"/>
      <w:r w:rsidRPr="009E7E6C">
        <w:rPr>
          <w:rFonts w:ascii="Times New Roman" w:eastAsia="Times New Roman" w:hAnsi="Times New Roman" w:cs="Times New Roman"/>
          <w:sz w:val="24"/>
          <w:szCs w:val="24"/>
          <w:lang w:eastAsia="ru-RU"/>
        </w:rPr>
        <w:t>табличек  (</w:t>
      </w:r>
      <w:proofErr w:type="gramEnd"/>
      <w:r w:rsidRPr="009E7E6C">
        <w:rPr>
          <w:rFonts w:ascii="Times New Roman" w:eastAsia="Times New Roman" w:hAnsi="Times New Roman" w:cs="Times New Roman"/>
          <w:sz w:val="24"/>
          <w:szCs w:val="24"/>
          <w:lang w:eastAsia="ru-RU"/>
        </w:rPr>
        <w:t>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оборудование местами общественного пользования (туалеты) и местами для хранения верхней одежды.</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для ожидания: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места для ожидания находятся в холле (зале) или ином специально </w:t>
      </w:r>
      <w:r w:rsidRPr="009E7E6C">
        <w:rPr>
          <w:rFonts w:ascii="Times New Roman" w:eastAsia="Times New Roman" w:hAnsi="Times New Roman" w:cs="Times New Roman"/>
          <w:sz w:val="24"/>
          <w:szCs w:val="24"/>
          <w:lang w:eastAsia="ru-RU"/>
        </w:rPr>
        <w:lastRenderedPageBreak/>
        <w:t>приспособленном помещении;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муниципальной услуге.</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для получения информации о муниципальной услуге:</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приема заявителей:</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качества и доступности предоставления муниципальной услуги:</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качества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доступности предоставления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доля заявителей, с которыми были заключены договоры социального найма на жилые помещения, находящиеся в муниципальном жилищном фонде социального использования, в которые они были вселены до 01.03.2005 г.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пешеходная доступность от остановок общественного транспорта </w:t>
      </w:r>
      <w:proofErr w:type="gramStart"/>
      <w:r w:rsidRPr="009E7E6C">
        <w:rPr>
          <w:rFonts w:ascii="Times New Roman" w:eastAsia="Times New Roman" w:hAnsi="Times New Roman" w:cs="Times New Roman"/>
          <w:sz w:val="24"/>
          <w:szCs w:val="24"/>
          <w:lang w:eastAsia="ru-RU"/>
        </w:rPr>
        <w:t>до  здания</w:t>
      </w:r>
      <w:proofErr w:type="gramEnd"/>
      <w:r w:rsidRPr="009E7E6C">
        <w:rPr>
          <w:rFonts w:ascii="Times New Roman" w:eastAsia="Times New Roman" w:hAnsi="Times New Roman" w:cs="Times New Roman"/>
          <w:sz w:val="24"/>
          <w:szCs w:val="24"/>
          <w:lang w:eastAsia="ru-RU"/>
        </w:rPr>
        <w:t xml:space="preserve"> администрации муниципального образования;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C0CCA" w:rsidRPr="009E7E6C" w:rsidRDefault="00AC0CCA" w:rsidP="00AC0CC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размещение присутственных мест на нижних этажах зданий (строений) для удобства заявителей;</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shd w:val="clear" w:color="auto" w:fill="FFFFFF"/>
          <w:lang w:eastAsia="ru-RU"/>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spacing w:after="0" w:line="240" w:lineRule="auto"/>
        <w:ind w:left="1069"/>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0CCA" w:rsidRPr="009E7E6C" w:rsidRDefault="00AC0CCA" w:rsidP="00AC0CCA">
      <w:pPr>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состоит из следующей последовательности административных процедур:</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проверка сведений, представленных заявителем;</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принятие решения о предоставлении муниципальной услуги;</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выдача результата предоставления муниципальной услуги.</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представителя. </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w:t>
      </w:r>
      <w:proofErr w:type="gramStart"/>
      <w:r w:rsidRPr="009E7E6C">
        <w:rPr>
          <w:rFonts w:ascii="Times New Roman" w:eastAsia="Times New Roman" w:hAnsi="Times New Roman" w:cs="Times New Roman"/>
          <w:sz w:val="24"/>
          <w:szCs w:val="24"/>
          <w:lang w:eastAsia="ru-RU"/>
        </w:rPr>
        <w:t>ответственным  за</w:t>
      </w:r>
      <w:proofErr w:type="gramEnd"/>
      <w:r w:rsidRPr="009E7E6C">
        <w:rPr>
          <w:rFonts w:ascii="Times New Roman" w:eastAsia="Times New Roman" w:hAnsi="Times New Roman" w:cs="Times New Roman"/>
          <w:sz w:val="24"/>
          <w:szCs w:val="24"/>
          <w:lang w:eastAsia="ru-RU"/>
        </w:rPr>
        <w:t xml:space="preserve"> прием и регистрацию документов.</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если выявленные недостатки документов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w:t>
      </w:r>
      <w:proofErr w:type="gramStart"/>
      <w:r w:rsidRPr="009E7E6C">
        <w:rPr>
          <w:rFonts w:ascii="Times New Roman" w:eastAsia="Times New Roman" w:hAnsi="Times New Roman" w:cs="Times New Roman"/>
          <w:sz w:val="24"/>
          <w:szCs w:val="24"/>
          <w:lang w:eastAsia="ru-RU"/>
        </w:rPr>
        <w:t>документы  в</w:t>
      </w:r>
      <w:proofErr w:type="gramEnd"/>
      <w:r w:rsidRPr="009E7E6C">
        <w:rPr>
          <w:rFonts w:ascii="Times New Roman" w:eastAsia="Times New Roman" w:hAnsi="Times New Roman" w:cs="Times New Roman"/>
          <w:sz w:val="24"/>
          <w:szCs w:val="24"/>
          <w:lang w:eastAsia="ru-RU"/>
        </w:rPr>
        <w:t xml:space="preserve"> журнале регистрации заявлений на предоставление муниципальной услуги и сообщает заявителю регистрационный номер заявления.</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Проверка сведений, представленных заявителем.</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проверяет обстоятельство заключения с заявителем иных договоров найма жилого помещения с администрацией муниципального образования, а также включено ли жилое помещение в реестр муниципального имущества.</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том случае, если заявитель в соответствии с действующим законодательством имеет право заключение договора социального найма, специалистом администрации муниципального </w:t>
      </w:r>
      <w:proofErr w:type="gramStart"/>
      <w:r w:rsidRPr="009E7E6C">
        <w:rPr>
          <w:rFonts w:ascii="Times New Roman" w:eastAsia="Times New Roman" w:hAnsi="Times New Roman" w:cs="Times New Roman"/>
          <w:sz w:val="24"/>
          <w:szCs w:val="24"/>
          <w:lang w:eastAsia="ru-RU"/>
        </w:rPr>
        <w:t>образования  инициируется</w:t>
      </w:r>
      <w:proofErr w:type="gramEnd"/>
      <w:r w:rsidRPr="009E7E6C">
        <w:rPr>
          <w:rFonts w:ascii="Times New Roman" w:eastAsia="Times New Roman" w:hAnsi="Times New Roman" w:cs="Times New Roman"/>
          <w:sz w:val="24"/>
          <w:szCs w:val="24"/>
          <w:lang w:eastAsia="ru-RU"/>
        </w:rPr>
        <w:t xml:space="preserve"> подготовка соответствующего постановления администрации.</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Принятие решения о заключении договора социального найма.</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в администрацию муниципального </w:t>
      </w:r>
      <w:proofErr w:type="gramStart"/>
      <w:r w:rsidRPr="009E7E6C">
        <w:rPr>
          <w:rFonts w:ascii="Times New Roman" w:eastAsia="Times New Roman" w:hAnsi="Times New Roman" w:cs="Times New Roman"/>
          <w:sz w:val="24"/>
          <w:szCs w:val="24"/>
          <w:lang w:eastAsia="ru-RU"/>
        </w:rPr>
        <w:t>образования  документов</w:t>
      </w:r>
      <w:proofErr w:type="gramEnd"/>
      <w:r w:rsidRPr="009E7E6C">
        <w:rPr>
          <w:rFonts w:ascii="Times New Roman" w:eastAsia="Times New Roman" w:hAnsi="Times New Roman" w:cs="Times New Roman"/>
          <w:sz w:val="24"/>
          <w:szCs w:val="24"/>
          <w:lang w:eastAsia="ru-RU"/>
        </w:rPr>
        <w:t>, представленных заявителем.</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 наличии оснований для заключения договора социального найма с гражданами, проживающими в муниципальном жилищном фонде социального использования на основании ордера, администрацией муниципального образования выносится положительное решение, на основании которого осуществляется подготовка, согласование и издание постановления администрацией муниципального образования  о заключении договора социального найма с гражданами, проживающими в муниципальном жилищном фонде социального использования на основании ордера". </w:t>
      </w:r>
    </w:p>
    <w:p w:rsidR="00AC0CCA" w:rsidRPr="009E7E6C" w:rsidRDefault="00AC0CCA" w:rsidP="00AC0CCA">
      <w:pPr>
        <w:tabs>
          <w:tab w:val="left"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На основании постановления </w:t>
      </w:r>
      <w:proofErr w:type="gramStart"/>
      <w:r w:rsidRPr="009E7E6C">
        <w:rPr>
          <w:rFonts w:ascii="Times New Roman" w:eastAsia="Times New Roman" w:hAnsi="Times New Roman" w:cs="Times New Roman"/>
          <w:sz w:val="24"/>
          <w:szCs w:val="24"/>
          <w:lang w:eastAsia="ru-RU"/>
        </w:rPr>
        <w:t>администрации  муниципального</w:t>
      </w:r>
      <w:proofErr w:type="gramEnd"/>
      <w:r w:rsidRPr="009E7E6C">
        <w:rPr>
          <w:rFonts w:ascii="Times New Roman" w:eastAsia="Times New Roman" w:hAnsi="Times New Roman" w:cs="Times New Roman"/>
          <w:sz w:val="24"/>
          <w:szCs w:val="24"/>
          <w:lang w:eastAsia="ru-RU"/>
        </w:rPr>
        <w:t xml:space="preserve"> образования осуществляется подготовка и подписание договора социального найма жилого помещения. </w:t>
      </w:r>
    </w:p>
    <w:p w:rsidR="00AC0CCA" w:rsidRPr="009E7E6C" w:rsidRDefault="00AC0CCA" w:rsidP="00AC0CCA">
      <w:pPr>
        <w:tabs>
          <w:tab w:val="left"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tabs>
          <w:tab w:val="left" w:pos="0"/>
        </w:tabs>
        <w:spacing w:after="0" w:line="240" w:lineRule="auto"/>
        <w:ind w:firstLine="567"/>
        <w:jc w:val="both"/>
        <w:rPr>
          <w:rFonts w:ascii="Times New Roman" w:eastAsia="Times New Roman" w:hAnsi="Times New Roman" w:cs="Times New Roman"/>
          <w:sz w:val="24"/>
          <w:szCs w:val="24"/>
          <w:lang w:eastAsia="ru-RU"/>
        </w:rPr>
      </w:pPr>
      <w:bookmarkStart w:id="5" w:name="p730"/>
      <w:bookmarkEnd w:id="5"/>
      <w:r w:rsidRPr="009E7E6C">
        <w:rPr>
          <w:rFonts w:ascii="Times New Roman" w:eastAsia="Times New Roman" w:hAnsi="Times New Roman" w:cs="Times New Roman"/>
          <w:sz w:val="24"/>
          <w:szCs w:val="24"/>
          <w:lang w:eastAsia="ru-RU"/>
        </w:rPr>
        <w:lastRenderedPageBreak/>
        <w:t>Договор социального найма жилого помещения заключается без установления срока его действия.</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Выдача заявителю результата муниципальной услуги.</w:t>
      </w:r>
    </w:p>
    <w:p w:rsidR="00AC0CCA" w:rsidRPr="009E7E6C" w:rsidRDefault="00AC0CCA" w:rsidP="00AC0CCA">
      <w:pPr>
        <w:tabs>
          <w:tab w:val="num" w:pos="0"/>
        </w:tabs>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 </w:t>
      </w:r>
    </w:p>
    <w:p w:rsidR="00AC0CCA" w:rsidRPr="009E7E6C" w:rsidRDefault="00AC0CCA" w:rsidP="00AC0CCA">
      <w:pPr>
        <w:spacing w:after="0" w:line="240" w:lineRule="auto"/>
        <w:ind w:firstLine="720"/>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Формы контроля за исполнением регламента</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w:t>
      </w:r>
      <w:proofErr w:type="gramStart"/>
      <w:r w:rsidRPr="009E7E6C">
        <w:rPr>
          <w:rFonts w:ascii="Times New Roman" w:eastAsia="Times New Roman" w:hAnsi="Times New Roman" w:cs="Times New Roman"/>
          <w:sz w:val="24"/>
          <w:szCs w:val="24"/>
          <w:lang w:eastAsia="ru-RU"/>
        </w:rPr>
        <w:t>Глава  муниципального</w:t>
      </w:r>
      <w:proofErr w:type="gramEnd"/>
      <w:r w:rsidRPr="009E7E6C">
        <w:rPr>
          <w:rFonts w:ascii="Times New Roman" w:eastAsia="Times New Roman" w:hAnsi="Times New Roman" w:cs="Times New Roman"/>
          <w:sz w:val="24"/>
          <w:szCs w:val="24"/>
          <w:lang w:eastAsia="ru-RU"/>
        </w:rPr>
        <w:t xml:space="preserve"> образования.</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AC0CCA" w:rsidRPr="009E7E6C" w:rsidRDefault="00AC0CCA" w:rsidP="00AC0CCA">
      <w:pPr>
        <w:widowControl w:val="0"/>
        <w:numPr>
          <w:ilvl w:val="1"/>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C0CCA" w:rsidRPr="009E7E6C" w:rsidRDefault="00AC0CCA" w:rsidP="00AC0CCA">
      <w:pPr>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 </w:t>
      </w:r>
      <w:r w:rsidRPr="009E7E6C">
        <w:rPr>
          <w:rFonts w:ascii="Times New Roman" w:eastAsia="Times New Roman" w:hAnsi="Times New Roman" w:cs="Times New Roman"/>
          <w:sz w:val="24"/>
          <w:szCs w:val="24"/>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C0CCA" w:rsidRPr="009E7E6C" w:rsidRDefault="00AC0CCA" w:rsidP="00AC0C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5.1. Заявитель имеет право обжаловать решения и действия </w:t>
      </w:r>
      <w:r w:rsidRPr="009E7E6C">
        <w:rPr>
          <w:rFonts w:ascii="Times New Roman" w:eastAsia="Times New Roman" w:hAnsi="Times New Roman" w:cs="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E7E6C">
        <w:rPr>
          <w:rFonts w:ascii="Times New Roman" w:eastAsia="Times New Roman" w:hAnsi="Times New Roman" w:cs="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AC0CCA" w:rsidRPr="009E7E6C" w:rsidRDefault="00AC0CCA" w:rsidP="00AC0CC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sz w:val="24"/>
          <w:szCs w:val="24"/>
          <w:lang w:eastAsia="ru-RU"/>
        </w:rPr>
        <w:t xml:space="preserve">5.2. Жалоба на действия (бездействие) </w:t>
      </w:r>
      <w:r w:rsidRPr="009E7E6C">
        <w:rPr>
          <w:rFonts w:ascii="Times New Roman" w:eastAsia="Times New Roman" w:hAnsi="Times New Roman" w:cs="Times New Roman"/>
          <w:bCs/>
          <w:sz w:val="24"/>
          <w:szCs w:val="24"/>
          <w:lang w:eastAsia="ru-RU"/>
        </w:rPr>
        <w:t>администрации, должностных лиц, муниципальных служащих подается</w:t>
      </w:r>
      <w:r w:rsidRPr="009E7E6C">
        <w:rPr>
          <w:rFonts w:ascii="Times New Roman" w:eastAsia="Times New Roman" w:hAnsi="Times New Roman" w:cs="Times New Roman"/>
          <w:sz w:val="24"/>
          <w:szCs w:val="24"/>
          <w:lang w:eastAsia="ru-RU"/>
        </w:rPr>
        <w:t xml:space="preserve"> Главе</w:t>
      </w:r>
      <w:r w:rsidRPr="009E7E6C">
        <w:rPr>
          <w:rFonts w:ascii="Times New Roman" w:eastAsia="Times New Roman" w:hAnsi="Times New Roman" w:cs="Times New Roman"/>
          <w:bCs/>
          <w:sz w:val="24"/>
          <w:szCs w:val="24"/>
          <w:lang w:eastAsia="ru-RU"/>
        </w:rPr>
        <w:t>.</w:t>
      </w:r>
    </w:p>
    <w:p w:rsidR="00AC0CCA" w:rsidRPr="009E7E6C" w:rsidRDefault="00AC0CCA" w:rsidP="00AC0CC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bCs/>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0CCA" w:rsidRPr="009E7E6C" w:rsidRDefault="00AC0CCA" w:rsidP="00AC0C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0CCA" w:rsidRPr="009E7E6C" w:rsidRDefault="00AC0CCA" w:rsidP="00AC0CCA">
      <w:pPr>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E7E6C">
        <w:rPr>
          <w:rFonts w:ascii="Times New Roman" w:eastAsia="Times New Roman" w:hAnsi="Times New Roman" w:cs="Times New Roman"/>
          <w:bCs/>
          <w:sz w:val="24"/>
          <w:szCs w:val="24"/>
          <w:lang w:eastAsia="ru-RU"/>
        </w:rPr>
        <w:t xml:space="preserve">. </w:t>
      </w:r>
    </w:p>
    <w:p w:rsidR="00AC0CCA" w:rsidRPr="009E7E6C" w:rsidRDefault="00AC0CCA" w:rsidP="00AC0C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0CCA" w:rsidRPr="009E7E6C" w:rsidRDefault="00AC0CCA" w:rsidP="00AC0C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Федеральный закон от 27.07.2010 № 210-ФЗ</w:t>
      </w:r>
      <w:proofErr w:type="gramStart"/>
      <w:r w:rsidRPr="009E7E6C">
        <w:rPr>
          <w:rFonts w:ascii="Times New Roman" w:eastAsia="Times New Roman" w:hAnsi="Times New Roman" w:cs="Times New Roman"/>
          <w:sz w:val="24"/>
          <w:szCs w:val="24"/>
          <w:lang w:eastAsia="ru-RU"/>
        </w:rPr>
        <w:tab/>
        <w:t>«</w:t>
      </w:r>
      <w:proofErr w:type="gramEnd"/>
      <w:r w:rsidRPr="009E7E6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hyperlink r:id="rId36" w:anchor="/document/70262414/entry/0" w:history="1">
        <w:r w:rsidRPr="009E7E6C">
          <w:rPr>
            <w:rFonts w:ascii="Times New Roman" w:eastAsia="Times New Roman" w:hAnsi="Times New Roman" w:cs="Times New Roman"/>
            <w:sz w:val="24"/>
            <w:szCs w:val="24"/>
            <w:u w:val="single"/>
            <w:lang w:eastAsia="ru-RU"/>
          </w:rPr>
          <w:t>постановление</w:t>
        </w:r>
      </w:hyperlink>
      <w:r w:rsidRPr="009E7E6C">
        <w:rPr>
          <w:rFonts w:ascii="Times New Roman" w:eastAsia="Times New Roman" w:hAnsi="Times New Roman" w:cs="Times New Roman"/>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CCA" w:rsidRPr="009E7E6C" w:rsidRDefault="00AC0CCA" w:rsidP="00AC0CC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027F92" w:rsidRDefault="00027F92" w:rsidP="00AC0CCA">
      <w:pPr>
        <w:tabs>
          <w:tab w:val="num" w:pos="0"/>
        </w:tabs>
        <w:spacing w:after="0" w:line="240" w:lineRule="auto"/>
        <w:ind w:firstLine="567"/>
        <w:jc w:val="right"/>
        <w:rPr>
          <w:rFonts w:ascii="Times New Roman" w:eastAsia="Times New Roman" w:hAnsi="Times New Roman" w:cs="Times New Roman"/>
          <w:sz w:val="24"/>
          <w:szCs w:val="24"/>
          <w:lang w:eastAsia="ru-RU"/>
        </w:rPr>
      </w:pPr>
    </w:p>
    <w:p w:rsidR="00AC0CCA" w:rsidRPr="009E7E6C" w:rsidRDefault="00027F92" w:rsidP="00027F92">
      <w:pPr>
        <w:tabs>
          <w:tab w:val="num" w:pos="0"/>
          <w:tab w:val="left" w:pos="3285"/>
        </w:tabs>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П</w:t>
      </w:r>
      <w:r w:rsidR="00AC0CCA" w:rsidRPr="009E7E6C">
        <w:rPr>
          <w:rFonts w:ascii="Times New Roman" w:eastAsia="Times New Roman" w:hAnsi="Times New Roman" w:cs="Times New Roman"/>
          <w:sz w:val="24"/>
          <w:szCs w:val="24"/>
          <w:lang w:eastAsia="ru-RU"/>
        </w:rPr>
        <w:t>РИЛОЖЕНИЕ № 1</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 административному регламенту</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предоставления муниципальной услуги</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 заключению договора социального найма</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 гражданами, проживающими в муниципальном</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жилищном фонде социального использования на основании ордера</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p>
    <w:p w:rsidR="00AC0CCA" w:rsidRPr="009E7E6C" w:rsidRDefault="00AC0CCA" w:rsidP="00AC0CCA">
      <w:pPr>
        <w:spacing w:after="0" w:line="240" w:lineRule="auto"/>
        <w:ind w:left="720"/>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ЗАЯВЛЕНИЕ</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i/>
          <w:iCs/>
          <w:sz w:val="24"/>
          <w:szCs w:val="24"/>
          <w:lang w:eastAsia="ru-RU"/>
        </w:rPr>
        <w:t>Примерная форма</w:t>
      </w:r>
    </w:p>
    <w:p w:rsidR="00AC0CCA" w:rsidRPr="009E7E6C" w:rsidRDefault="00AC0CCA" w:rsidP="00AC0CCA">
      <w:pPr>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Главе ________</w:t>
      </w:r>
      <w:proofErr w:type="gramStart"/>
      <w:r w:rsidRPr="009E7E6C">
        <w:rPr>
          <w:rFonts w:ascii="Times New Roman" w:eastAsia="Times New Roman" w:hAnsi="Times New Roman" w:cs="Times New Roman"/>
          <w:sz w:val="24"/>
          <w:szCs w:val="24"/>
          <w:lang w:eastAsia="ru-RU"/>
        </w:rPr>
        <w:t>_  сельсовета</w:t>
      </w:r>
      <w:proofErr w:type="gramEnd"/>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 ________________________________</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проживающего(ей) по адресу: </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Контактная информация: </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ЗАЯВЛЕНИЕ</w:t>
      </w:r>
    </w:p>
    <w:p w:rsidR="00AC0CCA" w:rsidRPr="009E7E6C" w:rsidRDefault="00AC0CCA" w:rsidP="00AC0CCA">
      <w:pPr>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о заключении договора социального найма</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связи с _________________________________________________________________________________</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(указать основания)</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Прошу заключить договор социального найма.</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Я ______________________ с семьей из ____ человек занимаю ____ комнатную квартиру на ___ этаже</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(фамилия, имя, отчество)</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этажного жилого дома по адресу: ______________________</w:t>
      </w:r>
      <w:proofErr w:type="gramStart"/>
      <w:r w:rsidRPr="009E7E6C">
        <w:rPr>
          <w:rFonts w:ascii="Times New Roman" w:eastAsia="Times New Roman" w:hAnsi="Times New Roman" w:cs="Times New Roman"/>
          <w:sz w:val="24"/>
          <w:szCs w:val="24"/>
          <w:lang w:eastAsia="ru-RU"/>
        </w:rPr>
        <w:t>_,  общей</w:t>
      </w:r>
      <w:proofErr w:type="gramEnd"/>
      <w:r w:rsidRPr="009E7E6C">
        <w:rPr>
          <w:rFonts w:ascii="Times New Roman" w:eastAsia="Times New Roman" w:hAnsi="Times New Roman" w:cs="Times New Roman"/>
          <w:sz w:val="24"/>
          <w:szCs w:val="24"/>
          <w:lang w:eastAsia="ru-RU"/>
        </w:rPr>
        <w:t>  площадью  ______кв.  м.  Квартира относится к ______________________________________________________ жилищному фонду социального использования. </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Сведения о членах семьи, проживающих со мной:</w:t>
      </w:r>
    </w:p>
    <w:tbl>
      <w:tblPr>
        <w:tblW w:w="0" w:type="auto"/>
        <w:tblInd w:w="70" w:type="dxa"/>
        <w:tblCellMar>
          <w:left w:w="0" w:type="dxa"/>
          <w:right w:w="0" w:type="dxa"/>
        </w:tblCellMar>
        <w:tblLook w:val="04A0" w:firstRow="1" w:lastRow="0" w:firstColumn="1" w:lastColumn="0" w:noHBand="0" w:noVBand="1"/>
      </w:tblPr>
      <w:tblGrid>
        <w:gridCol w:w="2087"/>
        <w:gridCol w:w="2013"/>
        <w:gridCol w:w="1492"/>
        <w:gridCol w:w="2039"/>
        <w:gridCol w:w="2360"/>
      </w:tblGrid>
      <w:tr w:rsidR="00AC0CCA" w:rsidRPr="009E7E6C" w:rsidTr="00AC0CCA">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Фамилия, </w:t>
            </w:r>
            <w:proofErr w:type="gramStart"/>
            <w:r w:rsidRPr="009E7E6C">
              <w:rPr>
                <w:rFonts w:ascii="Times New Roman" w:eastAsia="Times New Roman" w:hAnsi="Times New Roman" w:cs="Times New Roman"/>
                <w:sz w:val="24"/>
                <w:szCs w:val="24"/>
                <w:lang w:eastAsia="ru-RU"/>
              </w:rPr>
              <w:t>имя,   </w:t>
            </w:r>
            <w:proofErr w:type="gramEnd"/>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sz w:val="24"/>
                <w:szCs w:val="24"/>
                <w:lang w:eastAsia="ru-RU"/>
              </w:rPr>
              <w:br/>
              <w:t>отчество (полностью)</w:t>
            </w:r>
            <w:r w:rsidRPr="009E7E6C">
              <w:rPr>
                <w:rFonts w:ascii="Times New Roman" w:eastAsia="Times New Roman" w:hAnsi="Times New Roman" w:cs="Times New Roman"/>
                <w:sz w:val="24"/>
                <w:szCs w:val="24"/>
                <w:lang w:eastAsia="ru-RU"/>
              </w:rPr>
              <w:br/>
              <w:t xml:space="preserve">заявителя, членов  </w:t>
            </w:r>
            <w:r w:rsidRPr="009E7E6C">
              <w:rPr>
                <w:rFonts w:ascii="Times New Roman" w:eastAsia="Times New Roman" w:hAnsi="Times New Roman" w:cs="Times New Roman"/>
                <w:sz w:val="24"/>
                <w:szCs w:val="24"/>
                <w:lang w:eastAsia="ru-RU"/>
              </w:rPr>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Год   </w:t>
            </w:r>
            <w:r w:rsidRPr="009E7E6C">
              <w:rPr>
                <w:rFonts w:ascii="Times New Roman" w:eastAsia="Times New Roman" w:hAnsi="Times New Roman" w:cs="Times New Roman"/>
                <w:sz w:val="24"/>
                <w:szCs w:val="24"/>
                <w:lang w:eastAsia="ru-RU"/>
              </w:rPr>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Родственные</w:t>
            </w:r>
            <w:r w:rsidRPr="009E7E6C">
              <w:rPr>
                <w:rFonts w:ascii="Times New Roman" w:eastAsia="Times New Roman" w:hAnsi="Times New Roman" w:cs="Times New Roman"/>
                <w:sz w:val="24"/>
                <w:szCs w:val="24"/>
                <w:lang w:eastAsia="ru-RU"/>
              </w:rPr>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 xml:space="preserve">Место  </w:t>
            </w:r>
            <w:r w:rsidRPr="009E7E6C">
              <w:rPr>
                <w:rFonts w:ascii="Times New Roman" w:eastAsia="Times New Roman" w:hAnsi="Times New Roman" w:cs="Times New Roman"/>
                <w:sz w:val="24"/>
                <w:szCs w:val="24"/>
                <w:lang w:eastAsia="ru-RU"/>
              </w:rPr>
              <w:br/>
              <w:t>работы</w:t>
            </w:r>
            <w:proofErr w:type="gramEnd"/>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sz w:val="24"/>
                <w:szCs w:val="24"/>
                <w:lang w:eastAsia="ru-RU"/>
              </w:rPr>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Номер контактного </w:t>
            </w:r>
            <w:r w:rsidRPr="009E7E6C">
              <w:rPr>
                <w:rFonts w:ascii="Times New Roman" w:eastAsia="Times New Roman" w:hAnsi="Times New Roman" w:cs="Times New Roman"/>
                <w:sz w:val="24"/>
                <w:szCs w:val="24"/>
                <w:lang w:eastAsia="ru-RU"/>
              </w:rPr>
              <w:br/>
            </w:r>
            <w:proofErr w:type="gramStart"/>
            <w:r w:rsidRPr="009E7E6C">
              <w:rPr>
                <w:rFonts w:ascii="Times New Roman" w:eastAsia="Times New Roman" w:hAnsi="Times New Roman" w:cs="Times New Roman"/>
                <w:sz w:val="24"/>
                <w:szCs w:val="24"/>
                <w:lang w:eastAsia="ru-RU"/>
              </w:rPr>
              <w:t>телефона:   </w:t>
            </w:r>
            <w:proofErr w:type="gramEnd"/>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sz w:val="24"/>
                <w:szCs w:val="24"/>
                <w:lang w:eastAsia="ru-RU"/>
              </w:rPr>
              <w:br/>
              <w:t>служебный ______</w:t>
            </w:r>
            <w:r w:rsidRPr="009E7E6C">
              <w:rPr>
                <w:rFonts w:ascii="Times New Roman" w:eastAsia="Times New Roman" w:hAnsi="Times New Roman" w:cs="Times New Roman"/>
                <w:sz w:val="24"/>
                <w:szCs w:val="24"/>
                <w:lang w:eastAsia="ru-RU"/>
              </w:rPr>
              <w:br/>
              <w:t>домашний _______</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r>
      <w:tr w:rsidR="00AC0CCA" w:rsidRPr="009E7E6C" w:rsidTr="00AC0CCA">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r>
      <w:tr w:rsidR="00AC0CCA" w:rsidRPr="009E7E6C" w:rsidTr="00AC0CCA">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r>
      <w:tr w:rsidR="00AC0CCA" w:rsidRPr="009E7E6C" w:rsidTr="00AC0CCA">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r>
      <w:tr w:rsidR="00AC0CCA" w:rsidRPr="009E7E6C" w:rsidTr="00AC0CCA">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tc>
      </w:tr>
    </w:tbl>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Я и проживающие со мной члены семьи даем согласие на проверку указанных в заявлении и документах сведений.</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     ________________________________________</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(число, месяц, </w:t>
      </w:r>
      <w:proofErr w:type="gramStart"/>
      <w:r w:rsidRPr="009E7E6C">
        <w:rPr>
          <w:rFonts w:ascii="Times New Roman" w:eastAsia="Times New Roman" w:hAnsi="Times New Roman" w:cs="Times New Roman"/>
          <w:sz w:val="24"/>
          <w:szCs w:val="24"/>
          <w:lang w:eastAsia="ru-RU"/>
        </w:rPr>
        <w:t>год)   </w:t>
      </w:r>
      <w:proofErr w:type="gramEnd"/>
      <w:r w:rsidRPr="009E7E6C">
        <w:rPr>
          <w:rFonts w:ascii="Times New Roman" w:eastAsia="Times New Roman" w:hAnsi="Times New Roman" w:cs="Times New Roman"/>
          <w:sz w:val="24"/>
          <w:szCs w:val="24"/>
          <w:lang w:eastAsia="ru-RU"/>
        </w:rPr>
        <w:t>                         (личная подпись заявителя)</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________________________________________</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(подписи всех дееспособных членов семьи, проживающих совместно с заявителем)</w:t>
      </w:r>
    </w:p>
    <w:p w:rsidR="00AC0CCA" w:rsidRPr="009E7E6C" w:rsidRDefault="00AC0CCA" w:rsidP="00AC0CCA">
      <w:pPr>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________________________________________</w:t>
      </w:r>
    </w:p>
    <w:p w:rsidR="00027F92" w:rsidRDefault="00027F92" w:rsidP="00AC0CCA">
      <w:pPr>
        <w:spacing w:after="0" w:line="240" w:lineRule="auto"/>
        <w:ind w:left="720"/>
        <w:jc w:val="right"/>
        <w:rPr>
          <w:rFonts w:ascii="Times New Roman" w:eastAsia="Times New Roman" w:hAnsi="Times New Roman" w:cs="Times New Roman"/>
          <w:sz w:val="24"/>
          <w:szCs w:val="24"/>
          <w:lang w:eastAsia="ru-RU"/>
        </w:rPr>
      </w:pPr>
    </w:p>
    <w:p w:rsidR="00027F92" w:rsidRDefault="00027F92" w:rsidP="00AC0CCA">
      <w:pPr>
        <w:spacing w:after="0" w:line="240" w:lineRule="auto"/>
        <w:ind w:left="720"/>
        <w:jc w:val="right"/>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9E7E6C">
        <w:rPr>
          <w:rFonts w:ascii="Times New Roman" w:eastAsia="Times New Roman" w:hAnsi="Times New Roman" w:cs="Times New Roman"/>
          <w:b/>
          <w:sz w:val="24"/>
          <w:szCs w:val="24"/>
          <w:lang w:eastAsia="ru-RU"/>
        </w:rPr>
        <w:t>АДМИНИСТРАЦИЯ</w:t>
      </w:r>
      <w:r w:rsidR="00027F92">
        <w:rPr>
          <w:rFonts w:ascii="Times New Roman" w:eastAsia="Times New Roman" w:hAnsi="Times New Roman" w:cs="Times New Roman"/>
          <w:b/>
          <w:sz w:val="24"/>
          <w:szCs w:val="24"/>
          <w:lang w:eastAsia="ru-RU"/>
        </w:rPr>
        <w:t xml:space="preserve"> </w:t>
      </w:r>
      <w:r w:rsidRPr="009E7E6C">
        <w:rPr>
          <w:rFonts w:ascii="Times New Roman" w:eastAsia="Times New Roman" w:hAnsi="Times New Roman" w:cs="Times New Roman"/>
          <w:b/>
          <w:sz w:val="24"/>
          <w:szCs w:val="24"/>
          <w:lang w:eastAsia="ru-RU"/>
        </w:rPr>
        <w:t xml:space="preserve"> СУРКОВСКОГО</w:t>
      </w:r>
      <w:proofErr w:type="gramEnd"/>
      <w:r w:rsidRPr="009E7E6C">
        <w:rPr>
          <w:rFonts w:ascii="Times New Roman" w:eastAsia="Times New Roman" w:hAnsi="Times New Roman" w:cs="Times New Roman"/>
          <w:b/>
          <w:sz w:val="24"/>
          <w:szCs w:val="24"/>
          <w:lang w:eastAsia="ru-RU"/>
        </w:rPr>
        <w:t xml:space="preserve"> СЕЛЬСОВЕТА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 ТОГУЧИНСКОГО </w:t>
      </w:r>
      <w:proofErr w:type="gramStart"/>
      <w:r w:rsidRPr="009E7E6C">
        <w:rPr>
          <w:rFonts w:ascii="Times New Roman" w:eastAsia="Times New Roman" w:hAnsi="Times New Roman" w:cs="Times New Roman"/>
          <w:b/>
          <w:sz w:val="24"/>
          <w:szCs w:val="24"/>
          <w:lang w:eastAsia="ru-RU"/>
        </w:rPr>
        <w:t xml:space="preserve">РАЙОНА </w:t>
      </w:r>
      <w:r w:rsidR="00027F92">
        <w:rPr>
          <w:rFonts w:ascii="Times New Roman" w:eastAsia="Times New Roman" w:hAnsi="Times New Roman" w:cs="Times New Roman"/>
          <w:b/>
          <w:sz w:val="24"/>
          <w:szCs w:val="24"/>
          <w:lang w:eastAsia="ru-RU"/>
        </w:rPr>
        <w:t xml:space="preserve"> </w:t>
      </w:r>
      <w:r w:rsidRPr="009E7E6C">
        <w:rPr>
          <w:rFonts w:ascii="Times New Roman" w:eastAsia="Times New Roman" w:hAnsi="Times New Roman" w:cs="Times New Roman"/>
          <w:b/>
          <w:sz w:val="24"/>
          <w:szCs w:val="24"/>
          <w:lang w:eastAsia="ru-RU"/>
        </w:rPr>
        <w:t>НОВОСИБИРСКОЙ</w:t>
      </w:r>
      <w:proofErr w:type="gramEnd"/>
      <w:r w:rsidRPr="009E7E6C">
        <w:rPr>
          <w:rFonts w:ascii="Times New Roman" w:eastAsia="Times New Roman" w:hAnsi="Times New Roman" w:cs="Times New Roman"/>
          <w:b/>
          <w:sz w:val="24"/>
          <w:szCs w:val="24"/>
          <w:lang w:eastAsia="ru-RU"/>
        </w:rPr>
        <w:t xml:space="preserve"> ОБЛАСТИ</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ПОСТАНОВЛЕНИЕ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14.12.2021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xml:space="preserve">                                         №130</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sz w:val="24"/>
          <w:szCs w:val="24"/>
          <w:lang w:eastAsia="ru-RU"/>
        </w:rPr>
        <w:t xml:space="preserve">Об утверждении административного регламента </w:t>
      </w:r>
      <w:r w:rsidRPr="009E7E6C">
        <w:rPr>
          <w:rFonts w:ascii="Times New Roman" w:eastAsia="Times New Roman" w:hAnsi="Times New Roman" w:cs="Times New Roman"/>
          <w:b/>
          <w:bCs/>
          <w:sz w:val="24"/>
          <w:szCs w:val="24"/>
          <w:lang w:eastAsia="ru-RU"/>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C0CCA" w:rsidRPr="009E7E6C" w:rsidRDefault="00AC0CCA" w:rsidP="00AC0CCA">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proofErr w:type="gramStart"/>
      <w:r w:rsidRPr="009E7E6C">
        <w:rPr>
          <w:rFonts w:ascii="Times New Roman" w:eastAsia="Times New Roman" w:hAnsi="Times New Roman" w:cs="Times New Roman"/>
          <w:sz w:val="24"/>
          <w:szCs w:val="24"/>
          <w:lang w:eastAsia="ru-RU"/>
        </w:rPr>
        <w:t>»,  администрация</w:t>
      </w:r>
      <w:proofErr w:type="gramEnd"/>
      <w:r w:rsidRPr="009E7E6C">
        <w:rPr>
          <w:rFonts w:ascii="Times New Roman" w:eastAsia="Times New Roman" w:hAnsi="Times New Roman" w:cs="Times New Roman"/>
          <w:sz w:val="24"/>
          <w:szCs w:val="24"/>
          <w:lang w:eastAsia="ru-RU"/>
        </w:rPr>
        <w:t xml:space="preserve">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ПОСТАНОВЛЯЕТ: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1.Утвердить административный регламент</w:t>
      </w:r>
      <w:r w:rsidRPr="009E7E6C">
        <w:rPr>
          <w:rFonts w:ascii="Times New Roman" w:eastAsia="Times New Roman" w:hAnsi="Times New Roman" w:cs="Times New Roman"/>
          <w:bCs/>
          <w:sz w:val="24"/>
          <w:szCs w:val="24"/>
          <w:lang w:eastAsia="ru-RU"/>
        </w:rPr>
        <w:t xml:space="preserve">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w:t>
      </w:r>
      <w:proofErr w:type="gramStart"/>
      <w:r w:rsidRPr="009E7E6C">
        <w:rPr>
          <w:rFonts w:ascii="Times New Roman" w:eastAsia="Times New Roman" w:hAnsi="Times New Roman" w:cs="Times New Roman"/>
          <w:bCs/>
          <w:sz w:val="24"/>
          <w:szCs w:val="24"/>
          <w:lang w:eastAsia="ru-RU"/>
        </w:rPr>
        <w:t>фонде</w:t>
      </w:r>
      <w:r w:rsidRPr="009E7E6C">
        <w:rPr>
          <w:rFonts w:ascii="Times New Roman" w:eastAsia="Times New Roman" w:hAnsi="Times New Roman" w:cs="Times New Roman"/>
          <w:sz w:val="24"/>
          <w:szCs w:val="24"/>
          <w:lang w:eastAsia="ru-RU"/>
        </w:rPr>
        <w:t xml:space="preserve">  согласно</w:t>
      </w:r>
      <w:proofErr w:type="gramEnd"/>
      <w:r w:rsidRPr="009E7E6C">
        <w:rPr>
          <w:rFonts w:ascii="Times New Roman" w:eastAsia="Times New Roman" w:hAnsi="Times New Roman" w:cs="Times New Roman"/>
          <w:sz w:val="24"/>
          <w:szCs w:val="24"/>
          <w:lang w:eastAsia="ru-RU"/>
        </w:rPr>
        <w:t xml:space="preserve"> приложению.</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издании </w:t>
      </w:r>
      <w:proofErr w:type="gramStart"/>
      <w:r w:rsidRPr="009E7E6C">
        <w:rPr>
          <w:rFonts w:ascii="Times New Roman" w:eastAsia="Times New Roman" w:hAnsi="Times New Roman" w:cs="Times New Roman"/>
          <w:sz w:val="24"/>
          <w:szCs w:val="24"/>
          <w:lang w:eastAsia="ru-RU"/>
        </w:rPr>
        <w:t>« Сурковского</w:t>
      </w:r>
      <w:proofErr w:type="gramEnd"/>
      <w:r w:rsidRPr="009E7E6C">
        <w:rPr>
          <w:rFonts w:ascii="Times New Roman" w:eastAsia="Times New Roman" w:hAnsi="Times New Roman" w:cs="Times New Roman"/>
          <w:sz w:val="24"/>
          <w:szCs w:val="24"/>
          <w:lang w:eastAsia="ru-RU"/>
        </w:rPr>
        <w:t xml:space="preserve"> сельсовета» и на официальном сайте администрации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в сети Интернет.</w:t>
      </w:r>
    </w:p>
    <w:p w:rsidR="00AC0CCA" w:rsidRPr="009E7E6C" w:rsidRDefault="00AC0CCA" w:rsidP="00AC0CCA">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3.Контроль за исполнением настоящего постановления оставляю за собой.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Глава Сурковского сельсовета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proofErr w:type="gram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w:t>
      </w:r>
      <w:proofErr w:type="gram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Новосибирской области                                                            </w:t>
      </w:r>
      <w:proofErr w:type="spellStart"/>
      <w:r w:rsidRPr="009E7E6C">
        <w:rPr>
          <w:rFonts w:ascii="Times New Roman" w:eastAsia="Times New Roman" w:hAnsi="Times New Roman" w:cs="Times New Roman"/>
          <w:sz w:val="24"/>
          <w:szCs w:val="24"/>
          <w:lang w:eastAsia="ru-RU"/>
        </w:rPr>
        <w:t>А.И.Гордиенко</w:t>
      </w:r>
      <w:proofErr w:type="spellEnd"/>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027F9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УТВЕРЖДЕН</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Постановлением администрации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Сурковского  сельсовета</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района Новосибирской области</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14.12. 2021 г.  № 130</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АДМИНИСТРАТИВНЫЙ</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РЕГЛАМЕНТ</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hanging="360"/>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1.</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Общие положения</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осуществляет администрация муниципального образования.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1.2.          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1.3.          Порядок информирования о правилах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1.3.1.              Местонахождение администрации муниципального образования, предоставляющего муниципальную услугу: </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633430, Новосибирская область, </w:t>
      </w:r>
      <w:proofErr w:type="spellStart"/>
      <w:r w:rsidRPr="009E7E6C">
        <w:rPr>
          <w:rFonts w:ascii="Times New Roman" w:eastAsia="Times New Roman" w:hAnsi="Times New Roman" w:cs="Times New Roman"/>
          <w:sz w:val="24"/>
          <w:szCs w:val="24"/>
          <w:lang w:eastAsia="ru-RU"/>
        </w:rPr>
        <w:t>Тогучинский</w:t>
      </w:r>
      <w:proofErr w:type="spellEnd"/>
      <w:r w:rsidRPr="009E7E6C">
        <w:rPr>
          <w:rFonts w:ascii="Times New Roman" w:eastAsia="Times New Roman" w:hAnsi="Times New Roman" w:cs="Times New Roman"/>
          <w:sz w:val="24"/>
          <w:szCs w:val="24"/>
          <w:lang w:eastAsia="ru-RU"/>
        </w:rPr>
        <w:t xml:space="preserve"> район,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ул. Центральная, 29;</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1.3.2.  Часы приёма заявителей в администрации муниципального образования:</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понедельник – пятница: с 8-30 до 13-</w:t>
      </w:r>
      <w:proofErr w:type="gramStart"/>
      <w:r w:rsidRPr="009E7E6C">
        <w:rPr>
          <w:rFonts w:ascii="Times New Roman" w:eastAsia="Times New Roman" w:hAnsi="Times New Roman" w:cs="Times New Roman"/>
          <w:sz w:val="24"/>
          <w:szCs w:val="24"/>
          <w:lang w:eastAsia="ru-RU"/>
        </w:rPr>
        <w:t>00  с</w:t>
      </w:r>
      <w:proofErr w:type="gramEnd"/>
      <w:r w:rsidRPr="009E7E6C">
        <w:rPr>
          <w:rFonts w:ascii="Times New Roman" w:eastAsia="Times New Roman" w:hAnsi="Times New Roman" w:cs="Times New Roman"/>
          <w:sz w:val="24"/>
          <w:szCs w:val="24"/>
          <w:lang w:eastAsia="ru-RU"/>
        </w:rPr>
        <w:t xml:space="preserve"> 14-00 до 16-30;</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перерыв на обед: 13.00 – 14.00 часов;</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выходные дни – суббота, воскресенье.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1.3.3.    Адрес официального интернет- сайта администрации муниципального образования  </w:t>
      </w:r>
      <w:proofErr w:type="gramStart"/>
      <w:r w:rsidRPr="009E7E6C">
        <w:rPr>
          <w:rFonts w:ascii="Times New Roman" w:eastAsia="Times New Roman" w:hAnsi="Times New Roman" w:cs="Times New Roman"/>
          <w:sz w:val="24"/>
          <w:szCs w:val="24"/>
          <w:lang w:eastAsia="ru-RU"/>
        </w:rPr>
        <w:t xml:space="preserve">  :</w:t>
      </w:r>
      <w:proofErr w:type="gramEnd"/>
      <w:r w:rsidRPr="009E7E6C">
        <w:rPr>
          <w:rFonts w:ascii="Times New Roman" w:eastAsia="Times New Roman" w:hAnsi="Times New Roman" w:cs="Times New Roman"/>
          <w:sz w:val="24"/>
          <w:szCs w:val="24"/>
          <w:lang w:eastAsia="ru-RU"/>
        </w:rPr>
        <w:t xml:space="preserve">      https://surkovo.nso.ru/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Адрес электронной </w:t>
      </w:r>
      <w:proofErr w:type="gramStart"/>
      <w:r w:rsidRPr="009E7E6C">
        <w:rPr>
          <w:rFonts w:ascii="Times New Roman" w:eastAsia="Times New Roman" w:hAnsi="Times New Roman" w:cs="Times New Roman"/>
          <w:sz w:val="24"/>
          <w:szCs w:val="24"/>
          <w:lang w:eastAsia="ru-RU"/>
        </w:rPr>
        <w:t>почты :</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val="en-US" w:eastAsia="ru-RU"/>
        </w:rPr>
        <w:t>adm</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Surkovo</w:t>
      </w:r>
      <w:proofErr w:type="spellEnd"/>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lang w:val="en-US" w:eastAsia="ru-RU"/>
        </w:rPr>
        <w:t>mail</w:t>
      </w:r>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r w:rsidRPr="009E7E6C">
        <w:rPr>
          <w:rFonts w:ascii="Times New Roman" w:eastAsia="Times New Roman" w:hAnsi="Times New Roman" w:cs="Times New Roman"/>
          <w:sz w:val="24"/>
          <w:szCs w:val="24"/>
          <w:u w:val="single"/>
          <w:lang w:eastAsia="ru-RU"/>
        </w:rPr>
        <w:t>https://toguchin.nso.ru/</w:t>
      </w:r>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37" w:history="1">
        <w:r w:rsidRPr="009E7E6C">
          <w:rPr>
            <w:rFonts w:ascii="Times New Roman" w:eastAsia="Times New Roman" w:hAnsi="Times New Roman" w:cs="Times New Roman"/>
            <w:color w:val="0000FF"/>
            <w:sz w:val="24"/>
            <w:szCs w:val="24"/>
            <w:u w:val="single"/>
            <w:lang w:eastAsia="ru-RU"/>
          </w:rPr>
          <w:t>http://www.to54.rosreestr.ru</w:t>
        </w:r>
      </w:hyperlink>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w:t>
      </w:r>
      <w:proofErr w:type="gramStart"/>
      <w:r w:rsidRPr="009E7E6C">
        <w:rPr>
          <w:rFonts w:ascii="Times New Roman" w:eastAsia="Times New Roman" w:hAnsi="Times New Roman" w:cs="Times New Roman"/>
          <w:sz w:val="24"/>
          <w:szCs w:val="24"/>
          <w:lang w:eastAsia="ru-RU"/>
        </w:rPr>
        <w:t xml:space="preserve">области:   </w:t>
      </w:r>
      <w:proofErr w:type="gramEnd"/>
      <w:r w:rsidRPr="009E7E6C">
        <w:rPr>
          <w:rFonts w:ascii="Times New Roman" w:eastAsia="Times New Roman" w:hAnsi="Times New Roman" w:cs="Times New Roman"/>
          <w:sz w:val="24"/>
          <w:szCs w:val="24"/>
          <w:lang w:eastAsia="ru-RU"/>
        </w:rPr>
        <w:t xml:space="preserve">  togadm@nso.ru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w:t>
      </w:r>
      <w:r w:rsidRPr="009E7E6C">
        <w:rPr>
          <w:rFonts w:ascii="Times New Roman" w:eastAsia="Times New Roman" w:hAnsi="Times New Roman" w:cs="Times New Roman"/>
          <w:sz w:val="24"/>
          <w:szCs w:val="24"/>
          <w:lang w:eastAsia="ru-RU"/>
        </w:rPr>
        <w:lastRenderedPageBreak/>
        <w:t xml:space="preserve">Новосибирской области: </w:t>
      </w:r>
      <w:hyperlink r:id="rId38" w:history="1">
        <w:r w:rsidRPr="009E7E6C">
          <w:rPr>
            <w:rFonts w:ascii="Times New Roman" w:eastAsia="Times New Roman" w:hAnsi="Times New Roman" w:cs="Times New Roman"/>
            <w:color w:val="0000FF"/>
            <w:sz w:val="24"/>
            <w:szCs w:val="24"/>
            <w:u w:val="single"/>
            <w:lang w:eastAsia="ru-RU"/>
          </w:rPr>
          <w:t>54_upr@rosreestr.ru</w:t>
        </w:r>
      </w:hyperlink>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8(38340) 24808;</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 (383) 227-10-87; 325-05-24.</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1.3.4.  Информация по вопросам предоставления муниципальной услуги предоставляется: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roofErr w:type="gramStart"/>
      <w:r w:rsidRPr="009E7E6C">
        <w:rPr>
          <w:rFonts w:ascii="Times New Roman" w:eastAsia="Times New Roman" w:hAnsi="Times New Roman" w:cs="Times New Roman"/>
          <w:sz w:val="24"/>
          <w:szCs w:val="24"/>
          <w:lang w:eastAsia="ru-RU"/>
        </w:rPr>
        <w:t>в  администрации</w:t>
      </w:r>
      <w:proofErr w:type="gramEnd"/>
      <w:r w:rsidRPr="009E7E6C">
        <w:rPr>
          <w:rFonts w:ascii="Times New Roman" w:eastAsia="Times New Roman" w:hAnsi="Times New Roman" w:cs="Times New Roman"/>
          <w:sz w:val="24"/>
          <w:szCs w:val="24"/>
          <w:lang w:eastAsia="ru-RU"/>
        </w:rPr>
        <w:t xml:space="preserve"> муниципального образования;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посредством размещения на информационном стенде и официальном сайте </w:t>
      </w:r>
      <w:proofErr w:type="gramStart"/>
      <w:r w:rsidRPr="009E7E6C">
        <w:rPr>
          <w:rFonts w:ascii="Times New Roman" w:eastAsia="Times New Roman" w:hAnsi="Times New Roman" w:cs="Times New Roman"/>
          <w:sz w:val="24"/>
          <w:szCs w:val="24"/>
          <w:lang w:eastAsia="ru-RU"/>
        </w:rPr>
        <w:t>администрации  муниципального</w:t>
      </w:r>
      <w:proofErr w:type="gramEnd"/>
      <w:r w:rsidRPr="009E7E6C">
        <w:rPr>
          <w:rFonts w:ascii="Times New Roman" w:eastAsia="Times New Roman" w:hAnsi="Times New Roman" w:cs="Times New Roman"/>
          <w:sz w:val="24"/>
          <w:szCs w:val="24"/>
          <w:lang w:eastAsia="ru-RU"/>
        </w:rPr>
        <w:t xml:space="preserve"> образования в сети Интернет, электронного информирования;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с использованием средств телефонной, почтовой связи.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 устной форме лично или по телефону:</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к специалистам   </w:t>
      </w:r>
      <w:proofErr w:type="gramStart"/>
      <w:r w:rsidRPr="009E7E6C">
        <w:rPr>
          <w:rFonts w:ascii="Times New Roman" w:eastAsia="Times New Roman" w:hAnsi="Times New Roman" w:cs="Times New Roman"/>
          <w:sz w:val="24"/>
          <w:szCs w:val="24"/>
          <w:lang w:eastAsia="ru-RU"/>
        </w:rPr>
        <w:t>администрации  муниципального</w:t>
      </w:r>
      <w:proofErr w:type="gramEnd"/>
      <w:r w:rsidRPr="009E7E6C">
        <w:rPr>
          <w:rFonts w:ascii="Times New Roman" w:eastAsia="Times New Roman" w:hAnsi="Times New Roman" w:cs="Times New Roman"/>
          <w:sz w:val="24"/>
          <w:szCs w:val="24"/>
          <w:lang w:eastAsia="ru-RU"/>
        </w:rPr>
        <w:t xml:space="preserve"> образования, участвующим в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 письменной форме почтой;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посредством электронной почты.</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w:t>
      </w:r>
      <w:proofErr w:type="gramStart"/>
      <w:r w:rsidRPr="009E7E6C">
        <w:rPr>
          <w:rFonts w:ascii="Times New Roman" w:eastAsia="Times New Roman" w:hAnsi="Times New Roman" w:cs="Times New Roman"/>
          <w:sz w:val="24"/>
          <w:szCs w:val="24"/>
          <w:lang w:eastAsia="ru-RU"/>
        </w:rPr>
        <w:t>наименовании  муниципального</w:t>
      </w:r>
      <w:proofErr w:type="gramEnd"/>
      <w:r w:rsidRPr="009E7E6C">
        <w:rPr>
          <w:rFonts w:ascii="Times New Roman" w:eastAsia="Times New Roman" w:hAnsi="Times New Roman" w:cs="Times New Roman"/>
          <w:sz w:val="24"/>
          <w:szCs w:val="24"/>
          <w:lang w:eastAsia="ru-RU"/>
        </w:rPr>
        <w:t xml:space="preserve"> образования, в который поступил звонок, и фамилии специалиста, принявшего телефонный звонок.</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AC0CCA" w:rsidRPr="009E7E6C" w:rsidRDefault="00AC0CCA" w:rsidP="00AC0CCA">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Письменный ответ на обращение подписывается Главой муниципального </w:t>
      </w:r>
      <w:proofErr w:type="gramStart"/>
      <w:r w:rsidRPr="009E7E6C">
        <w:rPr>
          <w:rFonts w:ascii="Times New Roman" w:eastAsia="Times New Roman" w:hAnsi="Times New Roman" w:cs="Times New Roman"/>
          <w:sz w:val="24"/>
          <w:szCs w:val="24"/>
          <w:lang w:eastAsia="ru-RU"/>
        </w:rPr>
        <w:t>образования  и</w:t>
      </w:r>
      <w:proofErr w:type="gramEnd"/>
      <w:r w:rsidRPr="009E7E6C">
        <w:rPr>
          <w:rFonts w:ascii="Times New Roman" w:eastAsia="Times New Roman" w:hAnsi="Times New Roman" w:cs="Times New Roman"/>
          <w:sz w:val="24"/>
          <w:szCs w:val="24"/>
          <w:lang w:eastAsia="ru-RU"/>
        </w:rPr>
        <w:t xml:space="preserve">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w:t>
      </w:r>
      <w:r w:rsidRPr="009E7E6C">
        <w:rPr>
          <w:rFonts w:ascii="Times New Roman" w:eastAsia="Times New Roman" w:hAnsi="Times New Roman" w:cs="Times New Roman"/>
          <w:sz w:val="24"/>
          <w:szCs w:val="24"/>
          <w:lang w:eastAsia="ru-RU"/>
        </w:rPr>
        <w:lastRenderedPageBreak/>
        <w:t>услуги, и справочных сведений.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w:t>
      </w:r>
      <w:proofErr w:type="gramStart"/>
      <w:r w:rsidRPr="009E7E6C">
        <w:rPr>
          <w:rFonts w:ascii="Times New Roman" w:eastAsia="Times New Roman" w:hAnsi="Times New Roman" w:cs="Times New Roman"/>
          <w:sz w:val="24"/>
          <w:szCs w:val="24"/>
          <w:lang w:eastAsia="ru-RU"/>
        </w:rPr>
        <w:t>так же</w:t>
      </w:r>
      <w:proofErr w:type="gramEnd"/>
      <w:r w:rsidRPr="009E7E6C">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9E7E6C">
        <w:rPr>
          <w:rFonts w:ascii="Times New Roman" w:eastAsia="Times New Roman" w:hAnsi="Times New Roman" w:cs="Times New Roman"/>
          <w:sz w:val="24"/>
          <w:szCs w:val="24"/>
          <w:lang w:eastAsia="ru-RU"/>
        </w:rPr>
        <w:t>www</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gosuslugi</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r w:rsidRPr="009E7E6C">
        <w:rPr>
          <w:rFonts w:ascii="Times New Roman" w:eastAsia="Times New Roman" w:hAnsi="Times New Roman" w:cs="Times New Roman"/>
          <w:sz w:val="24"/>
          <w:szCs w:val="24"/>
          <w:lang w:eastAsia="ru-RU"/>
        </w:rPr>
        <w:t>) и обновляется по мере ее изменения.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widowControl w:val="0"/>
        <w:autoSpaceDE w:val="0"/>
        <w:autoSpaceDN w:val="0"/>
        <w:adjustRightInd w:val="0"/>
        <w:spacing w:after="0" w:line="240" w:lineRule="auto"/>
        <w:ind w:hanging="360"/>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2.</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Стандарт предоставления муниципальной услуги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2.1. Наименование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заключение договора бесплатной передачи жилого помещения в собственность;</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отказ в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2.4.   Срок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2.4.1. Общий срок принятия решения о предоставлении муниципальной услуги составляет </w:t>
      </w:r>
      <w:r w:rsidRPr="009E7E6C">
        <w:rPr>
          <w:rFonts w:ascii="Times New Roman" w:eastAsia="Times New Roman" w:hAnsi="Times New Roman" w:cs="Times New Roman"/>
          <w:sz w:val="24"/>
          <w:szCs w:val="24"/>
          <w:shd w:val="clear" w:color="auto" w:fill="FFFFFF"/>
          <w:lang w:eastAsia="ru-RU"/>
        </w:rPr>
        <w:t>не более двух месяцев со дня подачи заявления и документов</w:t>
      </w:r>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2.4.3.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 </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Конституцией Российской Федерации («Российская газета» 1993г. № 237);</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Жилищным кодексом Российской Федерации от 29.12.2004 N 188-ФЗ («Собрание законодательства Российской Федерации», 3 января 2005, № 1;</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39" w:history="1">
        <w:r w:rsidRPr="009E7E6C">
          <w:rPr>
            <w:rFonts w:ascii="Times New Roman" w:eastAsia="Times New Roman" w:hAnsi="Times New Roman" w:cs="Times New Roman"/>
            <w:sz w:val="24"/>
            <w:szCs w:val="24"/>
            <w:u w:val="single"/>
            <w:lang w:eastAsia="ru-RU"/>
          </w:rPr>
          <w:t>"Российская газета", №4849</w:t>
        </w:r>
      </w:hyperlink>
      <w:r w:rsidRPr="009E7E6C">
        <w:rPr>
          <w:rFonts w:ascii="Times New Roman" w:eastAsia="Times New Roman" w:hAnsi="Times New Roman" w:cs="Times New Roman"/>
          <w:sz w:val="24"/>
          <w:szCs w:val="24"/>
          <w:lang w:eastAsia="ru-RU"/>
        </w:rPr>
        <w:t> от 13.02.2009 г.);</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Федеральным законом от 27.07.2006 N 152-ФЗ «О персональных данных» ("Российская газета", N 165, 29.07.2006, "Собрание законодательства РФ", 31.07.2006, N 31 (1 ч.), ст. 3451);</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Законом РФ "О приватизации жилищного фонда в Российской Федерации" ("Ведомости СНД и ВС РСФСР", 11.07.1991, N 28, ст. 959</w:t>
      </w:r>
      <w:bookmarkStart w:id="6" w:name="p4"/>
      <w:bookmarkEnd w:id="6"/>
      <w:r w:rsidRPr="009E7E6C">
        <w:rPr>
          <w:rFonts w:ascii="Times New Roman" w:eastAsia="Times New Roman" w:hAnsi="Times New Roman" w:cs="Times New Roman"/>
          <w:sz w:val="24"/>
          <w:szCs w:val="24"/>
          <w:lang w:eastAsia="ru-RU"/>
        </w:rPr>
        <w:t xml:space="preserve"> "Бюллетень нормативных актов", N 1, 1992.);</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Уставом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proofErr w:type="gramStart"/>
      <w:r w:rsidRPr="009E7E6C">
        <w:rPr>
          <w:rFonts w:ascii="Times New Roman" w:eastAsia="Times New Roman" w:hAnsi="Times New Roman" w:cs="Times New Roman"/>
          <w:sz w:val="24"/>
          <w:szCs w:val="24"/>
          <w:lang w:eastAsia="ru-RU"/>
        </w:rPr>
        <w:t>( https://surkovo.nso.ru/page/25</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2.6.   Полный перечень документов, необходимых для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заявление о приватизации жилого помещения (приложение №1 к настоящему административному регламенту);</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заявителя (паспорт) (копия);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w:t>
      </w:r>
      <w:proofErr w:type="gramStart"/>
      <w:r w:rsidRPr="009E7E6C">
        <w:rPr>
          <w:rFonts w:ascii="Times New Roman" w:eastAsia="Times New Roman" w:hAnsi="Times New Roman" w:cs="Times New Roman"/>
          <w:sz w:val="24"/>
          <w:szCs w:val="24"/>
          <w:lang w:eastAsia="ru-RU"/>
        </w:rPr>
        <w:t>в  муниципальном</w:t>
      </w:r>
      <w:proofErr w:type="gramEnd"/>
      <w:r w:rsidRPr="009E7E6C">
        <w:rPr>
          <w:rFonts w:ascii="Times New Roman" w:eastAsia="Times New Roman" w:hAnsi="Times New Roman" w:cs="Times New Roman"/>
          <w:sz w:val="24"/>
          <w:szCs w:val="24"/>
          <w:lang w:eastAsia="ru-RU"/>
        </w:rPr>
        <w:t xml:space="preserve">  жилищном фонде;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информация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поэтажный план и экспликация жилого помещения, выданные организацией технической инвентаризации.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w:t>
      </w:r>
      <w:proofErr w:type="gramStart"/>
      <w:r w:rsidRPr="009E7E6C">
        <w:rPr>
          <w:rFonts w:ascii="Times New Roman" w:eastAsia="Times New Roman" w:hAnsi="Times New Roman" w:cs="Times New Roman"/>
          <w:sz w:val="24"/>
          <w:szCs w:val="24"/>
          <w:lang w:eastAsia="ru-RU"/>
        </w:rPr>
        <w:t>случае  если</w:t>
      </w:r>
      <w:proofErr w:type="gramEnd"/>
      <w:r w:rsidRPr="009E7E6C">
        <w:rPr>
          <w:rFonts w:ascii="Times New Roman" w:eastAsia="Times New Roman" w:hAnsi="Times New Roman" w:cs="Times New Roman"/>
          <w:sz w:val="24"/>
          <w:szCs w:val="24"/>
          <w:lang w:eastAsia="ru-RU"/>
        </w:rPr>
        <w:t xml:space="preserve"> документы подает представитель заявителя, дополнительно предоставляются: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надлежащим образом заверенная доверенность (копия).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i/>
          <w:iCs/>
          <w:sz w:val="24"/>
          <w:szCs w:val="24"/>
          <w:lang w:eastAsia="ru-RU"/>
        </w:rPr>
        <w:t>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i/>
          <w:iCs/>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2.6.1  Перечень</w:t>
      </w:r>
      <w:proofErr w:type="gramEnd"/>
      <w:r w:rsidRPr="009E7E6C">
        <w:rPr>
          <w:rFonts w:ascii="Times New Roman" w:eastAsia="Times New Roman" w:hAnsi="Times New Roman" w:cs="Times New Roman"/>
          <w:sz w:val="24"/>
          <w:szCs w:val="24"/>
          <w:lang w:eastAsia="ru-RU"/>
        </w:rPr>
        <w:t xml:space="preserve">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заявление (приложение №1 к настоящему административному регламенту);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документ, удостоверяющий личность заявителя (паспорт) (копия);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w:t>
      </w:r>
      <w:proofErr w:type="gramStart"/>
      <w:r w:rsidRPr="009E7E6C">
        <w:rPr>
          <w:rFonts w:ascii="Times New Roman" w:eastAsia="Times New Roman" w:hAnsi="Times New Roman" w:cs="Times New Roman"/>
          <w:sz w:val="24"/>
          <w:szCs w:val="24"/>
          <w:lang w:eastAsia="ru-RU"/>
        </w:rPr>
        <w:t>в  муниципальном</w:t>
      </w:r>
      <w:proofErr w:type="gramEnd"/>
      <w:r w:rsidRPr="009E7E6C">
        <w:rPr>
          <w:rFonts w:ascii="Times New Roman" w:eastAsia="Times New Roman" w:hAnsi="Times New Roman" w:cs="Times New Roman"/>
          <w:sz w:val="24"/>
          <w:szCs w:val="24"/>
          <w:lang w:eastAsia="ru-RU"/>
        </w:rPr>
        <w:t xml:space="preserve">  жилищном фонде;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документ, подтверждающий право граждан на пользование жилым помещением </w:t>
      </w:r>
      <w:proofErr w:type="gramStart"/>
      <w:r w:rsidRPr="009E7E6C">
        <w:rPr>
          <w:rFonts w:ascii="Times New Roman" w:eastAsia="Times New Roman" w:hAnsi="Times New Roman" w:cs="Times New Roman"/>
          <w:sz w:val="24"/>
          <w:szCs w:val="24"/>
          <w:lang w:eastAsia="ru-RU"/>
        </w:rPr>
        <w:t>(  вступившее</w:t>
      </w:r>
      <w:proofErr w:type="gramEnd"/>
      <w:r w:rsidRPr="009E7E6C">
        <w:rPr>
          <w:rFonts w:ascii="Times New Roman" w:eastAsia="Times New Roman" w:hAnsi="Times New Roman" w:cs="Times New Roman"/>
          <w:sz w:val="24"/>
          <w:szCs w:val="24"/>
          <w:lang w:eastAsia="ru-RU"/>
        </w:rPr>
        <w:t xml:space="preserve"> в законную силу решение суда о признании права пользования жилым помещением на условиях социального найма);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документы, подтверждающие согласие родителей (усыновителей), попечителей, в случае если в жилом помещении проживают исключительно несовершеннолетние в возрасте от 14 до 18 лет.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документ, удостоверяющий личность представителя заявителя (копия);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надлежащим образом заверенная доверенность (копия).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 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9E7E6C">
        <w:rPr>
          <w:rFonts w:ascii="Times New Roman" w:eastAsia="Times New Roman" w:hAnsi="Times New Roman" w:cs="Times New Roman"/>
          <w:sz w:val="24"/>
          <w:szCs w:val="24"/>
          <w:lang w:eastAsia="ru-RU"/>
        </w:rPr>
        <w:t>истребуемых</w:t>
      </w:r>
      <w:proofErr w:type="spellEnd"/>
      <w:r w:rsidRPr="009E7E6C">
        <w:rPr>
          <w:rFonts w:ascii="Times New Roman" w:eastAsia="Times New Roman" w:hAnsi="Times New Roman" w:cs="Times New Roman"/>
          <w:sz w:val="24"/>
          <w:szCs w:val="24"/>
          <w:lang w:eastAsia="ru-RU"/>
        </w:rPr>
        <w:t xml:space="preserve"> сотрудниками администрации муниципального </w:t>
      </w:r>
      <w:proofErr w:type="gramStart"/>
      <w:r w:rsidRPr="009E7E6C">
        <w:rPr>
          <w:rFonts w:ascii="Times New Roman" w:eastAsia="Times New Roman" w:hAnsi="Times New Roman" w:cs="Times New Roman"/>
          <w:sz w:val="24"/>
          <w:szCs w:val="24"/>
          <w:lang w:eastAsia="ru-RU"/>
        </w:rPr>
        <w:t>образования  самостоятельно</w:t>
      </w:r>
      <w:proofErr w:type="gramEnd"/>
      <w:r w:rsidRPr="009E7E6C">
        <w:rPr>
          <w:rFonts w:ascii="Times New Roman" w:eastAsia="Times New Roman" w:hAnsi="Times New Roman" w:cs="Times New Roman"/>
          <w:sz w:val="24"/>
          <w:szCs w:val="24"/>
          <w:lang w:eastAsia="ru-RU"/>
        </w:rPr>
        <w:t xml:space="preserve">, или предоставляемых заявителем по желанию (с 01.07.2012 г.):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информация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справка об использовании (неиспользовании) гражданином права на приватизацию жилого помещения (в случае смены места жительства после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вступления в силу Закона Российской Федерации «О приватизации жилищного фонда в Российской Федерации»);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поэтажный план и экспликация жилого помещения, выданные организацией технической инвентаризации"</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документ, подтверждающий право граждан на пользование жилым помещением (ордер, договор социального найма); </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документы, подтверждающие согласие   органов опеки и попечительства, в случае если в жилом помещении проживают исключительно несовершеннолетние в возрасте от 14 до 18 лет. </w:t>
      </w:r>
    </w:p>
    <w:p w:rsidR="00AC0CCA" w:rsidRPr="009E7E6C" w:rsidRDefault="00AC0CCA" w:rsidP="00AC0CCA">
      <w:pPr>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2.7.1.              Запрещается требовать от заявителя: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представления документов и информации или осуществления действий, определенных в </w:t>
      </w:r>
      <w:proofErr w:type="gramStart"/>
      <w:r w:rsidRPr="009E7E6C">
        <w:rPr>
          <w:rFonts w:ascii="Times New Roman" w:eastAsia="Times New Roman" w:hAnsi="Times New Roman" w:cs="Times New Roman"/>
          <w:sz w:val="24"/>
          <w:szCs w:val="24"/>
          <w:lang w:eastAsia="ru-RU"/>
        </w:rPr>
        <w:t>части  1</w:t>
      </w:r>
      <w:proofErr w:type="gramEnd"/>
      <w:r w:rsidRPr="009E7E6C">
        <w:rPr>
          <w:rFonts w:ascii="Times New Roman" w:eastAsia="Times New Roman" w:hAnsi="Times New Roman" w:cs="Times New Roman"/>
          <w:sz w:val="24"/>
          <w:szCs w:val="24"/>
          <w:lang w:eastAsia="ru-RU"/>
        </w:rPr>
        <w:t xml:space="preserve"> статьи 7 Федерального закона от 27 июля 2010 г. N 210-ФЗ "Об организации предоставления государственных и муниципальных услуг".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2.8.     Основаниями для отказа в предоставлении муниципальной услуги являются: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sz w:val="24"/>
          <w:szCs w:val="24"/>
          <w:shd w:val="clear" w:color="auto" w:fill="FFFFFF"/>
          <w:lang w:eastAsia="ru-RU"/>
        </w:rPr>
        <w:t>непредставление документов, обязанность по представлению которых возложена на заявителя</w:t>
      </w:r>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письменное заявление заявителя об отказе в предоставлении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2.9.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2.10.      Услуги, являющиеся необходимыми и обязательными для предоставления муниципальной услуги: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отсутствуют.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2.11.      Размер платы, взимаемой с заявителя при предоставлении муниципальной услуги: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Муниципальная услуга предоставляется бесплатно.</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2.12.      Максимальное время ожидания в очереди при подаче заявления о предоставлении муниципальной услуги не должно превышать15 минут.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2.13.      Срок и порядок регистрации запроса заявителя о предоставлении муниципальной услуги: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2.14.1.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соблюдение санитарно-эпидемиологических правил и нормативов, правил противопожарной безопасности;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оборудование местами общественного пользования (туалеты) и местами для хранения верхней одежды.</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2.14.2.         Требования к местам для ожидания: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места для ожидания оборудуются стульями и (или) кресельными секциями, и (или) скамьями;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места для ожидания находятся в холле (зале) или ином специально приспособленном помещении;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 местах для ожидания предусматриваются места для получения информации о муниципальной услуге.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2.14.3.         Требования к местам для получения информации о муниципальной услуге: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2.14.4.         Требования к местам приема заявителей: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Специалисты, осуществляющие прием заявителей, обеспечиваются личными и (или) настольными идентификационными карточками.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Рабочее место специалиста, осуществляющего прием заявителей, оборудовано персональным компьютером и печатающим устройством;</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roofErr w:type="gramStart"/>
      <w:r w:rsidRPr="009E7E6C">
        <w:rPr>
          <w:rFonts w:ascii="Times New Roman" w:eastAsia="Times New Roman" w:hAnsi="Times New Roman" w:cs="Times New Roman"/>
          <w:sz w:val="24"/>
          <w:szCs w:val="24"/>
          <w:lang w:eastAsia="ru-RU"/>
        </w:rPr>
        <w:t>В</w:t>
      </w:r>
      <w:proofErr w:type="gramEnd"/>
      <w:r w:rsidRPr="009E7E6C">
        <w:rPr>
          <w:rFonts w:ascii="Times New Roman" w:eastAsia="Times New Roman" w:hAnsi="Times New Roman" w:cs="Times New Roman"/>
          <w:sz w:val="24"/>
          <w:szCs w:val="24"/>
          <w:lang w:eastAsia="ru-RU"/>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2.15.      Показатели качества и доступности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2.15.1.         Показатели качества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2.15.2.         Показатели доступности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пешеходная доступность от остановок общественного транспорта </w:t>
      </w:r>
      <w:proofErr w:type="gramStart"/>
      <w:r w:rsidRPr="009E7E6C">
        <w:rPr>
          <w:rFonts w:ascii="Times New Roman" w:eastAsia="Times New Roman" w:hAnsi="Times New Roman" w:cs="Times New Roman"/>
          <w:sz w:val="24"/>
          <w:szCs w:val="24"/>
          <w:lang w:eastAsia="ru-RU"/>
        </w:rPr>
        <w:t>до  здания</w:t>
      </w:r>
      <w:proofErr w:type="gramEnd"/>
      <w:r w:rsidRPr="009E7E6C">
        <w:rPr>
          <w:rFonts w:ascii="Times New Roman" w:eastAsia="Times New Roman" w:hAnsi="Times New Roman" w:cs="Times New Roman"/>
          <w:sz w:val="24"/>
          <w:szCs w:val="24"/>
          <w:lang w:eastAsia="ru-RU"/>
        </w:rPr>
        <w:t xml:space="preserve"> администрации  муниципального образования;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размещение присутственных мест на нижних этажах зданий (строений) для удобства заявителей;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2.16.</w:t>
      </w:r>
      <w:r w:rsidRPr="009E7E6C">
        <w:rPr>
          <w:rFonts w:ascii="Times New Roman" w:eastAsia="Times New Roman" w:hAnsi="Times New Roman" w:cs="Times New Roman"/>
          <w:sz w:val="24"/>
          <w:szCs w:val="24"/>
          <w:shd w:val="clear" w:color="auto" w:fill="FFFFFF"/>
          <w:lang w:eastAsia="ru-RU"/>
        </w:rPr>
        <w:t xml:space="preserve">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widowControl w:val="0"/>
        <w:autoSpaceDE w:val="0"/>
        <w:autoSpaceDN w:val="0"/>
        <w:adjustRightInd w:val="0"/>
        <w:spacing w:after="0" w:line="240" w:lineRule="auto"/>
        <w:ind w:hanging="360"/>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3.</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3.1.          Предоставление муниципальной услуги состоит из следующей последовательности административных процедур:</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проверка сведений, представленных заявителем;</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принятие решения о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выдача результата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3.1.1.              Прием и регистрация заявления и документов, необходимых для предоставления муниципальной услуги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w:t>
      </w:r>
      <w:proofErr w:type="gramStart"/>
      <w:r w:rsidRPr="009E7E6C">
        <w:rPr>
          <w:rFonts w:ascii="Times New Roman" w:eastAsia="Times New Roman" w:hAnsi="Times New Roman" w:cs="Times New Roman"/>
          <w:sz w:val="24"/>
          <w:szCs w:val="24"/>
          <w:lang w:eastAsia="ru-RU"/>
        </w:rPr>
        <w:t>ответственным  за</w:t>
      </w:r>
      <w:proofErr w:type="gramEnd"/>
      <w:r w:rsidRPr="009E7E6C">
        <w:rPr>
          <w:rFonts w:ascii="Times New Roman" w:eastAsia="Times New Roman" w:hAnsi="Times New Roman" w:cs="Times New Roman"/>
          <w:sz w:val="24"/>
          <w:szCs w:val="24"/>
          <w:lang w:eastAsia="ru-RU"/>
        </w:rPr>
        <w:t xml:space="preserve"> прием и регистрацию документов.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Специалист, ответственный за прием документов, проверяет правильность заполнения </w:t>
      </w:r>
      <w:r w:rsidRPr="009E7E6C">
        <w:rPr>
          <w:rFonts w:ascii="Times New Roman" w:eastAsia="Times New Roman" w:hAnsi="Times New Roman" w:cs="Times New Roman"/>
          <w:sz w:val="24"/>
          <w:szCs w:val="24"/>
          <w:lang w:eastAsia="ru-RU"/>
        </w:rPr>
        <w:lastRenderedPageBreak/>
        <w:t>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случае, если выявленные </w:t>
      </w:r>
      <w:proofErr w:type="gramStart"/>
      <w:r w:rsidRPr="009E7E6C">
        <w:rPr>
          <w:rFonts w:ascii="Times New Roman" w:eastAsia="Times New Roman" w:hAnsi="Times New Roman" w:cs="Times New Roman"/>
          <w:sz w:val="24"/>
          <w:szCs w:val="24"/>
          <w:lang w:eastAsia="ru-RU"/>
        </w:rPr>
        <w:t>недостатки  документов</w:t>
      </w:r>
      <w:proofErr w:type="gramEnd"/>
      <w:r w:rsidRPr="009E7E6C">
        <w:rPr>
          <w:rFonts w:ascii="Times New Roman" w:eastAsia="Times New Roman" w:hAnsi="Times New Roman" w:cs="Times New Roman"/>
          <w:sz w:val="24"/>
          <w:szCs w:val="24"/>
          <w:lang w:eastAsia="ru-RU"/>
        </w:rPr>
        <w:t xml:space="preserve">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w:t>
      </w:r>
      <w:proofErr w:type="gramStart"/>
      <w:r w:rsidRPr="009E7E6C">
        <w:rPr>
          <w:rFonts w:ascii="Times New Roman" w:eastAsia="Times New Roman" w:hAnsi="Times New Roman" w:cs="Times New Roman"/>
          <w:sz w:val="24"/>
          <w:szCs w:val="24"/>
          <w:lang w:eastAsia="ru-RU"/>
        </w:rPr>
        <w:t>документы  в</w:t>
      </w:r>
      <w:proofErr w:type="gramEnd"/>
      <w:r w:rsidRPr="009E7E6C">
        <w:rPr>
          <w:rFonts w:ascii="Times New Roman" w:eastAsia="Times New Roman" w:hAnsi="Times New Roman" w:cs="Times New Roman"/>
          <w:sz w:val="24"/>
          <w:szCs w:val="24"/>
          <w:lang w:eastAsia="ru-RU"/>
        </w:rPr>
        <w:t xml:space="preserve"> журнале регистрации заявлений на предоставление муниципальной услуги и сообщает заявителю регистрационный номер заявления.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принадлежность жилого помещения к муниципальной собственности   муниципального образования;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сведения об участии заявителей в приватизации другого жилого помещения.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Осуществляется формирование приватизационного дела.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3.1.2.              Принятие решения о приватизации жилого помещения.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установленное право заявителя на приватизацию жилого помещения.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 наличии оснований для приватизации жилого помещения специалистом администрации осуществляется подготовка, согласование и издание постановления </w:t>
      </w:r>
      <w:proofErr w:type="gramStart"/>
      <w:r w:rsidRPr="009E7E6C">
        <w:rPr>
          <w:rFonts w:ascii="Times New Roman" w:eastAsia="Times New Roman" w:hAnsi="Times New Roman" w:cs="Times New Roman"/>
          <w:sz w:val="24"/>
          <w:szCs w:val="24"/>
          <w:lang w:eastAsia="ru-RU"/>
        </w:rPr>
        <w:t>администрации  муниципального</w:t>
      </w:r>
      <w:proofErr w:type="gramEnd"/>
      <w:r w:rsidRPr="009E7E6C">
        <w:rPr>
          <w:rFonts w:ascii="Times New Roman" w:eastAsia="Times New Roman" w:hAnsi="Times New Roman" w:cs="Times New Roman"/>
          <w:sz w:val="24"/>
          <w:szCs w:val="24"/>
          <w:lang w:eastAsia="ru-RU"/>
        </w:rPr>
        <w:t xml:space="preserve"> образования о бесплатной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3.1.3.              Выдача заявителю результата муниципальной услуги.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бесплатной передаче жилого помещения в собственность. </w:t>
      </w:r>
    </w:p>
    <w:p w:rsidR="00AC0CCA" w:rsidRPr="009E7E6C" w:rsidRDefault="00AC0CCA" w:rsidP="00027F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r w:rsidRPr="009E7E6C">
        <w:rPr>
          <w:rFonts w:ascii="Times New Roman" w:eastAsia="Times New Roman" w:hAnsi="Times New Roman" w:cs="Times New Roman"/>
          <w:b/>
          <w:bCs/>
          <w:sz w:val="24"/>
          <w:szCs w:val="24"/>
          <w:lang w:eastAsia="ru-RU"/>
        </w:rPr>
        <w:t>4.</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Формы контроля за исполнением регламента</w:t>
      </w:r>
    </w:p>
    <w:p w:rsidR="00AC0CCA" w:rsidRPr="009E7E6C" w:rsidRDefault="00AC0CCA" w:rsidP="00027F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w:t>
      </w:r>
      <w:proofErr w:type="gramStart"/>
      <w:r w:rsidRPr="009E7E6C">
        <w:rPr>
          <w:rFonts w:ascii="Times New Roman" w:eastAsia="Times New Roman" w:hAnsi="Times New Roman" w:cs="Times New Roman"/>
          <w:sz w:val="24"/>
          <w:szCs w:val="24"/>
          <w:lang w:eastAsia="ru-RU"/>
        </w:rPr>
        <w:t>образования .</w:t>
      </w:r>
      <w:proofErr w:type="gramEnd"/>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proofErr w:type="gramStart"/>
      <w:r w:rsidRPr="009E7E6C">
        <w:rPr>
          <w:rFonts w:ascii="Times New Roman" w:eastAsia="Times New Roman" w:hAnsi="Times New Roman" w:cs="Times New Roman"/>
          <w:sz w:val="24"/>
          <w:szCs w:val="24"/>
          <w:lang w:eastAsia="ru-RU"/>
        </w:rPr>
        <w:t>распоряжения  Главы</w:t>
      </w:r>
      <w:proofErr w:type="gramEnd"/>
      <w:r w:rsidRPr="009E7E6C">
        <w:rPr>
          <w:rFonts w:ascii="Times New Roman" w:eastAsia="Times New Roman" w:hAnsi="Times New Roman" w:cs="Times New Roman"/>
          <w:sz w:val="24"/>
          <w:szCs w:val="24"/>
          <w:lang w:eastAsia="ru-RU"/>
        </w:rPr>
        <w:t xml:space="preserve">   муниципального образования.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w:t>
      </w:r>
      <w:r w:rsidRPr="009E7E6C">
        <w:rPr>
          <w:rFonts w:ascii="Times New Roman" w:eastAsia="Times New Roman" w:hAnsi="Times New Roman" w:cs="Times New Roman"/>
          <w:sz w:val="24"/>
          <w:szCs w:val="24"/>
          <w:lang w:eastAsia="ru-RU"/>
        </w:rPr>
        <w:lastRenderedPageBreak/>
        <w:t>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w:t>
      </w:r>
      <w:proofErr w:type="gramStart"/>
      <w:r w:rsidRPr="009E7E6C">
        <w:rPr>
          <w:rFonts w:ascii="Times New Roman" w:eastAsia="Times New Roman" w:hAnsi="Times New Roman" w:cs="Times New Roman"/>
          <w:sz w:val="24"/>
          <w:szCs w:val="24"/>
          <w:lang w:eastAsia="ru-RU"/>
        </w:rPr>
        <w:t>администрации  муниципального</w:t>
      </w:r>
      <w:proofErr w:type="gramEnd"/>
      <w:r w:rsidRPr="009E7E6C">
        <w:rPr>
          <w:rFonts w:ascii="Times New Roman" w:eastAsia="Times New Roman" w:hAnsi="Times New Roman" w:cs="Times New Roman"/>
          <w:sz w:val="24"/>
          <w:szCs w:val="24"/>
          <w:lang w:eastAsia="ru-RU"/>
        </w:rPr>
        <w:t xml:space="preserve">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C0CCA" w:rsidRPr="009E7E6C" w:rsidRDefault="00AC0CCA" w:rsidP="00AC0CC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AC0CCA" w:rsidRPr="009E7E6C" w:rsidRDefault="00AC0CCA" w:rsidP="00AC0CCA">
      <w:pPr>
        <w:widowControl w:val="0"/>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 </w:t>
      </w:r>
      <w:r w:rsidRPr="009E7E6C">
        <w:rPr>
          <w:rFonts w:ascii="Times New Roman" w:eastAsia="Times New Roman" w:hAnsi="Times New Roman" w:cs="Times New Roman"/>
          <w:sz w:val="24"/>
          <w:szCs w:val="24"/>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5.1. Заявитель имеет право обжаловать решения и действия </w:t>
      </w:r>
      <w:r w:rsidRPr="009E7E6C">
        <w:rPr>
          <w:rFonts w:ascii="Times New Roman" w:eastAsia="Times New Roman" w:hAnsi="Times New Roman" w:cs="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E7E6C">
        <w:rPr>
          <w:rFonts w:ascii="Times New Roman" w:eastAsia="Times New Roman" w:hAnsi="Times New Roman" w:cs="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sz w:val="24"/>
          <w:szCs w:val="24"/>
          <w:lang w:eastAsia="ru-RU"/>
        </w:rPr>
        <w:t xml:space="preserve">5.2. Жалоба на действия (бездействие) </w:t>
      </w:r>
      <w:r w:rsidRPr="009E7E6C">
        <w:rPr>
          <w:rFonts w:ascii="Times New Roman" w:eastAsia="Times New Roman" w:hAnsi="Times New Roman" w:cs="Times New Roman"/>
          <w:bCs/>
          <w:sz w:val="24"/>
          <w:szCs w:val="24"/>
          <w:lang w:eastAsia="ru-RU"/>
        </w:rPr>
        <w:t>администрации, должностных лиц, муниципальных служащих подается</w:t>
      </w:r>
      <w:r w:rsidRPr="009E7E6C">
        <w:rPr>
          <w:rFonts w:ascii="Times New Roman" w:eastAsia="Times New Roman" w:hAnsi="Times New Roman" w:cs="Times New Roman"/>
          <w:sz w:val="24"/>
          <w:szCs w:val="24"/>
          <w:lang w:eastAsia="ru-RU"/>
        </w:rPr>
        <w:t xml:space="preserve"> Главе</w:t>
      </w:r>
      <w:r w:rsidRPr="009E7E6C">
        <w:rPr>
          <w:rFonts w:ascii="Times New Roman" w:eastAsia="Times New Roman" w:hAnsi="Times New Roman" w:cs="Times New Roman"/>
          <w:bCs/>
          <w:sz w:val="24"/>
          <w:szCs w:val="24"/>
          <w:lang w:eastAsia="ru-RU"/>
        </w:rPr>
        <w:t>.</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bCs/>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0CCA" w:rsidRPr="009E7E6C" w:rsidRDefault="00AC0CCA" w:rsidP="00AC0CCA">
      <w:pPr>
        <w:widowControl w:val="0"/>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E7E6C">
        <w:rPr>
          <w:rFonts w:ascii="Times New Roman" w:eastAsia="Times New Roman" w:hAnsi="Times New Roman" w:cs="Times New Roman"/>
          <w:bCs/>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Федеральный закон от 27.07.2010 № 210-ФЗ</w:t>
      </w:r>
      <w:proofErr w:type="gramStart"/>
      <w:r w:rsidRPr="009E7E6C">
        <w:rPr>
          <w:rFonts w:ascii="Times New Roman" w:eastAsia="Times New Roman" w:hAnsi="Times New Roman" w:cs="Times New Roman"/>
          <w:sz w:val="24"/>
          <w:szCs w:val="24"/>
          <w:lang w:eastAsia="ru-RU"/>
        </w:rPr>
        <w:tab/>
        <w:t>«</w:t>
      </w:r>
      <w:proofErr w:type="gramEnd"/>
      <w:r w:rsidRPr="009E7E6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hyperlink r:id="rId40" w:anchor="/document/70262414/entry/0" w:history="1">
        <w:r w:rsidRPr="009E7E6C">
          <w:rPr>
            <w:rFonts w:ascii="Times New Roman" w:eastAsia="Times New Roman" w:hAnsi="Times New Roman" w:cs="Times New Roman"/>
            <w:sz w:val="24"/>
            <w:szCs w:val="24"/>
            <w:lang w:eastAsia="ru-RU"/>
          </w:rPr>
          <w:t>постановление</w:t>
        </w:r>
      </w:hyperlink>
      <w:r w:rsidRPr="009E7E6C">
        <w:rPr>
          <w:rFonts w:ascii="Times New Roman" w:eastAsia="Times New Roman" w:hAnsi="Times New Roman" w:cs="Times New Roman"/>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ПРИЛОЖЕНИЕ № 1</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 административному регламенту</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предоставления муниципальной услуги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ЗАЯВЛЕНИЕ</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i/>
          <w:iCs/>
          <w:sz w:val="24"/>
          <w:szCs w:val="24"/>
          <w:lang w:eastAsia="ru-RU"/>
        </w:rPr>
        <w:t>Примерная форма</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администрацию </w:t>
      </w:r>
      <w:proofErr w:type="gramStart"/>
      <w:r w:rsidRPr="009E7E6C">
        <w:rPr>
          <w:rFonts w:ascii="Times New Roman" w:eastAsia="Times New Roman" w:hAnsi="Times New Roman" w:cs="Times New Roman"/>
          <w:sz w:val="24"/>
          <w:szCs w:val="24"/>
          <w:lang w:eastAsia="ru-RU"/>
        </w:rPr>
        <w:t>Сурковского  сельсовета</w:t>
      </w:r>
      <w:proofErr w:type="gram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 ________________________________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проживающего(ей) по адресу: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контактная информация:</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ЗАЯВЛЕНИЕ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о приватизации жилых помещений</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 ________________ от «______» _________________20 __ г.</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Прошу(сим) передать в ________________________________собственность занимаемое мною</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(частную, общую совместную, общую долевую)</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(нами) жилое помещение, жилой площадью_______</w:t>
      </w:r>
      <w:proofErr w:type="spellStart"/>
      <w:r w:rsidRPr="009E7E6C">
        <w:rPr>
          <w:rFonts w:ascii="Times New Roman" w:eastAsia="Times New Roman" w:hAnsi="Times New Roman" w:cs="Times New Roman"/>
          <w:b/>
          <w:bCs/>
          <w:sz w:val="24"/>
          <w:szCs w:val="24"/>
          <w:lang w:eastAsia="ru-RU"/>
        </w:rPr>
        <w:t>кв.м</w:t>
      </w:r>
      <w:proofErr w:type="spellEnd"/>
      <w:r w:rsidRPr="009E7E6C">
        <w:rPr>
          <w:rFonts w:ascii="Times New Roman" w:eastAsia="Times New Roman" w:hAnsi="Times New Roman" w:cs="Times New Roman"/>
          <w:b/>
          <w:bCs/>
          <w:sz w:val="24"/>
          <w:szCs w:val="24"/>
          <w:lang w:eastAsia="ru-RU"/>
        </w:rPr>
        <w:t xml:space="preserve">., состоящее </w:t>
      </w:r>
      <w:proofErr w:type="spellStart"/>
      <w:r w:rsidRPr="009E7E6C">
        <w:rPr>
          <w:rFonts w:ascii="Times New Roman" w:eastAsia="Times New Roman" w:hAnsi="Times New Roman" w:cs="Times New Roman"/>
          <w:b/>
          <w:bCs/>
          <w:sz w:val="24"/>
          <w:szCs w:val="24"/>
          <w:lang w:eastAsia="ru-RU"/>
        </w:rPr>
        <w:t>из___комнат</w:t>
      </w:r>
      <w:proofErr w:type="spellEnd"/>
      <w:r w:rsidRPr="009E7E6C">
        <w:rPr>
          <w:rFonts w:ascii="Times New Roman" w:eastAsia="Times New Roman" w:hAnsi="Times New Roman" w:cs="Times New Roman"/>
          <w:b/>
          <w:bCs/>
          <w:sz w:val="24"/>
          <w:szCs w:val="24"/>
          <w:lang w:eastAsia="ru-RU"/>
        </w:rPr>
        <w:t xml:space="preserve"> </w:t>
      </w:r>
      <w:proofErr w:type="spellStart"/>
      <w:r w:rsidRPr="009E7E6C">
        <w:rPr>
          <w:rFonts w:ascii="Times New Roman" w:eastAsia="Times New Roman" w:hAnsi="Times New Roman" w:cs="Times New Roman"/>
          <w:b/>
          <w:bCs/>
          <w:sz w:val="24"/>
          <w:szCs w:val="24"/>
          <w:lang w:eastAsia="ru-RU"/>
        </w:rPr>
        <w:t>в____комнатной</w:t>
      </w:r>
      <w:proofErr w:type="spellEnd"/>
      <w:r w:rsidRPr="009E7E6C">
        <w:rPr>
          <w:rFonts w:ascii="Times New Roman" w:eastAsia="Times New Roman" w:hAnsi="Times New Roman" w:cs="Times New Roman"/>
          <w:b/>
          <w:bCs/>
          <w:sz w:val="24"/>
          <w:szCs w:val="24"/>
          <w:lang w:eastAsia="ru-RU"/>
        </w:rPr>
        <w:t xml:space="preserve"> квартире, расположенной на ____ этаже в ____ этажном доме по адресу:</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со следующим распределением долей:</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1.Фамилия Имя Отчество</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дата рождения_______________________________________________________</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родственные отношения к квартиросъемщику ____________________________</w:t>
      </w:r>
      <w:r w:rsidRPr="009E7E6C">
        <w:rPr>
          <w:rFonts w:ascii="Times New Roman" w:eastAsia="Times New Roman" w:hAnsi="Times New Roman" w:cs="Times New Roman"/>
          <w:sz w:val="24"/>
          <w:szCs w:val="24"/>
          <w:lang w:eastAsia="ru-RU"/>
        </w:rPr>
        <w:br/>
        <w:t>данные паспорта или свидетельства о рождении (до 14 лет) (номер, кем и когда выдан) ________________________________________________________________________________________________________________________________________</w:t>
      </w:r>
      <w:r w:rsidRPr="009E7E6C">
        <w:rPr>
          <w:rFonts w:ascii="Times New Roman" w:eastAsia="Times New Roman" w:hAnsi="Times New Roman" w:cs="Times New Roman"/>
          <w:sz w:val="24"/>
          <w:szCs w:val="24"/>
          <w:lang w:eastAsia="ru-RU"/>
        </w:rPr>
        <w:br/>
        <w:t>размер доли___________________________________</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9E7E6C">
        <w:rPr>
          <w:rFonts w:ascii="Times New Roman" w:eastAsia="Times New Roman" w:hAnsi="Times New Roman" w:cs="Times New Roman"/>
          <w:sz w:val="24"/>
          <w:szCs w:val="24"/>
          <w:lang w:eastAsia="ru-RU"/>
        </w:rPr>
        <w:br/>
        <w:t>подпись (полностью Ф.И.О) 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2.Фамилия Имя Отчество</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дата рождения__________________________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родственные отношения к квартиросъемщику ____________________________</w:t>
      </w:r>
      <w:r w:rsidRPr="009E7E6C">
        <w:rPr>
          <w:rFonts w:ascii="Times New Roman" w:eastAsia="Times New Roman" w:hAnsi="Times New Roman" w:cs="Times New Roman"/>
          <w:sz w:val="24"/>
          <w:szCs w:val="24"/>
          <w:lang w:eastAsia="ru-RU"/>
        </w:rPr>
        <w:br/>
        <w:t>данные паспорта или свидетельства о рождении (до 14 лет) (номер, кем и когда выдан)__________________________________________________________________________________________________________________________________</w:t>
      </w:r>
      <w:r w:rsidRPr="009E7E6C">
        <w:rPr>
          <w:rFonts w:ascii="Times New Roman" w:eastAsia="Times New Roman" w:hAnsi="Times New Roman" w:cs="Times New Roman"/>
          <w:sz w:val="24"/>
          <w:szCs w:val="24"/>
          <w:lang w:eastAsia="ru-RU"/>
        </w:rPr>
        <w:br/>
        <w:t>размер доли___________________________________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9E7E6C">
        <w:rPr>
          <w:rFonts w:ascii="Times New Roman" w:eastAsia="Times New Roman" w:hAnsi="Times New Roman" w:cs="Times New Roman"/>
          <w:sz w:val="24"/>
          <w:szCs w:val="24"/>
          <w:lang w:eastAsia="ru-RU"/>
        </w:rPr>
        <w:br/>
        <w:t>подпись (полностью Ф.И.О) 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3.Фамилия Имя Отчество</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дата рождения__________________________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родственные отношения к квартиросъемщику ____________________________</w:t>
      </w:r>
      <w:r w:rsidRPr="009E7E6C">
        <w:rPr>
          <w:rFonts w:ascii="Times New Roman" w:eastAsia="Times New Roman" w:hAnsi="Times New Roman" w:cs="Times New Roman"/>
          <w:sz w:val="24"/>
          <w:szCs w:val="24"/>
          <w:lang w:eastAsia="ru-RU"/>
        </w:rPr>
        <w:br/>
        <w:t>данные паспорта или свидетельства о рождении (до 14 лет) (номер, кем и когда выдан)__________________________________________________________________________________________________________________________________</w:t>
      </w:r>
      <w:r w:rsidRPr="009E7E6C">
        <w:rPr>
          <w:rFonts w:ascii="Times New Roman" w:eastAsia="Times New Roman" w:hAnsi="Times New Roman" w:cs="Times New Roman"/>
          <w:sz w:val="24"/>
          <w:szCs w:val="24"/>
          <w:lang w:eastAsia="ru-RU"/>
        </w:rPr>
        <w:br/>
      </w:r>
      <w:r w:rsidRPr="009E7E6C">
        <w:rPr>
          <w:rFonts w:ascii="Times New Roman" w:eastAsia="Times New Roman" w:hAnsi="Times New Roman" w:cs="Times New Roman"/>
          <w:sz w:val="24"/>
          <w:szCs w:val="24"/>
          <w:lang w:eastAsia="ru-RU"/>
        </w:rPr>
        <w:lastRenderedPageBreak/>
        <w:t>размер доли___________________________________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9E7E6C">
        <w:rPr>
          <w:rFonts w:ascii="Times New Roman" w:eastAsia="Times New Roman" w:hAnsi="Times New Roman" w:cs="Times New Roman"/>
          <w:sz w:val="24"/>
          <w:szCs w:val="24"/>
          <w:lang w:eastAsia="ru-RU"/>
        </w:rPr>
        <w:br/>
        <w:t>подпись (полностью Ф.И.О) 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4.Фамилия Имя Отчество</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дата рождения__________________________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родственные отношения к квартиросъемщику ____________________________</w:t>
      </w:r>
      <w:r w:rsidRPr="009E7E6C">
        <w:rPr>
          <w:rFonts w:ascii="Times New Roman" w:eastAsia="Times New Roman" w:hAnsi="Times New Roman" w:cs="Times New Roman"/>
          <w:sz w:val="24"/>
          <w:szCs w:val="24"/>
          <w:lang w:eastAsia="ru-RU"/>
        </w:rPr>
        <w:br/>
        <w:t>данные паспорта или свидетельства о рождении (до 14 лет) (номер, кем и когда выдан___________________________________________________________________________________________________________________________________</w:t>
      </w:r>
      <w:r w:rsidRPr="009E7E6C">
        <w:rPr>
          <w:rFonts w:ascii="Times New Roman" w:eastAsia="Times New Roman" w:hAnsi="Times New Roman" w:cs="Times New Roman"/>
          <w:sz w:val="24"/>
          <w:szCs w:val="24"/>
          <w:lang w:eastAsia="ru-RU"/>
        </w:rPr>
        <w:br/>
        <w:t>размер доли___________________________________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9E7E6C">
        <w:rPr>
          <w:rFonts w:ascii="Times New Roman" w:eastAsia="Times New Roman" w:hAnsi="Times New Roman" w:cs="Times New Roman"/>
          <w:sz w:val="24"/>
          <w:szCs w:val="24"/>
          <w:lang w:eastAsia="ru-RU"/>
        </w:rPr>
        <w:br/>
        <w:t>подпись (полностью Ф.И.О) 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br/>
      </w:r>
      <w:r w:rsidRPr="009E7E6C">
        <w:rPr>
          <w:rFonts w:ascii="Times New Roman" w:eastAsia="Times New Roman" w:hAnsi="Times New Roman" w:cs="Times New Roman"/>
          <w:b/>
          <w:bCs/>
          <w:sz w:val="24"/>
          <w:szCs w:val="24"/>
          <w:u w:val="single"/>
          <w:lang w:eastAsia="ru-RU"/>
        </w:rPr>
        <w:t xml:space="preserve">В приватизации жилого помещения участия не принимают: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1.Фамилия Имя Отчество</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дата рождения__________________________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родственные отношения к квартиросъемщику ____________________________</w:t>
      </w:r>
      <w:r w:rsidRPr="009E7E6C">
        <w:rPr>
          <w:rFonts w:ascii="Times New Roman" w:eastAsia="Times New Roman" w:hAnsi="Times New Roman" w:cs="Times New Roman"/>
          <w:sz w:val="24"/>
          <w:szCs w:val="24"/>
          <w:lang w:eastAsia="ru-RU"/>
        </w:rPr>
        <w:br/>
        <w:t>данные паспорта или свидетельства о рождении (до 14 лет) (номер, кем и когда выдан)__________________________________________________________________________________________________________________________________</w:t>
      </w:r>
      <w:r w:rsidRPr="009E7E6C">
        <w:rPr>
          <w:rFonts w:ascii="Times New Roman" w:eastAsia="Times New Roman" w:hAnsi="Times New Roman" w:cs="Times New Roman"/>
          <w:sz w:val="24"/>
          <w:szCs w:val="24"/>
          <w:lang w:eastAsia="ru-RU"/>
        </w:rPr>
        <w:br/>
        <w:t>размер доли___________________________________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9E7E6C">
        <w:rPr>
          <w:rFonts w:ascii="Times New Roman" w:eastAsia="Times New Roman" w:hAnsi="Times New Roman" w:cs="Times New Roman"/>
          <w:sz w:val="24"/>
          <w:szCs w:val="24"/>
          <w:lang w:eastAsia="ru-RU"/>
        </w:rPr>
        <w:br/>
        <w:t>подпись (полностью Ф.И.О) 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2.Фамилия Имя Отчество</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дата рождения_________________________________________________________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родственные отношения к квартиросъемщику ____________________________</w:t>
      </w:r>
      <w:r w:rsidRPr="009E7E6C">
        <w:rPr>
          <w:rFonts w:ascii="Times New Roman" w:eastAsia="Times New Roman" w:hAnsi="Times New Roman" w:cs="Times New Roman"/>
          <w:sz w:val="24"/>
          <w:szCs w:val="24"/>
          <w:lang w:eastAsia="ru-RU"/>
        </w:rPr>
        <w:br/>
        <w:t>данные паспорта или свидетельства о рождении (до 14 лет) (номер, кем и когда выдан)__________________________________________________________________________________________________________________________________</w:t>
      </w:r>
      <w:r w:rsidRPr="009E7E6C">
        <w:rPr>
          <w:rFonts w:ascii="Times New Roman" w:eastAsia="Times New Roman" w:hAnsi="Times New Roman" w:cs="Times New Roman"/>
          <w:sz w:val="24"/>
          <w:szCs w:val="24"/>
          <w:lang w:eastAsia="ru-RU"/>
        </w:rPr>
        <w:br/>
        <w:t>размер доли___________________________________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9E7E6C">
        <w:rPr>
          <w:rFonts w:ascii="Times New Roman" w:eastAsia="Times New Roman" w:hAnsi="Times New Roman" w:cs="Times New Roman"/>
          <w:sz w:val="24"/>
          <w:szCs w:val="24"/>
          <w:lang w:eastAsia="ru-RU"/>
        </w:rPr>
        <w:br/>
        <w:t>подпись (полностью Ф.И.О) 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3.Фамилия Имя Отчество</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дата рождения__________________________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родственные отношения к квартиросъемщику ____________________________</w:t>
      </w:r>
      <w:r w:rsidRPr="009E7E6C">
        <w:rPr>
          <w:rFonts w:ascii="Times New Roman" w:eastAsia="Times New Roman" w:hAnsi="Times New Roman" w:cs="Times New Roman"/>
          <w:sz w:val="24"/>
          <w:szCs w:val="24"/>
          <w:lang w:eastAsia="ru-RU"/>
        </w:rPr>
        <w:br/>
        <w:t>данные паспорта или свидетельства о рождении (до 14 лет) (номер, кем и когда выдан)__________________________________________________________________________________________________________________________________</w:t>
      </w:r>
      <w:r w:rsidRPr="009E7E6C">
        <w:rPr>
          <w:rFonts w:ascii="Times New Roman" w:eastAsia="Times New Roman" w:hAnsi="Times New Roman" w:cs="Times New Roman"/>
          <w:sz w:val="24"/>
          <w:szCs w:val="24"/>
          <w:lang w:eastAsia="ru-RU"/>
        </w:rPr>
        <w:br/>
        <w:t>размер доли___________________________________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9E7E6C">
        <w:rPr>
          <w:rFonts w:ascii="Times New Roman" w:eastAsia="Times New Roman" w:hAnsi="Times New Roman" w:cs="Times New Roman"/>
          <w:sz w:val="24"/>
          <w:szCs w:val="24"/>
          <w:lang w:eastAsia="ru-RU"/>
        </w:rPr>
        <w:br/>
        <w:t>подпись (полностью Ф.И.О) 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4.Фамилия Имя Отчество</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дата рождения________________________________________________________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родственные отношения к квартиросъемщику ____________________________</w:t>
      </w:r>
      <w:r w:rsidRPr="009E7E6C">
        <w:rPr>
          <w:rFonts w:ascii="Times New Roman" w:eastAsia="Times New Roman" w:hAnsi="Times New Roman" w:cs="Times New Roman"/>
          <w:sz w:val="24"/>
          <w:szCs w:val="24"/>
          <w:lang w:eastAsia="ru-RU"/>
        </w:rPr>
        <w:br/>
        <w:t>данные паспорта или свидетельства о рождении (до 14 лет) (номер, кем и когда выдан)__________________________________________________________________________________________________________________________________</w:t>
      </w:r>
      <w:r w:rsidRPr="009E7E6C">
        <w:rPr>
          <w:rFonts w:ascii="Times New Roman" w:eastAsia="Times New Roman" w:hAnsi="Times New Roman" w:cs="Times New Roman"/>
          <w:sz w:val="24"/>
          <w:szCs w:val="24"/>
          <w:lang w:eastAsia="ru-RU"/>
        </w:rPr>
        <w:br/>
        <w:t>размер доли___________________________________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9E7E6C">
        <w:rPr>
          <w:rFonts w:ascii="Times New Roman" w:eastAsia="Times New Roman" w:hAnsi="Times New Roman" w:cs="Times New Roman"/>
          <w:sz w:val="24"/>
          <w:szCs w:val="24"/>
          <w:lang w:eastAsia="ru-RU"/>
        </w:rPr>
        <w:br/>
        <w:t>подпись (полностью Ф.И.О) 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муниципального образования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муниципального образования по адресу:__________________________________________________________________________________________________________________________________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(фамилия, </w:t>
      </w:r>
      <w:proofErr w:type="gramStart"/>
      <w:r w:rsidRPr="009E7E6C">
        <w:rPr>
          <w:rFonts w:ascii="Times New Roman" w:eastAsia="Times New Roman" w:hAnsi="Times New Roman" w:cs="Times New Roman"/>
          <w:sz w:val="24"/>
          <w:szCs w:val="24"/>
          <w:lang w:eastAsia="ru-RU"/>
        </w:rPr>
        <w:t>дата)   </w:t>
      </w:r>
      <w:proofErr w:type="gramEnd"/>
      <w:r w:rsidRPr="009E7E6C">
        <w:rPr>
          <w:rFonts w:ascii="Times New Roman" w:eastAsia="Times New Roman" w:hAnsi="Times New Roman" w:cs="Times New Roman"/>
          <w:sz w:val="24"/>
          <w:szCs w:val="24"/>
          <w:lang w:eastAsia="ru-RU"/>
        </w:rPr>
        <w:t xml:space="preserve">                     (фамилия, дата)</w:t>
      </w:r>
      <w:r w:rsidRPr="009E7E6C">
        <w:rPr>
          <w:rFonts w:ascii="Times New Roman" w:eastAsia="Times New Roman" w:hAnsi="Times New Roman" w:cs="Times New Roman"/>
          <w:sz w:val="24"/>
          <w:szCs w:val="24"/>
          <w:lang w:eastAsia="ru-RU"/>
        </w:rPr>
        <w:br/>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Дело проверил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_____________________________специалист______________________________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(фамилия, </w:t>
      </w:r>
      <w:proofErr w:type="gramStart"/>
      <w:r w:rsidRPr="009E7E6C">
        <w:rPr>
          <w:rFonts w:ascii="Times New Roman" w:eastAsia="Times New Roman" w:hAnsi="Times New Roman" w:cs="Times New Roman"/>
          <w:sz w:val="24"/>
          <w:szCs w:val="24"/>
          <w:lang w:eastAsia="ru-RU"/>
        </w:rPr>
        <w:t>дата)   </w:t>
      </w:r>
      <w:proofErr w:type="gramEnd"/>
      <w:r w:rsidRPr="009E7E6C">
        <w:rPr>
          <w:rFonts w:ascii="Times New Roman" w:eastAsia="Times New Roman" w:hAnsi="Times New Roman" w:cs="Times New Roman"/>
          <w:sz w:val="24"/>
          <w:szCs w:val="24"/>
          <w:lang w:eastAsia="ru-RU"/>
        </w:rPr>
        <w:t xml:space="preserve">                     (фамилия, дата)</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027F92">
      <w:pPr>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sz w:val="24"/>
          <w:szCs w:val="24"/>
          <w:lang w:eastAsia="ru-RU"/>
        </w:rPr>
        <w:t> </w:t>
      </w:r>
      <w:proofErr w:type="gramStart"/>
      <w:r w:rsidRPr="009E7E6C">
        <w:rPr>
          <w:rFonts w:ascii="Times New Roman" w:eastAsia="Times New Roman" w:hAnsi="Times New Roman" w:cs="Times New Roman"/>
          <w:b/>
          <w:sz w:val="24"/>
          <w:szCs w:val="24"/>
          <w:lang w:eastAsia="ru-RU"/>
        </w:rPr>
        <w:t xml:space="preserve">АДМИНИСТРАЦИЯ </w:t>
      </w:r>
      <w:r w:rsidR="00027F92">
        <w:rPr>
          <w:rFonts w:ascii="Times New Roman" w:eastAsia="Times New Roman" w:hAnsi="Times New Roman" w:cs="Times New Roman"/>
          <w:b/>
          <w:sz w:val="24"/>
          <w:szCs w:val="24"/>
          <w:lang w:eastAsia="ru-RU"/>
        </w:rPr>
        <w:t xml:space="preserve"> </w:t>
      </w:r>
      <w:r w:rsidRPr="009E7E6C">
        <w:rPr>
          <w:rFonts w:ascii="Times New Roman" w:eastAsia="Times New Roman" w:hAnsi="Times New Roman" w:cs="Times New Roman"/>
          <w:b/>
          <w:sz w:val="24"/>
          <w:szCs w:val="24"/>
          <w:lang w:eastAsia="ru-RU"/>
        </w:rPr>
        <w:t>СУРКОВСКОГО</w:t>
      </w:r>
      <w:proofErr w:type="gramEnd"/>
      <w:r w:rsidRPr="009E7E6C">
        <w:rPr>
          <w:rFonts w:ascii="Times New Roman" w:eastAsia="Times New Roman" w:hAnsi="Times New Roman" w:cs="Times New Roman"/>
          <w:b/>
          <w:sz w:val="24"/>
          <w:szCs w:val="24"/>
          <w:lang w:eastAsia="ru-RU"/>
        </w:rPr>
        <w:t xml:space="preserve"> СЕЛЬСОВЕТА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 ТОГУЧИНСКОГО </w:t>
      </w:r>
      <w:proofErr w:type="gramStart"/>
      <w:r w:rsidRPr="009E7E6C">
        <w:rPr>
          <w:rFonts w:ascii="Times New Roman" w:eastAsia="Times New Roman" w:hAnsi="Times New Roman" w:cs="Times New Roman"/>
          <w:b/>
          <w:sz w:val="24"/>
          <w:szCs w:val="24"/>
          <w:lang w:eastAsia="ru-RU"/>
        </w:rPr>
        <w:t xml:space="preserve">РАЙОНА </w:t>
      </w:r>
      <w:r w:rsidR="00027F92">
        <w:rPr>
          <w:rFonts w:ascii="Times New Roman" w:eastAsia="Times New Roman" w:hAnsi="Times New Roman" w:cs="Times New Roman"/>
          <w:b/>
          <w:sz w:val="24"/>
          <w:szCs w:val="24"/>
          <w:lang w:eastAsia="ru-RU"/>
        </w:rPr>
        <w:t xml:space="preserve"> </w:t>
      </w:r>
      <w:r w:rsidRPr="009E7E6C">
        <w:rPr>
          <w:rFonts w:ascii="Times New Roman" w:eastAsia="Times New Roman" w:hAnsi="Times New Roman" w:cs="Times New Roman"/>
          <w:b/>
          <w:sz w:val="24"/>
          <w:szCs w:val="24"/>
          <w:lang w:eastAsia="ru-RU"/>
        </w:rPr>
        <w:t>НОВОСИБИРСКОЙ</w:t>
      </w:r>
      <w:proofErr w:type="gramEnd"/>
      <w:r w:rsidRPr="009E7E6C">
        <w:rPr>
          <w:rFonts w:ascii="Times New Roman" w:eastAsia="Times New Roman" w:hAnsi="Times New Roman" w:cs="Times New Roman"/>
          <w:b/>
          <w:sz w:val="24"/>
          <w:szCs w:val="24"/>
          <w:lang w:eastAsia="ru-RU"/>
        </w:rPr>
        <w:t xml:space="preserve"> ОБЛАСТИ</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ПОСТАНОВЛЕНИЕ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14.12.2021  г.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xml:space="preserve">                                         </w:t>
      </w:r>
      <w:proofErr w:type="gramStart"/>
      <w:r w:rsidRPr="009E7E6C">
        <w:rPr>
          <w:rFonts w:ascii="Times New Roman" w:eastAsia="Times New Roman" w:hAnsi="Times New Roman" w:cs="Times New Roman"/>
          <w:sz w:val="24"/>
          <w:szCs w:val="24"/>
          <w:lang w:eastAsia="ru-RU"/>
        </w:rPr>
        <w:t>№  131</w:t>
      </w:r>
      <w:proofErr w:type="gramEnd"/>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Об утверждении административного регламента </w:t>
      </w:r>
      <w:r w:rsidRPr="009E7E6C">
        <w:rPr>
          <w:rFonts w:ascii="Times New Roman" w:eastAsia="Times New Roman" w:hAnsi="Times New Roman" w:cs="Times New Roman"/>
          <w:b/>
          <w:bCs/>
          <w:sz w:val="24"/>
          <w:szCs w:val="24"/>
          <w:lang w:eastAsia="ru-RU"/>
        </w:rPr>
        <w:t xml:space="preserve">предоставления муниципальной услуги по </w:t>
      </w:r>
      <w:r w:rsidRPr="009E7E6C">
        <w:rPr>
          <w:rFonts w:ascii="Times New Roman" w:eastAsia="Times New Roman" w:hAnsi="Times New Roman" w:cs="Times New Roman"/>
          <w:b/>
          <w:sz w:val="24"/>
          <w:szCs w:val="24"/>
          <w:lang w:eastAsia="ru-RU"/>
        </w:rPr>
        <w:t>предоставлению жилых помещений муниципального жилищного фонда по договорам социального найма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C0CCA" w:rsidRPr="009E7E6C" w:rsidRDefault="00AC0CCA" w:rsidP="00AC0CCA">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proofErr w:type="gramStart"/>
      <w:r w:rsidRPr="009E7E6C">
        <w:rPr>
          <w:rFonts w:ascii="Times New Roman" w:eastAsia="Times New Roman" w:hAnsi="Times New Roman" w:cs="Times New Roman"/>
          <w:sz w:val="24"/>
          <w:szCs w:val="24"/>
          <w:lang w:eastAsia="ru-RU"/>
        </w:rPr>
        <w:t>»,  администрация</w:t>
      </w:r>
      <w:proofErr w:type="gramEnd"/>
      <w:r w:rsidRPr="009E7E6C">
        <w:rPr>
          <w:rFonts w:ascii="Times New Roman" w:eastAsia="Times New Roman" w:hAnsi="Times New Roman" w:cs="Times New Roman"/>
          <w:sz w:val="24"/>
          <w:szCs w:val="24"/>
          <w:lang w:eastAsia="ru-RU"/>
        </w:rPr>
        <w:t xml:space="preserve">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ПОСТАНОВЛЯЕТ:</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8"/>
        </w:numPr>
        <w:autoSpaceDE w:val="0"/>
        <w:autoSpaceDN w:val="0"/>
        <w:adjustRightInd w:val="0"/>
        <w:spacing w:after="0" w:line="240" w:lineRule="auto"/>
        <w:ind w:left="0" w:firstLine="567"/>
        <w:jc w:val="both"/>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sz w:val="24"/>
          <w:szCs w:val="24"/>
          <w:lang w:eastAsia="ru-RU"/>
        </w:rPr>
        <w:t>Утвердить административный регламент</w:t>
      </w:r>
      <w:r w:rsidRPr="009E7E6C">
        <w:rPr>
          <w:rFonts w:ascii="Times New Roman" w:eastAsia="Times New Roman" w:hAnsi="Times New Roman" w:cs="Times New Roman"/>
          <w:bCs/>
          <w:sz w:val="24"/>
          <w:szCs w:val="24"/>
          <w:lang w:eastAsia="ru-RU"/>
        </w:rPr>
        <w:t xml:space="preserve"> предоставления муниципальной услуги по </w:t>
      </w:r>
      <w:r w:rsidRPr="009E7E6C">
        <w:rPr>
          <w:rFonts w:ascii="Times New Roman" w:eastAsia="Times New Roman" w:hAnsi="Times New Roman" w:cs="Times New Roman"/>
          <w:sz w:val="24"/>
          <w:szCs w:val="24"/>
          <w:lang w:eastAsia="ru-RU"/>
        </w:rPr>
        <w:t>предоставлению жилых помещений муниципального жилищного фонда по договорам социального найма согласно приложению.</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2. Опубликовать настоящее постановление в периодическом печатном издании «</w:t>
      </w:r>
      <w:proofErr w:type="spellStart"/>
      <w:r w:rsidRPr="009E7E6C">
        <w:rPr>
          <w:rFonts w:ascii="Times New Roman" w:eastAsia="Times New Roman" w:hAnsi="Times New Roman" w:cs="Times New Roman"/>
          <w:sz w:val="24"/>
          <w:szCs w:val="24"/>
          <w:lang w:eastAsia="ru-RU"/>
        </w:rPr>
        <w:t>Сурковский</w:t>
      </w:r>
      <w:proofErr w:type="spellEnd"/>
      <w:r w:rsidRPr="009E7E6C">
        <w:rPr>
          <w:rFonts w:ascii="Times New Roman" w:eastAsia="Times New Roman" w:hAnsi="Times New Roman" w:cs="Times New Roman"/>
          <w:sz w:val="24"/>
          <w:szCs w:val="24"/>
          <w:lang w:eastAsia="ru-RU"/>
        </w:rPr>
        <w:t xml:space="preserve"> Вестник» и на официальном сайте администрации </w:t>
      </w:r>
      <w:proofErr w:type="gramStart"/>
      <w:r w:rsidRPr="009E7E6C">
        <w:rPr>
          <w:rFonts w:ascii="Times New Roman" w:eastAsia="Times New Roman" w:hAnsi="Times New Roman" w:cs="Times New Roman"/>
          <w:sz w:val="24"/>
          <w:szCs w:val="24"/>
          <w:lang w:eastAsia="ru-RU"/>
        </w:rPr>
        <w:t>Сурковского  сельсовета</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в сети Интернет.</w:t>
      </w:r>
    </w:p>
    <w:p w:rsidR="00AC0CCA" w:rsidRPr="009E7E6C" w:rsidRDefault="00AC0CCA" w:rsidP="00AC0CCA">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Глава  Сурковского</w:t>
      </w:r>
      <w:proofErr w:type="gramEnd"/>
      <w:r w:rsidRPr="009E7E6C">
        <w:rPr>
          <w:rFonts w:ascii="Times New Roman" w:eastAsia="Times New Roman" w:hAnsi="Times New Roman" w:cs="Times New Roman"/>
          <w:sz w:val="24"/>
          <w:szCs w:val="24"/>
          <w:lang w:eastAsia="ru-RU"/>
        </w:rPr>
        <w:t xml:space="preserve">  сельсовета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w:t>
      </w:r>
      <w:proofErr w:type="gram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Новосибирской области                                                                 </w:t>
      </w:r>
      <w:proofErr w:type="spellStart"/>
      <w:r w:rsidRPr="009E7E6C">
        <w:rPr>
          <w:rFonts w:ascii="Times New Roman" w:eastAsia="Times New Roman" w:hAnsi="Times New Roman" w:cs="Times New Roman"/>
          <w:sz w:val="24"/>
          <w:szCs w:val="24"/>
          <w:lang w:eastAsia="ru-RU"/>
        </w:rPr>
        <w:t>А.И.Гордиенко</w:t>
      </w:r>
      <w:proofErr w:type="spellEnd"/>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УТВЕРЖДЕН   </w:t>
      </w: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Постановлением администрации</w:t>
      </w: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от </w:t>
      </w:r>
      <w:proofErr w:type="gramStart"/>
      <w:r w:rsidRPr="009E7E6C">
        <w:rPr>
          <w:rFonts w:ascii="Times New Roman" w:eastAsia="Times New Roman" w:hAnsi="Times New Roman" w:cs="Times New Roman"/>
          <w:sz w:val="24"/>
          <w:szCs w:val="24"/>
          <w:lang w:eastAsia="ru-RU"/>
        </w:rPr>
        <w:t>14.12.2021  г.</w:t>
      </w:r>
      <w:proofErr w:type="gramEnd"/>
      <w:r w:rsidRPr="009E7E6C">
        <w:rPr>
          <w:rFonts w:ascii="Times New Roman" w:eastAsia="Times New Roman" w:hAnsi="Times New Roman" w:cs="Times New Roman"/>
          <w:sz w:val="24"/>
          <w:szCs w:val="24"/>
          <w:lang w:eastAsia="ru-RU"/>
        </w:rPr>
        <w:t xml:space="preserve">  № 131 </w:t>
      </w:r>
    </w:p>
    <w:p w:rsidR="00AC0CCA" w:rsidRPr="009E7E6C" w:rsidRDefault="00AC0CCA" w:rsidP="00AC0CCA">
      <w:pPr>
        <w:widowControl w:val="0"/>
        <w:autoSpaceDE w:val="0"/>
        <w:autoSpaceDN w:val="0"/>
        <w:adjustRightInd w:val="0"/>
        <w:spacing w:after="0" w:line="240" w:lineRule="auto"/>
        <w:ind w:left="5940"/>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b/>
          <w:bCs/>
          <w:sz w:val="24"/>
          <w:szCs w:val="24"/>
          <w:lang w:eastAsia="ru-RU"/>
        </w:rPr>
        <w:t>АДМИНИСТРАТИВНЫЙ</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РЕГЛАМЕНТ</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 xml:space="preserve">предоставления муниципальной услуги </w:t>
      </w:r>
      <w:proofErr w:type="gramStart"/>
      <w:r w:rsidRPr="009E7E6C">
        <w:rPr>
          <w:rFonts w:ascii="Times New Roman" w:eastAsia="Times New Roman" w:hAnsi="Times New Roman" w:cs="Times New Roman"/>
          <w:b/>
          <w:bCs/>
          <w:sz w:val="24"/>
          <w:szCs w:val="24"/>
          <w:lang w:eastAsia="ru-RU"/>
        </w:rPr>
        <w:t xml:space="preserve">по </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sz w:val="24"/>
          <w:szCs w:val="24"/>
          <w:lang w:eastAsia="ru-RU"/>
        </w:rPr>
        <w:t>предоставлению</w:t>
      </w:r>
      <w:proofErr w:type="gramEnd"/>
      <w:r w:rsidRPr="009E7E6C">
        <w:rPr>
          <w:rFonts w:ascii="Times New Roman" w:eastAsia="Times New Roman" w:hAnsi="Times New Roman" w:cs="Times New Roman"/>
          <w:b/>
          <w:sz w:val="24"/>
          <w:szCs w:val="24"/>
          <w:lang w:eastAsia="ru-RU"/>
        </w:rPr>
        <w:t xml:space="preserve"> жилых помещений муниципального жилищного фонда по договорам социального найма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Общие положения</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sz w:val="24"/>
          <w:szCs w:val="24"/>
          <w:lang w:eastAsia="ru-RU"/>
        </w:rPr>
        <w:tab/>
        <w:t xml:space="preserve"> 1.1. Наименование муниципальной услуги: предоставление жилых помещений муниципального жилищного фонда по договорам социального найма.</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Предоставление  муниципальной</w:t>
      </w:r>
      <w:proofErr w:type="gramEnd"/>
      <w:r w:rsidRPr="009E7E6C">
        <w:rPr>
          <w:rFonts w:ascii="Times New Roman" w:eastAsia="Times New Roman" w:hAnsi="Times New Roman" w:cs="Times New Roman"/>
          <w:sz w:val="24"/>
          <w:szCs w:val="24"/>
          <w:lang w:eastAsia="ru-RU"/>
        </w:rPr>
        <w:t xml:space="preserve"> услуги осуществляет администрация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sz w:val="24"/>
          <w:szCs w:val="24"/>
          <w:lang w:eastAsia="ru-RU"/>
        </w:rPr>
        <w:tab/>
        <w:t xml:space="preserve">1.2. Заявителями на предоставление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 xml:space="preserve"> выступают      физические лица - малоимущие граждане, признанные по установленным ЖК РФ основаниям нуждающимися в жилых помещениях.</w:t>
      </w:r>
    </w:p>
    <w:p w:rsidR="00AC0CCA" w:rsidRPr="009E7E6C" w:rsidRDefault="00AC0CCA" w:rsidP="00AC0CC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1.3. Порядок информирования о </w:t>
      </w:r>
      <w:proofErr w:type="gramStart"/>
      <w:r w:rsidRPr="009E7E6C">
        <w:rPr>
          <w:rFonts w:ascii="Times New Roman" w:eastAsia="Times New Roman" w:hAnsi="Times New Roman" w:cs="Times New Roman"/>
          <w:sz w:val="24"/>
          <w:szCs w:val="24"/>
          <w:lang w:eastAsia="ru-RU"/>
        </w:rPr>
        <w:t>правилах  предоставлении</w:t>
      </w:r>
      <w:proofErr w:type="gramEnd"/>
      <w:r w:rsidRPr="009E7E6C">
        <w:rPr>
          <w:rFonts w:ascii="Times New Roman" w:eastAsia="Times New Roman" w:hAnsi="Times New Roman" w:cs="Times New Roman"/>
          <w:sz w:val="24"/>
          <w:szCs w:val="24"/>
          <w:lang w:eastAsia="ru-RU"/>
        </w:rPr>
        <w:t xml:space="preserve">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1.3.1. Местонахождение администрации муниципального образования, предоставляющего муниципальную услугу:</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633430, Новосибирская область, </w:t>
      </w:r>
      <w:proofErr w:type="spellStart"/>
      <w:r w:rsidRPr="009E7E6C">
        <w:rPr>
          <w:rFonts w:ascii="Times New Roman" w:eastAsia="Times New Roman" w:hAnsi="Times New Roman" w:cs="Times New Roman"/>
          <w:sz w:val="24"/>
          <w:szCs w:val="24"/>
          <w:lang w:eastAsia="ru-RU"/>
        </w:rPr>
        <w:t>Тогучинский</w:t>
      </w:r>
      <w:proofErr w:type="spellEnd"/>
      <w:r w:rsidRPr="009E7E6C">
        <w:rPr>
          <w:rFonts w:ascii="Times New Roman" w:eastAsia="Times New Roman" w:hAnsi="Times New Roman" w:cs="Times New Roman"/>
          <w:sz w:val="24"/>
          <w:szCs w:val="24"/>
          <w:lang w:eastAsia="ru-RU"/>
        </w:rPr>
        <w:t xml:space="preserve"> район,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ул. Центральная, 29;</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1.3.2. Часы приёма заявителей в администрации муниципального образования:</w:t>
      </w:r>
    </w:p>
    <w:p w:rsidR="00AC0CCA" w:rsidRPr="009E7E6C" w:rsidRDefault="00AC0CCA" w:rsidP="00AC0CC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понедельник – пятница: с 8-30 до 13-</w:t>
      </w:r>
      <w:proofErr w:type="gramStart"/>
      <w:r w:rsidRPr="009E7E6C">
        <w:rPr>
          <w:rFonts w:ascii="Times New Roman" w:eastAsia="Times New Roman" w:hAnsi="Times New Roman" w:cs="Times New Roman"/>
          <w:sz w:val="24"/>
          <w:szCs w:val="24"/>
          <w:lang w:eastAsia="ru-RU"/>
        </w:rPr>
        <w:t>00  с</w:t>
      </w:r>
      <w:proofErr w:type="gramEnd"/>
      <w:r w:rsidRPr="009E7E6C">
        <w:rPr>
          <w:rFonts w:ascii="Times New Roman" w:eastAsia="Times New Roman" w:hAnsi="Times New Roman" w:cs="Times New Roman"/>
          <w:sz w:val="24"/>
          <w:szCs w:val="24"/>
          <w:lang w:eastAsia="ru-RU"/>
        </w:rPr>
        <w:t xml:space="preserve"> 14-00 до 16-30;</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перерыв на обед: 13.00 – 14.00 часов;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выходные дни – суббота, воскресенье.</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1.3.3.Адрес </w:t>
      </w:r>
      <w:proofErr w:type="gramStart"/>
      <w:r w:rsidRPr="009E7E6C">
        <w:rPr>
          <w:rFonts w:ascii="Times New Roman" w:eastAsia="Times New Roman" w:hAnsi="Times New Roman" w:cs="Times New Roman"/>
          <w:sz w:val="24"/>
          <w:szCs w:val="24"/>
          <w:lang w:eastAsia="ru-RU"/>
        </w:rPr>
        <w:t>официального  интернет</w:t>
      </w:r>
      <w:proofErr w:type="gramEnd"/>
      <w:r w:rsidRPr="009E7E6C">
        <w:rPr>
          <w:rFonts w:ascii="Times New Roman" w:eastAsia="Times New Roman" w:hAnsi="Times New Roman" w:cs="Times New Roman"/>
          <w:sz w:val="24"/>
          <w:szCs w:val="24"/>
          <w:lang w:eastAsia="ru-RU"/>
        </w:rPr>
        <w:t xml:space="preserve">-сайта администрации муниципального образования: :      https://surkovo.nso.ru/ , адрес электронной почты: </w:t>
      </w:r>
      <w:proofErr w:type="spellStart"/>
      <w:r w:rsidRPr="009E7E6C">
        <w:rPr>
          <w:rFonts w:ascii="Times New Roman" w:eastAsia="Times New Roman" w:hAnsi="Times New Roman" w:cs="Times New Roman"/>
          <w:sz w:val="24"/>
          <w:szCs w:val="24"/>
          <w:lang w:val="en-US" w:eastAsia="ru-RU"/>
        </w:rPr>
        <w:t>adm</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Surkovo</w:t>
      </w:r>
      <w:proofErr w:type="spellEnd"/>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lang w:val="en-US" w:eastAsia="ru-RU"/>
        </w:rPr>
        <w:t>mail</w:t>
      </w:r>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r w:rsidRPr="009E7E6C">
        <w:rPr>
          <w:rFonts w:ascii="Times New Roman" w:eastAsia="Times New Roman" w:hAnsi="Times New Roman" w:cs="Times New Roman"/>
          <w:sz w:val="24"/>
          <w:szCs w:val="24"/>
          <w:lang w:eastAsia="ru-RU"/>
        </w:rPr>
        <w:t xml:space="preserve"> .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1.3.4. Информация по вопросам предоставления муниципальной услуги предоставляется:</w:t>
      </w:r>
    </w:p>
    <w:p w:rsidR="00AC0CCA" w:rsidRPr="009E7E6C" w:rsidRDefault="00AC0CCA" w:rsidP="00AC0CCA">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 </w:t>
      </w:r>
      <w:proofErr w:type="gramStart"/>
      <w:r w:rsidRPr="009E7E6C">
        <w:rPr>
          <w:rFonts w:ascii="Times New Roman" w:eastAsia="Times New Roman" w:hAnsi="Times New Roman" w:cs="Times New Roman"/>
          <w:sz w:val="24"/>
          <w:szCs w:val="24"/>
          <w:lang w:eastAsia="ru-RU"/>
        </w:rPr>
        <w:t>в  администрации</w:t>
      </w:r>
      <w:proofErr w:type="gramEnd"/>
      <w:r w:rsidRPr="009E7E6C">
        <w:rPr>
          <w:rFonts w:ascii="Times New Roman" w:eastAsia="Times New Roman" w:hAnsi="Times New Roman" w:cs="Times New Roman"/>
          <w:sz w:val="24"/>
          <w:szCs w:val="24"/>
          <w:lang w:eastAsia="ru-RU"/>
        </w:rPr>
        <w:t xml:space="preserve">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AC0CCA" w:rsidRPr="009E7E6C" w:rsidRDefault="00AC0CCA" w:rsidP="00AC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 использованием средств телефонной, почтовой связи.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 в устной форме лично или по телефону:</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к специалистам администрации муниципального образования, участвующих в </w:t>
      </w:r>
      <w:r w:rsidRPr="009E7E6C">
        <w:rPr>
          <w:rFonts w:ascii="Times New Roman" w:eastAsia="Times New Roman" w:hAnsi="Times New Roman" w:cs="Times New Roman"/>
          <w:sz w:val="24"/>
          <w:szCs w:val="24"/>
          <w:lang w:eastAsia="ru-RU"/>
        </w:rPr>
        <w:lastRenderedPageBreak/>
        <w:t>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 в письменной форме почтой;</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 посредством электронной почты;</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 на обращение готовится в течение 30 дней со дня регистрации письменного обращения.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Письменный ответ на обращение подписывается Главой муниципального </w:t>
      </w:r>
      <w:proofErr w:type="gramStart"/>
      <w:r w:rsidRPr="009E7E6C">
        <w:rPr>
          <w:rFonts w:ascii="Times New Roman" w:eastAsia="Times New Roman" w:hAnsi="Times New Roman" w:cs="Times New Roman"/>
          <w:sz w:val="24"/>
          <w:szCs w:val="24"/>
          <w:lang w:eastAsia="ru-RU"/>
        </w:rPr>
        <w:t>образования  и</w:t>
      </w:r>
      <w:proofErr w:type="gramEnd"/>
      <w:r w:rsidRPr="009E7E6C">
        <w:rPr>
          <w:rFonts w:ascii="Times New Roman" w:eastAsia="Times New Roman" w:hAnsi="Times New Roman" w:cs="Times New Roman"/>
          <w:sz w:val="24"/>
          <w:szCs w:val="24"/>
          <w:lang w:eastAsia="ru-RU"/>
        </w:rPr>
        <w:t xml:space="preserve">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w:t>
      </w:r>
      <w:proofErr w:type="gramStart"/>
      <w:r w:rsidRPr="009E7E6C">
        <w:rPr>
          <w:rFonts w:ascii="Times New Roman" w:eastAsia="Times New Roman" w:hAnsi="Times New Roman" w:cs="Times New Roman"/>
          <w:sz w:val="24"/>
          <w:szCs w:val="24"/>
          <w:lang w:eastAsia="ru-RU"/>
        </w:rPr>
        <w:t>лицу  в</w:t>
      </w:r>
      <w:proofErr w:type="gramEnd"/>
      <w:r w:rsidRPr="009E7E6C">
        <w:rPr>
          <w:rFonts w:ascii="Times New Roman" w:eastAsia="Times New Roman" w:hAnsi="Times New Roman" w:cs="Times New Roman"/>
          <w:sz w:val="24"/>
          <w:szCs w:val="24"/>
          <w:lang w:eastAsia="ru-RU"/>
        </w:rPr>
        <w:t xml:space="preserve">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Стандарт предоставления муниципальной услуги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2.1.Наименование муниципальной услуги: предоставление муниципальных жилых помещений по договорам социального найма.</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C0CCA" w:rsidRPr="009E7E6C" w:rsidRDefault="00AC0CCA" w:rsidP="00AC0CCA">
      <w:pPr>
        <w:widowControl w:val="0"/>
        <w:numPr>
          <w:ilvl w:val="1"/>
          <w:numId w:val="0"/>
        </w:numPr>
        <w:autoSpaceDE w:val="0"/>
        <w:autoSpaceDN w:val="0"/>
        <w:adjustRightInd w:val="0"/>
        <w:spacing w:after="0" w:line="240" w:lineRule="auto"/>
        <w:ind w:firstLine="651"/>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w:t>
      </w:r>
    </w:p>
    <w:p w:rsidR="00AC0CCA" w:rsidRPr="009E7E6C" w:rsidRDefault="00AC0CCA" w:rsidP="00AC0CCA">
      <w:pPr>
        <w:widowControl w:val="0"/>
        <w:numPr>
          <w:ilvl w:val="1"/>
          <w:numId w:val="0"/>
        </w:numPr>
        <w:autoSpaceDE w:val="0"/>
        <w:autoSpaceDN w:val="0"/>
        <w:adjustRightInd w:val="0"/>
        <w:spacing w:after="0" w:line="240" w:lineRule="auto"/>
        <w:ind w:firstLine="651"/>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Место нахождения организации: Адрес: 630091, </w:t>
      </w:r>
      <w:hyperlink r:id="rId41" w:history="1">
        <w:r w:rsidRPr="009E7E6C">
          <w:rPr>
            <w:rFonts w:ascii="Times New Roman" w:eastAsia="Times New Roman" w:hAnsi="Times New Roman" w:cs="Times New Roman"/>
            <w:sz w:val="24"/>
            <w:szCs w:val="24"/>
            <w:lang w:eastAsia="ru-RU"/>
          </w:rPr>
          <w:t>г. Новосибирск, ул. Державина, д. 28</w:t>
        </w:r>
      </w:hyperlink>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numPr>
          <w:ilvl w:val="1"/>
          <w:numId w:val="0"/>
        </w:numPr>
        <w:autoSpaceDE w:val="0"/>
        <w:autoSpaceDN w:val="0"/>
        <w:adjustRightInd w:val="0"/>
        <w:spacing w:after="0" w:line="240" w:lineRule="auto"/>
        <w:ind w:firstLine="651"/>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8(383) 227-10-87;</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9E7E6C">
          <w:rPr>
            <w:rFonts w:ascii="Times New Roman" w:eastAsia="Times New Roman" w:hAnsi="Times New Roman" w:cs="Times New Roman"/>
            <w:sz w:val="24"/>
            <w:szCs w:val="24"/>
            <w:lang w:eastAsia="ru-RU"/>
          </w:rPr>
          <w:t>перечень</w:t>
        </w:r>
      </w:hyperlink>
      <w:r w:rsidRPr="009E7E6C">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предоставление жилого помещения по договору социального найма жилого помещения.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отказ в предоставление жилого помещения по договору социального найма жилого </w:t>
      </w:r>
      <w:r w:rsidRPr="009E7E6C">
        <w:rPr>
          <w:rFonts w:ascii="Times New Roman" w:eastAsia="Times New Roman" w:hAnsi="Times New Roman" w:cs="Times New Roman"/>
          <w:sz w:val="24"/>
          <w:szCs w:val="24"/>
          <w:lang w:eastAsia="ru-RU"/>
        </w:rPr>
        <w:lastRenderedPageBreak/>
        <w:t>помещения.</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2.4. </w:t>
      </w:r>
      <w:proofErr w:type="gramStart"/>
      <w:r w:rsidRPr="009E7E6C">
        <w:rPr>
          <w:rFonts w:ascii="Times New Roman" w:eastAsia="Times New Roman" w:hAnsi="Times New Roman" w:cs="Times New Roman"/>
          <w:sz w:val="24"/>
          <w:szCs w:val="24"/>
          <w:lang w:eastAsia="ru-RU"/>
        </w:rPr>
        <w:t>Срок  предоставления</w:t>
      </w:r>
      <w:proofErr w:type="gramEnd"/>
      <w:r w:rsidRPr="009E7E6C">
        <w:rPr>
          <w:rFonts w:ascii="Times New Roman" w:eastAsia="Times New Roman" w:hAnsi="Times New Roman" w:cs="Times New Roman"/>
          <w:sz w:val="24"/>
          <w:szCs w:val="24"/>
          <w:lang w:eastAsia="ru-RU"/>
        </w:rPr>
        <w:t xml:space="preserve"> муниципальной услуги:</w:t>
      </w:r>
    </w:p>
    <w:p w:rsidR="00AC0CCA" w:rsidRPr="009E7E6C" w:rsidRDefault="00AC0CCA" w:rsidP="00AC0CC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2.4.1 Общий срок принятия решения о предоставлении муниципальной услуги составляет 30   дней со дня обращения за муниципальной услугой.</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Жилые помещения предоставляются гражданам, состоящим на учете в качестве нуждающихся в жилых помещениях, в порядке очередности исходя из времени </w:t>
      </w:r>
      <w:proofErr w:type="gramStart"/>
      <w:r w:rsidRPr="009E7E6C">
        <w:rPr>
          <w:rFonts w:ascii="Times New Roman" w:eastAsia="Times New Roman" w:hAnsi="Times New Roman" w:cs="Times New Roman"/>
          <w:sz w:val="24"/>
          <w:szCs w:val="24"/>
          <w:lang w:eastAsia="ru-RU"/>
        </w:rPr>
        <w:t>принятия  таких</w:t>
      </w:r>
      <w:proofErr w:type="gramEnd"/>
      <w:r w:rsidRPr="009E7E6C">
        <w:rPr>
          <w:rFonts w:ascii="Times New Roman" w:eastAsia="Times New Roman" w:hAnsi="Times New Roman" w:cs="Times New Roman"/>
          <w:sz w:val="24"/>
          <w:szCs w:val="24"/>
          <w:lang w:eastAsia="ru-RU"/>
        </w:rPr>
        <w:t xml:space="preserve"> граждан на учет.</w:t>
      </w:r>
    </w:p>
    <w:p w:rsidR="00AC0CCA" w:rsidRPr="009E7E6C" w:rsidRDefault="00AC0CCA" w:rsidP="00AC0CCA">
      <w:pPr>
        <w:widowControl w:val="0"/>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2.4.3. Срок выдачи (направления) заявителю документов, являющихся результатом предоставления муниципальной услуги, составляет 3 дня.</w:t>
      </w:r>
    </w:p>
    <w:p w:rsidR="00AC0CCA" w:rsidRPr="009E7E6C" w:rsidRDefault="00AC0CCA" w:rsidP="00AC0CCA">
      <w:pPr>
        <w:widowControl w:val="0"/>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Конституцией Российской Федерации от 12.12.1993 (Российская газета: 1993, № 237; 2008, № 267);</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shd w:val="clear" w:color="auto" w:fill="F9F9F9"/>
          <w:lang w:eastAsia="ru-RU"/>
        </w:rPr>
      </w:pPr>
      <w:r w:rsidRPr="009E7E6C">
        <w:rPr>
          <w:rFonts w:ascii="Times New Roman" w:eastAsia="Times New Roman" w:hAnsi="Times New Roman" w:cs="Times New Roman"/>
          <w:sz w:val="24"/>
          <w:szCs w:val="24"/>
          <w:lang w:eastAsia="ru-RU"/>
        </w:rPr>
        <w:t>-Жилищным кодексом Российской Федерации от 29.12.2004 N 188-ФЗ</w:t>
      </w:r>
      <w:r w:rsidRPr="009E7E6C">
        <w:rPr>
          <w:rFonts w:ascii="Times New Roman" w:eastAsia="Times New Roman" w:hAnsi="Times New Roman" w:cs="Times New Roman"/>
          <w:sz w:val="24"/>
          <w:szCs w:val="24"/>
          <w:shd w:val="clear" w:color="auto" w:fill="F9F9F9"/>
          <w:lang w:eastAsia="ru-RU"/>
        </w:rPr>
        <w:t xml:space="preserve"> </w:t>
      </w:r>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shd w:val="clear" w:color="auto" w:fill="F9F9F9"/>
          <w:lang w:eastAsia="ru-RU"/>
        </w:rPr>
        <w:t>«Собрание законодательства Российской Федерации», 3 января 2005, № 1);</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42" w:history="1">
        <w:r w:rsidRPr="009E7E6C">
          <w:rPr>
            <w:rFonts w:ascii="Times New Roman" w:eastAsia="Times New Roman" w:hAnsi="Times New Roman" w:cs="Times New Roman"/>
            <w:sz w:val="24"/>
            <w:szCs w:val="24"/>
            <w:lang w:eastAsia="ru-RU"/>
          </w:rPr>
          <w:t>"Российская газета", №4849</w:t>
        </w:r>
      </w:hyperlink>
      <w:r w:rsidRPr="009E7E6C">
        <w:rPr>
          <w:rFonts w:ascii="Times New Roman" w:eastAsia="Times New Roman" w:hAnsi="Times New Roman" w:cs="Times New Roman"/>
          <w:sz w:val="24"/>
          <w:szCs w:val="24"/>
          <w:lang w:eastAsia="ru-RU"/>
        </w:rPr>
        <w:t> от 13.02.2009 г.);</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06.10.2003г. №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Уставом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proofErr w:type="gramStart"/>
      <w:r w:rsidRPr="009E7E6C">
        <w:rPr>
          <w:rFonts w:ascii="Times New Roman" w:eastAsia="Times New Roman" w:hAnsi="Times New Roman" w:cs="Times New Roman"/>
          <w:sz w:val="24"/>
          <w:szCs w:val="24"/>
          <w:lang w:eastAsia="ru-RU"/>
        </w:rPr>
        <w:t>( https://surkovo.nso.ru/page/25</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2.6. Перечень документов, необходимых для получения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документы, удостоверяющие личность заявителя (копия);</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надлежащим образом заверенной доверенности (копия).</w:t>
      </w:r>
    </w:p>
    <w:p w:rsidR="00AC0CCA" w:rsidRPr="009E7E6C" w:rsidRDefault="00AC0CCA" w:rsidP="00AC0CCA">
      <w:pPr>
        <w:widowControl w:val="0"/>
        <w:autoSpaceDE w:val="0"/>
        <w:autoSpaceDN w:val="0"/>
        <w:adjustRightInd w:val="0"/>
        <w:spacing w:after="0" w:line="240" w:lineRule="auto"/>
        <w:ind w:left="700" w:firstLine="20"/>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E7E6C">
        <w:rPr>
          <w:rFonts w:ascii="Times New Roman" w:eastAsia="Times New Roman" w:hAnsi="Times New Roman" w:cs="Times New Roman"/>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Перечень необходимых для предоставления муниципальной услуги документов, предоставляемых лично заявителем:</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Для получения муниципальной услуги заявителем представляется:</w:t>
      </w:r>
    </w:p>
    <w:p w:rsidR="00AC0CCA" w:rsidRPr="009E7E6C" w:rsidRDefault="00AC0CCA" w:rsidP="00AC0CCA">
      <w:pPr>
        <w:widowControl w:val="0"/>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заявление о предоставлении муниципального жилого помещения по договору социального найма </w:t>
      </w:r>
      <w:r w:rsidRPr="009E7E6C">
        <w:rPr>
          <w:rFonts w:ascii="Times New Roman" w:eastAsia="Times New Roman" w:hAnsi="Times New Roman" w:cs="Times New Roman"/>
          <w:sz w:val="24"/>
          <w:szCs w:val="24"/>
          <w:lang w:eastAsia="ru-RU"/>
        </w:rPr>
        <w:lastRenderedPageBreak/>
        <w:t>(приложение №1 к настоящему административному регламенту);</w:t>
      </w:r>
    </w:p>
    <w:p w:rsidR="00AC0CCA" w:rsidRPr="009E7E6C" w:rsidRDefault="00AC0CCA" w:rsidP="00AC0CCA">
      <w:pPr>
        <w:widowControl w:val="0"/>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документы, удостоверяющие личность заявителя (копия);</w:t>
      </w:r>
    </w:p>
    <w:p w:rsidR="00AC0CCA" w:rsidRPr="009E7E6C" w:rsidRDefault="00AC0CCA" w:rsidP="00AC0CCA">
      <w:pPr>
        <w:widowControl w:val="0"/>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AC0CCA" w:rsidRPr="009E7E6C" w:rsidRDefault="00AC0CCA" w:rsidP="00AC0CCA">
      <w:pPr>
        <w:widowControl w:val="0"/>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AC0CCA" w:rsidRPr="009E7E6C" w:rsidRDefault="00AC0CCA" w:rsidP="00AC0CCA">
      <w:pPr>
        <w:widowControl w:val="0"/>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надлежащим образом заверенная доверенность (копия).</w:t>
      </w:r>
    </w:p>
    <w:p w:rsidR="00AC0CCA" w:rsidRPr="009E7E6C" w:rsidRDefault="00AC0CCA" w:rsidP="00AC0CCA">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9E7E6C">
        <w:rPr>
          <w:rFonts w:ascii="Times New Roman" w:eastAsia="Times New Roman" w:hAnsi="Times New Roman" w:cs="Times New Roman"/>
          <w:sz w:val="24"/>
          <w:szCs w:val="24"/>
          <w:lang w:eastAsia="ru-RU"/>
        </w:rPr>
        <w:t>истребуемых</w:t>
      </w:r>
      <w:proofErr w:type="spellEnd"/>
      <w:r w:rsidRPr="009E7E6C">
        <w:rPr>
          <w:rFonts w:ascii="Times New Roman" w:eastAsia="Times New Roman" w:hAnsi="Times New Roman" w:cs="Times New Roman"/>
          <w:sz w:val="24"/>
          <w:szCs w:val="24"/>
          <w:lang w:eastAsia="ru-RU"/>
        </w:rPr>
        <w:t xml:space="preserve"> сотрудниками администрации муниципального образования самостоятельно, или предоставляемых заявителем по желанию:</w:t>
      </w:r>
    </w:p>
    <w:p w:rsidR="00AC0CCA" w:rsidRPr="009E7E6C" w:rsidDel="00CA06BF" w:rsidRDefault="00AC0CCA" w:rsidP="00AC0CCA">
      <w:pPr>
        <w:widowControl w:val="0"/>
        <w:tabs>
          <w:tab w:val="num" w:pos="0"/>
        </w:tabs>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-выписка из Единого государственного реестра </w:t>
      </w:r>
      <w:proofErr w:type="gramStart"/>
      <w:r w:rsidRPr="009E7E6C">
        <w:rPr>
          <w:rFonts w:ascii="Times New Roman" w:eastAsia="Times New Roman" w:hAnsi="Times New Roman" w:cs="Times New Roman"/>
          <w:sz w:val="24"/>
          <w:szCs w:val="24"/>
          <w:lang w:eastAsia="ru-RU"/>
        </w:rPr>
        <w:t>недвижимости  об</w:t>
      </w:r>
      <w:proofErr w:type="gramEnd"/>
      <w:r w:rsidRPr="009E7E6C">
        <w:rPr>
          <w:rFonts w:ascii="Times New Roman" w:eastAsia="Times New Roman" w:hAnsi="Times New Roman" w:cs="Times New Roman"/>
          <w:sz w:val="24"/>
          <w:szCs w:val="24"/>
          <w:lang w:eastAsia="ru-RU"/>
        </w:rPr>
        <w:t xml:space="preserve"> имеющихся у заявителя жилых помещениях на праве собственности, либо об отсутствии таковых.</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2.6.1.</w:t>
      </w:r>
      <w:r w:rsidRPr="009E7E6C">
        <w:rPr>
          <w:rFonts w:ascii="Times New Roman" w:eastAsia="Arial" w:hAnsi="Times New Roman" w:cs="Times New Roman"/>
          <w:sz w:val="24"/>
          <w:szCs w:val="24"/>
          <w:lang w:eastAsia="ru-RU"/>
        </w:rPr>
        <w:t xml:space="preserve"> </w:t>
      </w:r>
      <w:r w:rsidRPr="009E7E6C">
        <w:rPr>
          <w:rFonts w:ascii="Times New Roman" w:eastAsia="Times New Roman" w:hAnsi="Times New Roman" w:cs="Times New Roman"/>
          <w:sz w:val="24"/>
          <w:szCs w:val="24"/>
          <w:lang w:eastAsia="ru-RU"/>
        </w:rPr>
        <w:t xml:space="preserve">Запрещается требовать от заявителя представления документов и информации или осуществления действий, определенных в </w:t>
      </w:r>
      <w:proofErr w:type="gramStart"/>
      <w:r w:rsidRPr="009E7E6C">
        <w:rPr>
          <w:rFonts w:ascii="Times New Roman" w:eastAsia="Times New Roman" w:hAnsi="Times New Roman" w:cs="Times New Roman"/>
          <w:sz w:val="24"/>
          <w:szCs w:val="24"/>
          <w:lang w:eastAsia="ru-RU"/>
        </w:rPr>
        <w:t>части  1</w:t>
      </w:r>
      <w:proofErr w:type="gramEnd"/>
      <w:r w:rsidRPr="009E7E6C">
        <w:rPr>
          <w:rFonts w:ascii="Times New Roman" w:eastAsia="Times New Roman" w:hAnsi="Times New Roman" w:cs="Times New Roman"/>
          <w:sz w:val="24"/>
          <w:szCs w:val="24"/>
          <w:lang w:eastAsia="ru-RU"/>
        </w:rPr>
        <w:t xml:space="preserve"> статьи 7 Федерального закона от 27 июля 2010 г. N 210-ФЗ «Об организации предоставления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2.7. Перечень оснований для отказа в </w:t>
      </w:r>
      <w:proofErr w:type="gramStart"/>
      <w:r w:rsidRPr="009E7E6C">
        <w:rPr>
          <w:rFonts w:ascii="Times New Roman" w:eastAsia="Times New Roman" w:hAnsi="Times New Roman" w:cs="Times New Roman"/>
          <w:sz w:val="24"/>
          <w:szCs w:val="24"/>
          <w:lang w:eastAsia="ru-RU"/>
        </w:rPr>
        <w:t>предоставлении  муниципальной</w:t>
      </w:r>
      <w:proofErr w:type="gramEnd"/>
      <w:r w:rsidRPr="009E7E6C">
        <w:rPr>
          <w:rFonts w:ascii="Times New Roman" w:eastAsia="Times New Roman" w:hAnsi="Times New Roman" w:cs="Times New Roman"/>
          <w:sz w:val="24"/>
          <w:szCs w:val="24"/>
          <w:lang w:eastAsia="ru-RU"/>
        </w:rPr>
        <w:t xml:space="preserve">  услуги. </w:t>
      </w:r>
    </w:p>
    <w:p w:rsidR="00AC0CCA" w:rsidRPr="009E7E6C" w:rsidRDefault="00AC0CCA" w:rsidP="00AC0CC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Основаниями для отказа в предоставлении муниципальной услуги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являются: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 письменное заявление заявителя об отказе в предоставлении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Основания для отказа в приеме документов для получения муниципальной услуги – отсутствуют.</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2.8. Услуги, которые являются необходимыми и обязательными для предоставления муниципальной услуги: - отсутствуют.</w:t>
      </w:r>
    </w:p>
    <w:p w:rsidR="00AC0CCA" w:rsidRPr="009E7E6C" w:rsidRDefault="00AC0CCA" w:rsidP="00AC0CCA">
      <w:pPr>
        <w:widowControl w:val="0"/>
        <w:tabs>
          <w:tab w:val="left" w:pos="180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2.9.Настоящая муниципальная услуга предоставляется бесплатно.</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2.10. Максимальное время ожидания в очереди при подаче заявления о </w:t>
      </w:r>
      <w:proofErr w:type="gramStart"/>
      <w:r w:rsidRPr="009E7E6C">
        <w:rPr>
          <w:rFonts w:ascii="Times New Roman" w:eastAsia="Times New Roman" w:hAnsi="Times New Roman" w:cs="Times New Roman"/>
          <w:sz w:val="24"/>
          <w:szCs w:val="24"/>
          <w:lang w:eastAsia="ru-RU"/>
        </w:rPr>
        <w:t>предоставлении  муниципальной</w:t>
      </w:r>
      <w:proofErr w:type="gramEnd"/>
      <w:r w:rsidRPr="009E7E6C">
        <w:rPr>
          <w:rFonts w:ascii="Times New Roman" w:eastAsia="Times New Roman" w:hAnsi="Times New Roman" w:cs="Times New Roman"/>
          <w:sz w:val="24"/>
          <w:szCs w:val="24"/>
          <w:lang w:eastAsia="ru-RU"/>
        </w:rPr>
        <w:t xml:space="preserve"> услуги не должно превышать  15 минут.</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2.11.Срок и порядок регистрации запроса заявителя о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w:t>
      </w:r>
      <w:proofErr w:type="gramStart"/>
      <w:r w:rsidRPr="009E7E6C">
        <w:rPr>
          <w:rFonts w:ascii="Times New Roman" w:eastAsia="Times New Roman" w:hAnsi="Times New Roman" w:cs="Times New Roman"/>
          <w:sz w:val="24"/>
          <w:szCs w:val="24"/>
          <w:lang w:eastAsia="ru-RU"/>
        </w:rPr>
        <w:t>дня  поступления</w:t>
      </w:r>
      <w:proofErr w:type="gramEnd"/>
      <w:r w:rsidRPr="009E7E6C">
        <w:rPr>
          <w:rFonts w:ascii="Times New Roman" w:eastAsia="Times New Roman" w:hAnsi="Times New Roman" w:cs="Times New Roman"/>
          <w:sz w:val="24"/>
          <w:szCs w:val="24"/>
          <w:lang w:eastAsia="ru-RU"/>
        </w:rPr>
        <w:t xml:space="preserve"> письменной корреспонденции (почтой), один день со дня поступления запроса через электронные каналы связи (электронной почтой); </w:t>
      </w:r>
    </w:p>
    <w:p w:rsidR="00AC0CCA" w:rsidRPr="009E7E6C" w:rsidRDefault="00AC0CCA" w:rsidP="00AC0CCA">
      <w:pPr>
        <w:widowControl w:val="0"/>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2.12.Требования к помещениям, в которых предоставляется муниципальная услуга:</w:t>
      </w:r>
    </w:p>
    <w:p w:rsidR="00AC0CCA" w:rsidRPr="009E7E6C" w:rsidRDefault="00AC0CCA" w:rsidP="00AC0CCA">
      <w:pPr>
        <w:widowControl w:val="0"/>
        <w:autoSpaceDE w:val="0"/>
        <w:autoSpaceDN w:val="0"/>
        <w:adjustRightInd w:val="0"/>
        <w:spacing w:after="0" w:line="240" w:lineRule="auto"/>
        <w:ind w:firstLine="8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2.12.1.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C0CCA" w:rsidRPr="009E7E6C" w:rsidRDefault="00AC0CCA" w:rsidP="00AC0CCA">
      <w:pPr>
        <w:widowControl w:val="0"/>
        <w:autoSpaceDE w:val="0"/>
        <w:autoSpaceDN w:val="0"/>
        <w:adjustRightInd w:val="0"/>
        <w:spacing w:after="0" w:line="240" w:lineRule="auto"/>
        <w:ind w:hanging="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 соблюдение санитарно-эпидемиологических правил и нормативов, правил противопожарной безопасности;</w:t>
      </w:r>
    </w:p>
    <w:p w:rsidR="00AC0CCA" w:rsidRPr="009E7E6C" w:rsidRDefault="00AC0CCA" w:rsidP="00AC0CCA">
      <w:pPr>
        <w:widowControl w:val="0"/>
        <w:autoSpaceDE w:val="0"/>
        <w:autoSpaceDN w:val="0"/>
        <w:adjustRightInd w:val="0"/>
        <w:spacing w:after="0" w:line="240" w:lineRule="auto"/>
        <w:ind w:hanging="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 оборудование местами общественного пользования (туалеты) и местами для хранения верхней одежды.</w:t>
      </w:r>
    </w:p>
    <w:p w:rsidR="00AC0CCA" w:rsidRPr="009E7E6C" w:rsidRDefault="00AC0CCA" w:rsidP="00AC0CCA">
      <w:pPr>
        <w:widowControl w:val="0"/>
        <w:shd w:val="clear" w:color="auto" w:fill="FFFFFF"/>
        <w:autoSpaceDE w:val="0"/>
        <w:autoSpaceDN w:val="0"/>
        <w:adjustRightInd w:val="0"/>
        <w:spacing w:after="0" w:line="252" w:lineRule="atLeast"/>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 оборудование </w:t>
      </w:r>
      <w:proofErr w:type="gramStart"/>
      <w:r w:rsidRPr="009E7E6C">
        <w:rPr>
          <w:rFonts w:ascii="Times New Roman" w:eastAsia="Times New Roman" w:hAnsi="Times New Roman" w:cs="Times New Roman"/>
          <w:sz w:val="24"/>
          <w:szCs w:val="24"/>
          <w:lang w:eastAsia="ru-RU"/>
        </w:rPr>
        <w:t>входов  в</w:t>
      </w:r>
      <w:proofErr w:type="gramEnd"/>
      <w:r w:rsidRPr="009E7E6C">
        <w:rPr>
          <w:rFonts w:ascii="Times New Roman" w:eastAsia="Times New Roman" w:hAnsi="Times New Roman" w:cs="Times New Roman"/>
          <w:sz w:val="24"/>
          <w:szCs w:val="24"/>
          <w:lang w:eastAsia="ru-RU"/>
        </w:rPr>
        <w:t xml:space="preserve">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размещение информационных </w:t>
      </w:r>
      <w:proofErr w:type="gramStart"/>
      <w:r w:rsidRPr="009E7E6C">
        <w:rPr>
          <w:rFonts w:ascii="Times New Roman" w:eastAsia="Times New Roman" w:hAnsi="Times New Roman" w:cs="Times New Roman"/>
          <w:sz w:val="24"/>
          <w:szCs w:val="24"/>
          <w:lang w:eastAsia="ru-RU"/>
        </w:rPr>
        <w:t>табличек  (</w:t>
      </w:r>
      <w:proofErr w:type="gramEnd"/>
      <w:r w:rsidRPr="009E7E6C">
        <w:rPr>
          <w:rFonts w:ascii="Times New Roman" w:eastAsia="Times New Roman" w:hAnsi="Times New Roman" w:cs="Times New Roman"/>
          <w:sz w:val="24"/>
          <w:szCs w:val="24"/>
          <w:lang w:eastAsia="ru-RU"/>
        </w:rPr>
        <w:t>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AC0CCA" w:rsidRPr="009E7E6C" w:rsidRDefault="00AC0CCA" w:rsidP="00AC0CCA">
      <w:pPr>
        <w:widowControl w:val="0"/>
        <w:autoSpaceDE w:val="0"/>
        <w:autoSpaceDN w:val="0"/>
        <w:adjustRightInd w:val="0"/>
        <w:spacing w:after="0" w:line="240" w:lineRule="auto"/>
        <w:ind w:hanging="20"/>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left="8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2.12.2.Требования к местам для ожидания:</w:t>
      </w:r>
    </w:p>
    <w:p w:rsidR="00AC0CCA" w:rsidRPr="009E7E6C" w:rsidRDefault="00AC0CCA" w:rsidP="00AC0CCA">
      <w:pPr>
        <w:widowControl w:val="0"/>
        <w:autoSpaceDE w:val="0"/>
        <w:autoSpaceDN w:val="0"/>
        <w:adjustRightInd w:val="0"/>
        <w:spacing w:after="0" w:line="240" w:lineRule="auto"/>
        <w:ind w:hanging="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AC0CCA" w:rsidRPr="009E7E6C" w:rsidRDefault="00AC0CCA" w:rsidP="00AC0CCA">
      <w:pPr>
        <w:widowControl w:val="0"/>
        <w:autoSpaceDE w:val="0"/>
        <w:autoSpaceDN w:val="0"/>
        <w:adjustRightInd w:val="0"/>
        <w:spacing w:after="0" w:line="240" w:lineRule="auto"/>
        <w:ind w:hanging="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rsidR="00AC0CCA" w:rsidRPr="009E7E6C" w:rsidRDefault="00AC0CCA" w:rsidP="00AC0CCA">
      <w:pPr>
        <w:widowControl w:val="0"/>
        <w:autoSpaceDE w:val="0"/>
        <w:autoSpaceDN w:val="0"/>
        <w:adjustRightInd w:val="0"/>
        <w:spacing w:after="0" w:line="240" w:lineRule="auto"/>
        <w:ind w:hanging="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в местах для ожидания предусматриваются места для получения информации о муниципальной услуге.</w:t>
      </w:r>
    </w:p>
    <w:p w:rsidR="00AC0CCA" w:rsidRPr="009E7E6C" w:rsidRDefault="00AC0CCA" w:rsidP="00AC0CCA">
      <w:pPr>
        <w:widowControl w:val="0"/>
        <w:autoSpaceDE w:val="0"/>
        <w:autoSpaceDN w:val="0"/>
        <w:adjustRightInd w:val="0"/>
        <w:spacing w:after="0" w:line="240" w:lineRule="auto"/>
        <w:ind w:left="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2.12.3.Требования к местам для получения информации о муниципальной услуге:</w:t>
      </w:r>
    </w:p>
    <w:p w:rsidR="00AC0CCA" w:rsidRPr="009E7E6C" w:rsidRDefault="00AC0CCA" w:rsidP="00AC0CCA">
      <w:pPr>
        <w:widowControl w:val="0"/>
        <w:autoSpaceDE w:val="0"/>
        <w:autoSpaceDN w:val="0"/>
        <w:adjustRightInd w:val="0"/>
        <w:spacing w:after="0" w:line="240" w:lineRule="auto"/>
        <w:ind w:hanging="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для заполнения; </w:t>
      </w:r>
    </w:p>
    <w:p w:rsidR="00AC0CCA" w:rsidRPr="009E7E6C" w:rsidRDefault="00AC0CCA" w:rsidP="00AC0C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информационные </w:t>
      </w:r>
      <w:proofErr w:type="gramStart"/>
      <w:r w:rsidRPr="009E7E6C">
        <w:rPr>
          <w:rFonts w:ascii="Times New Roman" w:eastAsia="Times New Roman" w:hAnsi="Times New Roman" w:cs="Times New Roman"/>
          <w:sz w:val="24"/>
          <w:szCs w:val="24"/>
          <w:lang w:eastAsia="ru-RU"/>
        </w:rPr>
        <w:t>материалы,  размещаемые</w:t>
      </w:r>
      <w:proofErr w:type="gramEnd"/>
      <w:r w:rsidRPr="009E7E6C">
        <w:rPr>
          <w:rFonts w:ascii="Times New Roman" w:eastAsia="Times New Roman" w:hAnsi="Times New Roman" w:cs="Times New Roman"/>
          <w:sz w:val="24"/>
          <w:szCs w:val="24"/>
          <w:lang w:eastAsia="ru-RU"/>
        </w:rPr>
        <w:t xml:space="preserve">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2.12.4.Требования к местам приема заявителей:</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Прием заявителей, заполнение заявлений о предоставлении муниципальной услуги </w:t>
      </w:r>
      <w:proofErr w:type="gramStart"/>
      <w:r w:rsidRPr="009E7E6C">
        <w:rPr>
          <w:rFonts w:ascii="Times New Roman" w:eastAsia="Times New Roman" w:hAnsi="Times New Roman" w:cs="Times New Roman"/>
          <w:sz w:val="24"/>
          <w:szCs w:val="24"/>
          <w:lang w:eastAsia="ru-RU"/>
        </w:rPr>
        <w:t>осуществляется  в</w:t>
      </w:r>
      <w:proofErr w:type="gramEnd"/>
      <w:r w:rsidRPr="009E7E6C">
        <w:rPr>
          <w:rFonts w:ascii="Times New Roman" w:eastAsia="Times New Roman" w:hAnsi="Times New Roman" w:cs="Times New Roman"/>
          <w:sz w:val="24"/>
          <w:szCs w:val="24"/>
          <w:lang w:eastAsia="ru-RU"/>
        </w:rPr>
        <w:t xml:space="preserve">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Места для приема заявителей оборудуются стульями и столами для обеспечения возможности заполнения заявлений о предоставлении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 xml:space="preserve"> и оформления документов. </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2.13. Показатели качества и доступности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2.13.1.Показатели качества муниципальной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2.13.2. </w:t>
      </w:r>
      <w:r w:rsidRPr="009E7E6C">
        <w:rPr>
          <w:rFonts w:ascii="Times New Roman" w:eastAsia="Times New Roman" w:hAnsi="Times New Roman" w:cs="Times New Roman"/>
          <w:b/>
          <w:bCs/>
          <w:sz w:val="24"/>
          <w:szCs w:val="24"/>
          <w:lang w:eastAsia="ru-RU"/>
        </w:rPr>
        <w:t xml:space="preserve"> </w:t>
      </w:r>
      <w:r w:rsidRPr="009E7E6C">
        <w:rPr>
          <w:rFonts w:ascii="Times New Roman" w:eastAsia="Times New Roman" w:hAnsi="Times New Roman" w:cs="Times New Roman"/>
          <w:sz w:val="24"/>
          <w:szCs w:val="24"/>
          <w:lang w:eastAsia="ru-RU"/>
        </w:rPr>
        <w:t xml:space="preserve">Показатели доступности </w:t>
      </w:r>
      <w:proofErr w:type="gramStart"/>
      <w:r w:rsidRPr="009E7E6C">
        <w:rPr>
          <w:rFonts w:ascii="Times New Roman" w:eastAsia="Times New Roman" w:hAnsi="Times New Roman" w:cs="Times New Roman"/>
          <w:sz w:val="24"/>
          <w:szCs w:val="24"/>
          <w:lang w:eastAsia="ru-RU"/>
        </w:rPr>
        <w:t>предоставления  муниципальной</w:t>
      </w:r>
      <w:proofErr w:type="gramEnd"/>
      <w:r w:rsidRPr="009E7E6C">
        <w:rPr>
          <w:rFonts w:ascii="Times New Roman" w:eastAsia="Times New Roman" w:hAnsi="Times New Roman" w:cs="Times New Roman"/>
          <w:sz w:val="24"/>
          <w:szCs w:val="24"/>
          <w:lang w:eastAsia="ru-RU"/>
        </w:rPr>
        <w:t xml:space="preserve"> услуги:</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 Количество заявителей, благополучно воспользовавшихся муниципальной услугой;</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 пешеходная доступность от остановок общественного транспорта до </w:t>
      </w:r>
      <w:proofErr w:type="gramStart"/>
      <w:r w:rsidRPr="009E7E6C">
        <w:rPr>
          <w:rFonts w:ascii="Times New Roman" w:eastAsia="Times New Roman" w:hAnsi="Times New Roman" w:cs="Times New Roman"/>
          <w:sz w:val="24"/>
          <w:szCs w:val="24"/>
          <w:lang w:eastAsia="ru-RU"/>
        </w:rPr>
        <w:t>здания  администрации</w:t>
      </w:r>
      <w:proofErr w:type="gramEnd"/>
      <w:r w:rsidRPr="009E7E6C">
        <w:rPr>
          <w:rFonts w:ascii="Times New Roman" w:eastAsia="Times New Roman" w:hAnsi="Times New Roman" w:cs="Times New Roman"/>
          <w:sz w:val="24"/>
          <w:szCs w:val="24"/>
          <w:lang w:eastAsia="ru-RU"/>
        </w:rPr>
        <w:t xml:space="preserve"> муниципального образования;</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C0CCA" w:rsidRPr="009E7E6C" w:rsidRDefault="00AC0CCA" w:rsidP="00AC0CCA">
      <w:pPr>
        <w:widowControl w:val="0"/>
        <w:numPr>
          <w:ilvl w:val="0"/>
          <w:numId w:val="3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C0CCA" w:rsidRPr="009E7E6C" w:rsidRDefault="00AC0CCA" w:rsidP="00AC0CCA">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оказание работниками   помощи инвалидам в преодолении барьеров, </w:t>
      </w:r>
      <w:r w:rsidRPr="009E7E6C">
        <w:rPr>
          <w:rFonts w:ascii="Times New Roman" w:eastAsia="Times New Roman" w:hAnsi="Times New Roman" w:cs="Times New Roman"/>
          <w:sz w:val="24"/>
          <w:szCs w:val="24"/>
          <w:lang w:eastAsia="ru-RU"/>
        </w:rPr>
        <w:lastRenderedPageBreak/>
        <w:t>мешающих получению ими услуг наравне с другими лицами;</w:t>
      </w:r>
    </w:p>
    <w:p w:rsidR="00AC0CCA" w:rsidRPr="009E7E6C" w:rsidRDefault="00AC0CCA" w:rsidP="00AC0CCA">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C0CCA" w:rsidRPr="009E7E6C" w:rsidRDefault="00AC0CCA" w:rsidP="00AC0CCA">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размещение присутственных мест на нижних этажах зданий (строений) для удобства заявителей;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2.14. </w:t>
      </w:r>
      <w:r w:rsidRPr="009E7E6C">
        <w:rPr>
          <w:rFonts w:ascii="Times New Roman" w:eastAsia="Times New Roman" w:hAnsi="Times New Roman" w:cs="Times New Roman"/>
          <w:sz w:val="24"/>
          <w:szCs w:val="24"/>
          <w:shd w:val="clear" w:color="auto" w:fill="FFFFFF"/>
          <w:lang w:eastAsia="ru-RU"/>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3.1. Предоставление муниципальной услуги включает в себя последовательность следующих административных процедур:</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3.1.2 Прием заявления о предоставлении муниципального жилого помещения по договору социального найма.</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Заявителю выдается расписка в получении заявления и приложенных к нему документов.</w:t>
      </w:r>
    </w:p>
    <w:p w:rsidR="00AC0CCA" w:rsidRPr="009E7E6C" w:rsidRDefault="00AC0CCA" w:rsidP="00AC0CC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Данное действие осуществляется </w:t>
      </w:r>
      <w:proofErr w:type="gramStart"/>
      <w:r w:rsidRPr="009E7E6C">
        <w:rPr>
          <w:rFonts w:ascii="Times New Roman" w:eastAsia="Times New Roman" w:hAnsi="Times New Roman" w:cs="Times New Roman"/>
          <w:sz w:val="24"/>
          <w:szCs w:val="24"/>
          <w:lang w:eastAsia="ru-RU"/>
        </w:rPr>
        <w:t>специалистом  администрации</w:t>
      </w:r>
      <w:proofErr w:type="gramEnd"/>
      <w:r w:rsidRPr="009E7E6C">
        <w:rPr>
          <w:rFonts w:ascii="Times New Roman" w:eastAsia="Times New Roman" w:hAnsi="Times New Roman" w:cs="Times New Roman"/>
          <w:sz w:val="24"/>
          <w:szCs w:val="24"/>
          <w:lang w:eastAsia="ru-RU"/>
        </w:rPr>
        <w:t xml:space="preserve"> муниципального образования, ответственным за прием и регистрацию документов.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 совершения действия составляет 10 минут с момента представления заявителем документов.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3.1.3 Регистрация заявления.</w:t>
      </w:r>
    </w:p>
    <w:p w:rsidR="00AC0CCA" w:rsidRPr="009E7E6C" w:rsidRDefault="00AC0CCA" w:rsidP="00AC0CC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Данное действие осуществляется специалистом администрации муниципального образования, ответственным за прием и регистрацию документов.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 совершения действия составляет 3 рабочих дня с момента представления заявителем документов.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3.1.4 Проверка наличия всех необходимых документов и их соответствие требованиям действующего законодательства.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случае представления неполного перечня документов,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9E7E6C">
        <w:rPr>
          <w:rFonts w:ascii="Times New Roman" w:eastAsia="Times New Roman" w:hAnsi="Times New Roman" w:cs="Times New Roman"/>
          <w:sz w:val="24"/>
          <w:szCs w:val="24"/>
          <w:lang w:eastAsia="ru-RU"/>
        </w:rPr>
        <w:t>истребуется</w:t>
      </w:r>
      <w:proofErr w:type="spell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AC0CCA" w:rsidRPr="009E7E6C" w:rsidRDefault="00AC0CCA" w:rsidP="00AC0CC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Данное действие осуществляется специалистом, ответственным за исполнение административной процедуры.</w:t>
      </w:r>
    </w:p>
    <w:p w:rsidR="00AC0CCA" w:rsidRPr="009E7E6C" w:rsidRDefault="00AC0CCA" w:rsidP="00AC0CCA">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3.1.5 Проверка наличия основания для предоставления муниципальной услуги.</w:t>
      </w:r>
    </w:p>
    <w:p w:rsidR="00AC0CCA" w:rsidRPr="009E7E6C" w:rsidRDefault="00AC0CCA" w:rsidP="00AC0CCA">
      <w:pPr>
        <w:widowControl w:val="0"/>
        <w:tabs>
          <w:tab w:val="left" w:pos="0"/>
        </w:tabs>
        <w:suppressAutoHyphens/>
        <w:spacing w:after="0" w:line="240" w:lineRule="auto"/>
        <w:ind w:firstLine="720"/>
        <w:jc w:val="both"/>
        <w:rPr>
          <w:rFonts w:ascii="Times New Roman" w:eastAsia="Arial" w:hAnsi="Times New Roman" w:cs="Times New Roman"/>
          <w:sz w:val="24"/>
          <w:szCs w:val="24"/>
          <w:lang w:eastAsia="ja-JP"/>
        </w:rPr>
      </w:pPr>
      <w:r w:rsidRPr="009E7E6C">
        <w:rPr>
          <w:rFonts w:ascii="Times New Roman" w:eastAsia="Arial" w:hAnsi="Times New Roman" w:cs="Times New Roman"/>
          <w:sz w:val="24"/>
          <w:szCs w:val="24"/>
          <w:lang w:eastAsia="ja-JP"/>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AC0CCA" w:rsidRPr="009E7E6C" w:rsidRDefault="00AC0CCA" w:rsidP="00AC0CCA">
      <w:pPr>
        <w:widowControl w:val="0"/>
        <w:tabs>
          <w:tab w:val="left" w:pos="0"/>
        </w:tabs>
        <w:suppressAutoHyphens/>
        <w:spacing w:after="0" w:line="240" w:lineRule="auto"/>
        <w:ind w:firstLine="720"/>
        <w:jc w:val="both"/>
        <w:rPr>
          <w:rFonts w:ascii="Times New Roman" w:eastAsia="Arial" w:hAnsi="Times New Roman" w:cs="Times New Roman"/>
          <w:sz w:val="24"/>
          <w:szCs w:val="24"/>
          <w:lang w:eastAsia="ja-JP"/>
        </w:rPr>
      </w:pPr>
      <w:r w:rsidRPr="009E7E6C">
        <w:rPr>
          <w:rFonts w:ascii="Times New Roman" w:eastAsia="Arial" w:hAnsi="Times New Roman" w:cs="Times New Roman"/>
          <w:sz w:val="24"/>
          <w:szCs w:val="24"/>
          <w:lang w:eastAsia="ja-JP"/>
        </w:rPr>
        <w:t xml:space="preserve">В том случае, если заявитель в соответствии с действующим законодательством имеет право </w:t>
      </w:r>
      <w:r w:rsidRPr="009E7E6C">
        <w:rPr>
          <w:rFonts w:ascii="Times New Roman" w:eastAsia="Arial" w:hAnsi="Times New Roman" w:cs="Times New Roman"/>
          <w:sz w:val="24"/>
          <w:szCs w:val="24"/>
          <w:lang w:eastAsia="ja-JP"/>
        </w:rPr>
        <w:lastRenderedPageBreak/>
        <w:t xml:space="preserve">на предоставление муниципального жилого помещения по договору социального найма    заявителю высылается соответствующее уведомление. </w:t>
      </w:r>
    </w:p>
    <w:p w:rsidR="00AC0CCA" w:rsidRPr="009E7E6C" w:rsidRDefault="00AC0CCA" w:rsidP="00AC0CC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Данное действие осуществляется специалистом, ответственным за исполнение административной процедуры.</w:t>
      </w:r>
    </w:p>
    <w:p w:rsidR="00AC0CCA" w:rsidRPr="009E7E6C" w:rsidRDefault="00AC0CCA" w:rsidP="00AC0CCA">
      <w:pPr>
        <w:widowControl w:val="0"/>
        <w:tabs>
          <w:tab w:val="left" w:pos="0"/>
        </w:tabs>
        <w:suppressAutoHyphens/>
        <w:spacing w:after="0" w:line="240" w:lineRule="auto"/>
        <w:ind w:firstLine="720"/>
        <w:jc w:val="both"/>
        <w:rPr>
          <w:rFonts w:ascii="Times New Roman" w:eastAsia="Arial" w:hAnsi="Times New Roman" w:cs="Times New Roman"/>
          <w:sz w:val="24"/>
          <w:szCs w:val="24"/>
          <w:lang w:eastAsia="ja-JP"/>
        </w:rPr>
      </w:pPr>
      <w:r w:rsidRPr="009E7E6C">
        <w:rPr>
          <w:rFonts w:ascii="Times New Roman" w:eastAsia="Arial" w:hAnsi="Times New Roman" w:cs="Times New Roman"/>
          <w:sz w:val="24"/>
          <w:szCs w:val="24"/>
          <w:lang w:eastAsia="ja-JP"/>
        </w:rPr>
        <w:t xml:space="preserve">3.1.6 Принятие решения о предоставлении жилого помещения. </w:t>
      </w:r>
    </w:p>
    <w:p w:rsidR="00AC0CCA" w:rsidRPr="009E7E6C" w:rsidRDefault="00AC0CCA" w:rsidP="00AC0CCA">
      <w:pPr>
        <w:widowControl w:val="0"/>
        <w:tabs>
          <w:tab w:val="left" w:pos="0"/>
        </w:tabs>
        <w:suppressAutoHyphens/>
        <w:spacing w:after="0" w:line="240" w:lineRule="auto"/>
        <w:ind w:firstLine="720"/>
        <w:jc w:val="both"/>
        <w:rPr>
          <w:rFonts w:ascii="Times New Roman" w:eastAsia="Arial" w:hAnsi="Times New Roman" w:cs="Times New Roman"/>
          <w:sz w:val="24"/>
          <w:szCs w:val="24"/>
          <w:lang w:eastAsia="ja-JP"/>
        </w:rPr>
      </w:pPr>
      <w:r w:rsidRPr="009E7E6C">
        <w:rPr>
          <w:rFonts w:ascii="Times New Roman" w:eastAsia="Arial" w:hAnsi="Times New Roman" w:cs="Times New Roman"/>
          <w:sz w:val="24"/>
          <w:szCs w:val="24"/>
          <w:lang w:eastAsia="ja-JP"/>
        </w:rPr>
        <w:t>В случае отрицательного решения заявителю направляется уведомление с соответствующей выпиской из постановления администрации муниципального образования.</w:t>
      </w:r>
    </w:p>
    <w:p w:rsidR="00AC0CCA" w:rsidRPr="009E7E6C" w:rsidRDefault="00AC0CCA" w:rsidP="00AC0CCA">
      <w:pPr>
        <w:widowControl w:val="0"/>
        <w:tabs>
          <w:tab w:val="left" w:pos="0"/>
        </w:tabs>
        <w:suppressAutoHyphens/>
        <w:spacing w:after="0" w:line="240" w:lineRule="auto"/>
        <w:ind w:firstLine="720"/>
        <w:jc w:val="both"/>
        <w:rPr>
          <w:rFonts w:ascii="Times New Roman" w:eastAsia="Arial" w:hAnsi="Times New Roman" w:cs="Times New Roman"/>
          <w:sz w:val="24"/>
          <w:szCs w:val="24"/>
          <w:lang w:eastAsia="ja-JP"/>
        </w:rPr>
      </w:pPr>
      <w:r w:rsidRPr="009E7E6C">
        <w:rPr>
          <w:rFonts w:ascii="Times New Roman" w:eastAsia="Arial" w:hAnsi="Times New Roman" w:cs="Times New Roman"/>
          <w:sz w:val="24"/>
          <w:szCs w:val="24"/>
          <w:lang w:eastAsia="ja-JP"/>
        </w:rPr>
        <w:t xml:space="preserve">3.1.7. </w:t>
      </w:r>
      <w:proofErr w:type="gramStart"/>
      <w:r w:rsidRPr="009E7E6C">
        <w:rPr>
          <w:rFonts w:ascii="Times New Roman" w:eastAsia="Arial" w:hAnsi="Times New Roman" w:cs="Times New Roman"/>
          <w:sz w:val="24"/>
          <w:szCs w:val="24"/>
          <w:lang w:eastAsia="ja-JP"/>
        </w:rPr>
        <w:t>В  случае</w:t>
      </w:r>
      <w:proofErr w:type="gramEnd"/>
      <w:r w:rsidRPr="009E7E6C">
        <w:rPr>
          <w:rFonts w:ascii="Times New Roman" w:eastAsia="Arial" w:hAnsi="Times New Roman" w:cs="Times New Roman"/>
          <w:sz w:val="24"/>
          <w:szCs w:val="24"/>
          <w:lang w:eastAsia="ja-JP"/>
        </w:rPr>
        <w:t xml:space="preserve"> принятия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AC0CCA" w:rsidRPr="009E7E6C" w:rsidRDefault="00AC0CCA" w:rsidP="00AC0CCA">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Данное действие осуществляется специалистом, ответственным за исполнение административной процедуры.</w:t>
      </w:r>
    </w:p>
    <w:p w:rsidR="00AC0CCA" w:rsidRPr="009E7E6C" w:rsidRDefault="00AC0CCA" w:rsidP="00AC0CCA">
      <w:pPr>
        <w:widowControl w:val="0"/>
        <w:tabs>
          <w:tab w:val="left" w:pos="0"/>
        </w:tabs>
        <w:suppressAutoHyphens/>
        <w:spacing w:after="0" w:line="240" w:lineRule="auto"/>
        <w:ind w:firstLine="720"/>
        <w:jc w:val="both"/>
        <w:rPr>
          <w:rFonts w:ascii="Times New Roman" w:eastAsia="Arial" w:hAnsi="Times New Roman" w:cs="Times New Roman"/>
          <w:sz w:val="24"/>
          <w:szCs w:val="24"/>
          <w:lang w:eastAsia="ja-JP"/>
        </w:rPr>
      </w:pPr>
      <w:r w:rsidRPr="009E7E6C">
        <w:rPr>
          <w:rFonts w:ascii="Times New Roman" w:eastAsia="Arial" w:hAnsi="Times New Roman" w:cs="Times New Roman"/>
          <w:sz w:val="24"/>
          <w:szCs w:val="24"/>
          <w:lang w:eastAsia="ja-JP"/>
        </w:rPr>
        <w:t xml:space="preserve">3.1.8 Заключение договора социального найма. </w:t>
      </w:r>
    </w:p>
    <w:p w:rsidR="00AC0CCA" w:rsidRPr="009E7E6C" w:rsidRDefault="00AC0CCA" w:rsidP="00AC0CCA">
      <w:pPr>
        <w:widowControl w:val="0"/>
        <w:tabs>
          <w:tab w:val="left" w:pos="0"/>
        </w:tabs>
        <w:suppressAutoHyphens/>
        <w:spacing w:after="0" w:line="240" w:lineRule="auto"/>
        <w:ind w:firstLine="720"/>
        <w:jc w:val="both"/>
        <w:rPr>
          <w:rFonts w:ascii="Times New Roman" w:eastAsia="Arial" w:hAnsi="Times New Roman" w:cs="Times New Roman"/>
          <w:sz w:val="24"/>
          <w:szCs w:val="24"/>
          <w:lang w:eastAsia="ja-JP"/>
        </w:rPr>
      </w:pPr>
      <w:r w:rsidRPr="009E7E6C">
        <w:rPr>
          <w:rFonts w:ascii="Times New Roman" w:eastAsia="Arial" w:hAnsi="Times New Roman" w:cs="Times New Roman"/>
          <w:sz w:val="24"/>
          <w:szCs w:val="24"/>
          <w:lang w:eastAsia="ja-JP"/>
        </w:rPr>
        <w:t>Данное действие осуществляется администрацией муниципального образования.</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Формы контроля за исполнением регламента</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4.1. Текущий контроль за соблюдением и исполнением </w:t>
      </w:r>
      <w:proofErr w:type="gramStart"/>
      <w:r w:rsidRPr="009E7E6C">
        <w:rPr>
          <w:rFonts w:ascii="Times New Roman" w:eastAsia="Times New Roman" w:hAnsi="Times New Roman" w:cs="Times New Roman"/>
          <w:sz w:val="24"/>
          <w:szCs w:val="24"/>
          <w:lang w:eastAsia="ru-RU"/>
        </w:rPr>
        <w:t>муниципальными  служащими</w:t>
      </w:r>
      <w:proofErr w:type="gramEnd"/>
      <w:r w:rsidRPr="009E7E6C">
        <w:rPr>
          <w:rFonts w:ascii="Times New Roman" w:eastAsia="Times New Roman" w:hAnsi="Times New Roman" w:cs="Times New Roman"/>
          <w:sz w:val="24"/>
          <w:szCs w:val="24"/>
          <w:lang w:eastAsia="ru-RU"/>
        </w:rPr>
        <w:t xml:space="preserve">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w:t>
      </w:r>
      <w:proofErr w:type="gramStart"/>
      <w:r w:rsidRPr="009E7E6C">
        <w:rPr>
          <w:rFonts w:ascii="Times New Roman" w:eastAsia="Times New Roman" w:hAnsi="Times New Roman" w:cs="Times New Roman"/>
          <w:sz w:val="24"/>
          <w:szCs w:val="24"/>
          <w:lang w:eastAsia="ru-RU"/>
        </w:rPr>
        <w:t>Главы  муниципального</w:t>
      </w:r>
      <w:proofErr w:type="gramEnd"/>
      <w:r w:rsidRPr="009E7E6C">
        <w:rPr>
          <w:rFonts w:ascii="Times New Roman" w:eastAsia="Times New Roman" w:hAnsi="Times New Roman" w:cs="Times New Roman"/>
          <w:sz w:val="24"/>
          <w:szCs w:val="24"/>
          <w:lang w:eastAsia="ru-RU"/>
        </w:rPr>
        <w:t xml:space="preserve"> образования.</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p>
    <w:p w:rsidR="00AC0CCA" w:rsidRPr="009E7E6C" w:rsidRDefault="00AC0CCA" w:rsidP="00AC0CCA">
      <w:pPr>
        <w:widowControl w:val="0"/>
        <w:tabs>
          <w:tab w:val="num" w:pos="284"/>
          <w:tab w:val="left" w:pos="1418"/>
        </w:tabs>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5. </w:t>
      </w:r>
      <w:r w:rsidRPr="009E7E6C">
        <w:rPr>
          <w:rFonts w:ascii="Times New Roman" w:eastAsia="Times New Roman" w:hAnsi="Times New Roman" w:cs="Times New Roman"/>
          <w:b/>
          <w:sz w:val="24"/>
          <w:szCs w:val="24"/>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5.1. Заявитель имеет право обжаловать решения и действия </w:t>
      </w:r>
      <w:r w:rsidRPr="009E7E6C">
        <w:rPr>
          <w:rFonts w:ascii="Times New Roman" w:eastAsia="Times New Roman" w:hAnsi="Times New Roman" w:cs="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E7E6C">
        <w:rPr>
          <w:rFonts w:ascii="Times New Roman" w:eastAsia="Times New Roman" w:hAnsi="Times New Roman" w:cs="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sz w:val="24"/>
          <w:szCs w:val="24"/>
          <w:lang w:eastAsia="ru-RU"/>
        </w:rPr>
        <w:t xml:space="preserve">5.2. Жалоба на действия (бездействие) </w:t>
      </w:r>
      <w:r w:rsidRPr="009E7E6C">
        <w:rPr>
          <w:rFonts w:ascii="Times New Roman" w:eastAsia="Times New Roman" w:hAnsi="Times New Roman" w:cs="Times New Roman"/>
          <w:bCs/>
          <w:sz w:val="24"/>
          <w:szCs w:val="24"/>
          <w:lang w:eastAsia="ru-RU"/>
        </w:rPr>
        <w:t>администрации, должностных лиц, муниципальных служащих подается</w:t>
      </w:r>
      <w:r w:rsidRPr="009E7E6C">
        <w:rPr>
          <w:rFonts w:ascii="Times New Roman" w:eastAsia="Times New Roman" w:hAnsi="Times New Roman" w:cs="Times New Roman"/>
          <w:sz w:val="24"/>
          <w:szCs w:val="24"/>
          <w:lang w:eastAsia="ru-RU"/>
        </w:rPr>
        <w:t xml:space="preserve"> Главе</w:t>
      </w:r>
      <w:r w:rsidRPr="009E7E6C">
        <w:rPr>
          <w:rFonts w:ascii="Times New Roman" w:eastAsia="Times New Roman" w:hAnsi="Times New Roman" w:cs="Times New Roman"/>
          <w:bCs/>
          <w:sz w:val="24"/>
          <w:szCs w:val="24"/>
          <w:lang w:eastAsia="ru-RU"/>
        </w:rPr>
        <w:t>.</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bCs/>
          <w:sz w:val="24"/>
          <w:szCs w:val="24"/>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0CCA" w:rsidRPr="009E7E6C" w:rsidRDefault="00AC0CCA" w:rsidP="00AC0CCA">
      <w:pPr>
        <w:widowControl w:val="0"/>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E7E6C">
        <w:rPr>
          <w:rFonts w:ascii="Times New Roman" w:eastAsia="Times New Roman" w:hAnsi="Times New Roman" w:cs="Times New Roman"/>
          <w:bCs/>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Федеральный закон от 27.07.2010 № 210-ФЗ</w:t>
      </w:r>
      <w:proofErr w:type="gramStart"/>
      <w:r w:rsidRPr="009E7E6C">
        <w:rPr>
          <w:rFonts w:ascii="Times New Roman" w:eastAsia="Times New Roman" w:hAnsi="Times New Roman" w:cs="Times New Roman"/>
          <w:sz w:val="24"/>
          <w:szCs w:val="24"/>
          <w:lang w:eastAsia="ru-RU"/>
        </w:rPr>
        <w:tab/>
        <w:t>«</w:t>
      </w:r>
      <w:proofErr w:type="gramEnd"/>
      <w:r w:rsidRPr="009E7E6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hyperlink r:id="rId43" w:anchor="/document/70262414/entry/0" w:history="1">
        <w:r w:rsidRPr="009E7E6C">
          <w:rPr>
            <w:rFonts w:ascii="Times New Roman" w:eastAsia="Times New Roman" w:hAnsi="Times New Roman" w:cs="Times New Roman"/>
            <w:sz w:val="24"/>
            <w:szCs w:val="24"/>
            <w:lang w:eastAsia="ru-RU"/>
          </w:rPr>
          <w:t>постановление</w:t>
        </w:r>
      </w:hyperlink>
      <w:r w:rsidRPr="009E7E6C">
        <w:rPr>
          <w:rFonts w:ascii="Times New Roman" w:eastAsia="Times New Roman" w:hAnsi="Times New Roman" w:cs="Times New Roman"/>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AC0CCA" w:rsidRPr="009E7E6C" w:rsidRDefault="00027F92" w:rsidP="00AC0CCA">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C0CCA" w:rsidRPr="009E7E6C">
        <w:rPr>
          <w:rFonts w:ascii="Times New Roman" w:eastAsia="Times New Roman" w:hAnsi="Times New Roman" w:cs="Times New Roman"/>
          <w:sz w:val="24"/>
          <w:szCs w:val="24"/>
          <w:lang w:eastAsia="ru-RU"/>
        </w:rPr>
        <w:t>РИЛОЖЕНИЕ № 1</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 административному регламенту</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предоставления муниципальной услуги</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bCs/>
          <w:sz w:val="24"/>
          <w:szCs w:val="24"/>
          <w:lang w:eastAsia="ru-RU"/>
        </w:rPr>
        <w:t xml:space="preserve"> по </w:t>
      </w:r>
      <w:r w:rsidRPr="009E7E6C">
        <w:rPr>
          <w:rFonts w:ascii="Times New Roman" w:eastAsia="Times New Roman" w:hAnsi="Times New Roman" w:cs="Times New Roman"/>
          <w:sz w:val="24"/>
          <w:szCs w:val="24"/>
          <w:lang w:eastAsia="ru-RU"/>
        </w:rPr>
        <w:t>предоставлению муниципальных</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жилых помещений по договорам</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социального найма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ЗАЯВЛЕНИЕ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 предоставлении муниципальных жилых помещений</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 договорам социального найма</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9E7E6C">
        <w:rPr>
          <w:rFonts w:ascii="Times New Roman" w:eastAsia="Times New Roman" w:hAnsi="Times New Roman" w:cs="Times New Roman"/>
          <w:i/>
          <w:iCs/>
          <w:sz w:val="24"/>
          <w:szCs w:val="24"/>
          <w:lang w:eastAsia="ru-RU"/>
        </w:rPr>
        <w:t>Примерная форма</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администрацию Сурковского   сельсовета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 ________________________________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Проживающего (ей) по адресу:</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ЗАЯВЛЕНИЕ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о предоставлении муниципальных жилых помещений</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по договорам социального найма</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Вместе со мной проживают члены моей семьи: ____________________________________________________________________________________________________________________________________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ab/>
        <w:t xml:space="preserve">(указать полностью Ф. И. </w:t>
      </w:r>
      <w:proofErr w:type="spellStart"/>
      <w:r w:rsidRPr="009E7E6C">
        <w:rPr>
          <w:rFonts w:ascii="Times New Roman" w:eastAsia="Times New Roman" w:hAnsi="Times New Roman" w:cs="Times New Roman"/>
          <w:sz w:val="24"/>
          <w:szCs w:val="24"/>
          <w:lang w:eastAsia="ru-RU"/>
        </w:rPr>
        <w:t>О.членов</w:t>
      </w:r>
      <w:proofErr w:type="spellEnd"/>
      <w:r w:rsidRPr="009E7E6C">
        <w:rPr>
          <w:rFonts w:ascii="Times New Roman" w:eastAsia="Times New Roman" w:hAnsi="Times New Roman" w:cs="Times New Roman"/>
          <w:sz w:val="24"/>
          <w:szCs w:val="24"/>
          <w:lang w:eastAsia="ru-RU"/>
        </w:rPr>
        <w:t xml:space="preserve"> семьи, дату рождения и родственное отношение)</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w:t>
      </w:r>
      <w:r w:rsidRPr="009E7E6C">
        <w:rPr>
          <w:rFonts w:ascii="Times New Roman" w:eastAsia="Times New Roman" w:hAnsi="Times New Roman" w:cs="Times New Roman"/>
          <w:sz w:val="24"/>
          <w:szCs w:val="24"/>
          <w:lang w:eastAsia="ru-RU"/>
        </w:rPr>
        <w:br/>
        <w:t>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 И. О. и подпись</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Документы на ________ листах принял ________________________________________________________</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________________________________________________________________________________________ (Ф. И. О., должность лица, принявшего заявление и документы, дата принятия)</w:t>
      </w:r>
    </w:p>
    <w:p w:rsidR="00027F92" w:rsidRDefault="00027F92" w:rsidP="00027F92">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p>
    <w:p w:rsidR="00027F92" w:rsidRDefault="00027F92" w:rsidP="00027F92">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p>
    <w:p w:rsidR="00027F92" w:rsidRDefault="00027F92" w:rsidP="00027F92">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9E7E6C">
        <w:rPr>
          <w:rFonts w:ascii="Times New Roman" w:eastAsia="Times New Roman" w:hAnsi="Times New Roman" w:cs="Times New Roman"/>
          <w:b/>
          <w:sz w:val="24"/>
          <w:szCs w:val="24"/>
          <w:lang w:eastAsia="ru-RU"/>
        </w:rPr>
        <w:t xml:space="preserve">АДМИНИСТРАЦИЯ </w:t>
      </w:r>
      <w:r w:rsidR="00027F92">
        <w:rPr>
          <w:rFonts w:ascii="Times New Roman" w:eastAsia="Times New Roman" w:hAnsi="Times New Roman" w:cs="Times New Roman"/>
          <w:b/>
          <w:sz w:val="24"/>
          <w:szCs w:val="24"/>
          <w:lang w:eastAsia="ru-RU"/>
        </w:rPr>
        <w:t xml:space="preserve"> </w:t>
      </w:r>
      <w:r w:rsidRPr="009E7E6C">
        <w:rPr>
          <w:rFonts w:ascii="Times New Roman" w:eastAsia="Times New Roman" w:hAnsi="Times New Roman" w:cs="Times New Roman"/>
          <w:b/>
          <w:sz w:val="24"/>
          <w:szCs w:val="24"/>
          <w:lang w:eastAsia="ru-RU"/>
        </w:rPr>
        <w:t>СУРКОВСКОГО</w:t>
      </w:r>
      <w:proofErr w:type="gramEnd"/>
      <w:r w:rsidRPr="009E7E6C">
        <w:rPr>
          <w:rFonts w:ascii="Times New Roman" w:eastAsia="Times New Roman" w:hAnsi="Times New Roman" w:cs="Times New Roman"/>
          <w:b/>
          <w:sz w:val="24"/>
          <w:szCs w:val="24"/>
          <w:lang w:eastAsia="ru-RU"/>
        </w:rPr>
        <w:t xml:space="preserve">  СЕЛЬСОВЕТА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 ТОГУЧИНСКОГО </w:t>
      </w:r>
      <w:proofErr w:type="gramStart"/>
      <w:r w:rsidRPr="009E7E6C">
        <w:rPr>
          <w:rFonts w:ascii="Times New Roman" w:eastAsia="Times New Roman" w:hAnsi="Times New Roman" w:cs="Times New Roman"/>
          <w:b/>
          <w:sz w:val="24"/>
          <w:szCs w:val="24"/>
          <w:lang w:eastAsia="ru-RU"/>
        </w:rPr>
        <w:t xml:space="preserve">РАЙОНА </w:t>
      </w:r>
      <w:r w:rsidR="00027F92">
        <w:rPr>
          <w:rFonts w:ascii="Times New Roman" w:eastAsia="Times New Roman" w:hAnsi="Times New Roman" w:cs="Times New Roman"/>
          <w:b/>
          <w:sz w:val="24"/>
          <w:szCs w:val="24"/>
          <w:lang w:eastAsia="ru-RU"/>
        </w:rPr>
        <w:t xml:space="preserve"> </w:t>
      </w:r>
      <w:r w:rsidRPr="009E7E6C">
        <w:rPr>
          <w:rFonts w:ascii="Times New Roman" w:eastAsia="Times New Roman" w:hAnsi="Times New Roman" w:cs="Times New Roman"/>
          <w:b/>
          <w:sz w:val="24"/>
          <w:szCs w:val="24"/>
          <w:lang w:eastAsia="ru-RU"/>
        </w:rPr>
        <w:t>НОВОСИБИРСКОЙ</w:t>
      </w:r>
      <w:proofErr w:type="gramEnd"/>
      <w:r w:rsidRPr="009E7E6C">
        <w:rPr>
          <w:rFonts w:ascii="Times New Roman" w:eastAsia="Times New Roman" w:hAnsi="Times New Roman" w:cs="Times New Roman"/>
          <w:b/>
          <w:sz w:val="24"/>
          <w:szCs w:val="24"/>
          <w:lang w:eastAsia="ru-RU"/>
        </w:rPr>
        <w:t xml:space="preserve"> ОБЛАСТИ</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ПОСТАНОВЛЕНИЕ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14.12.2021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xml:space="preserve">                                         № 132</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b/>
          <w:sz w:val="24"/>
          <w:szCs w:val="24"/>
          <w:lang w:eastAsia="ru-RU"/>
        </w:rPr>
        <w:t xml:space="preserve">Об утверждении административного регламента </w:t>
      </w:r>
      <w:r w:rsidRPr="009E7E6C">
        <w:rPr>
          <w:rFonts w:ascii="Times New Roman" w:eastAsia="Times New Roman" w:hAnsi="Times New Roman" w:cs="Times New Roman"/>
          <w:b/>
          <w:bCs/>
          <w:sz w:val="24"/>
          <w:szCs w:val="24"/>
          <w:lang w:eastAsia="ru-RU"/>
        </w:rPr>
        <w:t xml:space="preserve">предоставления муниципальной услуги по </w:t>
      </w:r>
      <w:r w:rsidRPr="009E7E6C">
        <w:rPr>
          <w:rFonts w:ascii="Times New Roman" w:eastAsia="Times New Roman" w:hAnsi="Times New Roman" w:cs="Times New Roman"/>
          <w:b/>
          <w:sz w:val="24"/>
          <w:szCs w:val="24"/>
          <w:lang w:eastAsia="ru-RU"/>
        </w:rPr>
        <w:t>предоставлению служебных жилых помещений муниципального специализированного жилищного фонда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C0CCA" w:rsidRPr="009E7E6C" w:rsidRDefault="00AC0CCA" w:rsidP="00AC0CCA">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proofErr w:type="gramStart"/>
      <w:r w:rsidRPr="009E7E6C">
        <w:rPr>
          <w:rFonts w:ascii="Times New Roman" w:eastAsia="Times New Roman" w:hAnsi="Times New Roman" w:cs="Times New Roman"/>
          <w:sz w:val="24"/>
          <w:szCs w:val="24"/>
          <w:lang w:eastAsia="ru-RU"/>
        </w:rPr>
        <w:t>»,  администрация</w:t>
      </w:r>
      <w:proofErr w:type="gramEnd"/>
      <w:r w:rsidRPr="009E7E6C">
        <w:rPr>
          <w:rFonts w:ascii="Times New Roman" w:eastAsia="Times New Roman" w:hAnsi="Times New Roman" w:cs="Times New Roman"/>
          <w:sz w:val="24"/>
          <w:szCs w:val="24"/>
          <w:lang w:eastAsia="ru-RU"/>
        </w:rPr>
        <w:t xml:space="preserve">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ПОСТАНОВЛЯЕТ: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sz w:val="24"/>
          <w:szCs w:val="24"/>
          <w:lang w:eastAsia="ru-RU"/>
        </w:rPr>
        <w:t>1. Утвердить административный регламент</w:t>
      </w:r>
      <w:r w:rsidRPr="009E7E6C">
        <w:rPr>
          <w:rFonts w:ascii="Times New Roman" w:eastAsia="Times New Roman" w:hAnsi="Times New Roman" w:cs="Times New Roman"/>
          <w:bCs/>
          <w:sz w:val="24"/>
          <w:szCs w:val="24"/>
          <w:lang w:eastAsia="ru-RU"/>
        </w:rPr>
        <w:t xml:space="preserve"> предоставления муниципальной услуги по </w:t>
      </w:r>
      <w:r w:rsidRPr="009E7E6C">
        <w:rPr>
          <w:rFonts w:ascii="Times New Roman" w:eastAsia="Times New Roman" w:hAnsi="Times New Roman" w:cs="Times New Roman"/>
          <w:sz w:val="24"/>
          <w:szCs w:val="24"/>
          <w:lang w:eastAsia="ru-RU"/>
        </w:rPr>
        <w:t>предоставлению служебных жилых помещений муниципального специализированного жилищного фонда согласно приложению.</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2. Опубликовать настоящее постановление в периодическом печатном издании «</w:t>
      </w:r>
      <w:proofErr w:type="spellStart"/>
      <w:r w:rsidRPr="009E7E6C">
        <w:rPr>
          <w:rFonts w:ascii="Times New Roman" w:eastAsia="Times New Roman" w:hAnsi="Times New Roman" w:cs="Times New Roman"/>
          <w:sz w:val="24"/>
          <w:szCs w:val="24"/>
          <w:lang w:eastAsia="ru-RU"/>
        </w:rPr>
        <w:t>Сурковский</w:t>
      </w:r>
      <w:proofErr w:type="spellEnd"/>
      <w:r w:rsidRPr="009E7E6C">
        <w:rPr>
          <w:rFonts w:ascii="Times New Roman" w:eastAsia="Times New Roman" w:hAnsi="Times New Roman" w:cs="Times New Roman"/>
          <w:sz w:val="24"/>
          <w:szCs w:val="24"/>
          <w:lang w:eastAsia="ru-RU"/>
        </w:rPr>
        <w:t xml:space="preserve"> Вестник» и на официальном сайте администрации </w:t>
      </w:r>
      <w:proofErr w:type="gramStart"/>
      <w:r w:rsidRPr="009E7E6C">
        <w:rPr>
          <w:rFonts w:ascii="Times New Roman" w:eastAsia="Times New Roman" w:hAnsi="Times New Roman" w:cs="Times New Roman"/>
          <w:sz w:val="24"/>
          <w:szCs w:val="24"/>
          <w:lang w:eastAsia="ru-RU"/>
        </w:rPr>
        <w:t>Сурковского  сельсовета</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в сети Интернет.</w:t>
      </w:r>
    </w:p>
    <w:p w:rsidR="00AC0CCA" w:rsidRPr="009E7E6C" w:rsidRDefault="00AC0CCA" w:rsidP="00AC0CCA">
      <w:pPr>
        <w:widowControl w:val="0"/>
        <w:numPr>
          <w:ilvl w:val="0"/>
          <w:numId w:val="2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Глава  Сурковского</w:t>
      </w:r>
      <w:proofErr w:type="gramEnd"/>
      <w:r w:rsidRPr="009E7E6C">
        <w:rPr>
          <w:rFonts w:ascii="Times New Roman" w:eastAsia="Times New Roman" w:hAnsi="Times New Roman" w:cs="Times New Roman"/>
          <w:sz w:val="24"/>
          <w:szCs w:val="24"/>
          <w:lang w:eastAsia="ru-RU"/>
        </w:rPr>
        <w:t xml:space="preserve">  сельсовета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w:t>
      </w:r>
      <w:proofErr w:type="gram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Новосибирской области                                                               </w:t>
      </w:r>
      <w:proofErr w:type="spellStart"/>
      <w:r w:rsidRPr="009E7E6C">
        <w:rPr>
          <w:rFonts w:ascii="Times New Roman" w:eastAsia="Times New Roman" w:hAnsi="Times New Roman" w:cs="Times New Roman"/>
          <w:sz w:val="24"/>
          <w:szCs w:val="24"/>
          <w:lang w:eastAsia="ru-RU"/>
        </w:rPr>
        <w:t>А.И.Гордиенко</w:t>
      </w:r>
      <w:proofErr w:type="spell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left="5940"/>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УТВЕРЖДЕН</w:t>
      </w: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Постановлением администрации </w:t>
      </w: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w:t>
      </w:r>
      <w:proofErr w:type="gramStart"/>
      <w:r w:rsidRPr="009E7E6C">
        <w:rPr>
          <w:rFonts w:ascii="Times New Roman" w:eastAsia="Times New Roman" w:hAnsi="Times New Roman" w:cs="Times New Roman"/>
          <w:sz w:val="24"/>
          <w:szCs w:val="24"/>
          <w:lang w:eastAsia="ru-RU"/>
        </w:rPr>
        <w:t>Новосибирской  области</w:t>
      </w:r>
      <w:proofErr w:type="gramEnd"/>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14.12.2021г. № 132</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b/>
          <w:bCs/>
          <w:sz w:val="24"/>
          <w:szCs w:val="24"/>
          <w:lang w:eastAsia="ru-RU"/>
        </w:rPr>
        <w:lastRenderedPageBreak/>
        <w:t>АДМИНИСТРАТИВНЫЙ</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РЕГЛАМЕНТ</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bCs/>
          <w:sz w:val="24"/>
          <w:szCs w:val="24"/>
          <w:lang w:eastAsia="ru-RU"/>
        </w:rPr>
        <w:t>предоставления муниципальной услуги по</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sz w:val="24"/>
          <w:szCs w:val="24"/>
          <w:lang w:eastAsia="ru-RU"/>
        </w:rPr>
        <w:t xml:space="preserve">предоставлению </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служебных жилых помещений муниципального специализированного жилищного фонда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Общие положения</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0"/>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по предоставлению служебных жилых помещений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осуществляет администрация муниципального образования.</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Заявителями на предоставление муниципальной услуги выступают лица, состоящие в трудовых </w:t>
      </w:r>
      <w:proofErr w:type="gramStart"/>
      <w:r w:rsidRPr="009E7E6C">
        <w:rPr>
          <w:rFonts w:ascii="Times New Roman" w:eastAsia="Times New Roman" w:hAnsi="Times New Roman" w:cs="Times New Roman"/>
          <w:sz w:val="24"/>
          <w:szCs w:val="24"/>
          <w:lang w:eastAsia="ru-RU"/>
        </w:rPr>
        <w:t>отношениях  с</w:t>
      </w:r>
      <w:proofErr w:type="gramEnd"/>
      <w:r w:rsidRPr="009E7E6C">
        <w:rPr>
          <w:rFonts w:ascii="Times New Roman" w:eastAsia="Times New Roman" w:hAnsi="Times New Roman" w:cs="Times New Roman"/>
          <w:sz w:val="24"/>
          <w:szCs w:val="24"/>
          <w:lang w:eastAsia="ru-RU"/>
        </w:rPr>
        <w:t xml:space="preserve"> органами местного самоуправления, муниципальными учреждениями, в связи с избранием на выборные должности в органы местного самоуправления.</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Порядок информирования о правилах предоставлении муниципальной услуги:</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Местонахождение администрации муниципального образования, предоставляющего муниципальную услугу:</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633430, Новосибирская область, </w:t>
      </w:r>
      <w:proofErr w:type="spellStart"/>
      <w:r w:rsidRPr="009E7E6C">
        <w:rPr>
          <w:rFonts w:ascii="Times New Roman" w:eastAsia="Times New Roman" w:hAnsi="Times New Roman" w:cs="Times New Roman"/>
          <w:sz w:val="24"/>
          <w:szCs w:val="24"/>
          <w:lang w:eastAsia="ru-RU"/>
        </w:rPr>
        <w:t>Тогучинский</w:t>
      </w:r>
      <w:proofErr w:type="spellEnd"/>
      <w:r w:rsidRPr="009E7E6C">
        <w:rPr>
          <w:rFonts w:ascii="Times New Roman" w:eastAsia="Times New Roman" w:hAnsi="Times New Roman" w:cs="Times New Roman"/>
          <w:sz w:val="24"/>
          <w:szCs w:val="24"/>
          <w:lang w:eastAsia="ru-RU"/>
        </w:rPr>
        <w:t xml:space="preserve"> район,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ул. Центральная, 29;</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Часы приёма заявителей в администрации муниципального образования:</w:t>
      </w:r>
    </w:p>
    <w:p w:rsidR="00AC0CCA" w:rsidRPr="009E7E6C" w:rsidRDefault="00AC0CCA" w:rsidP="00AC0CC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понедельник – пятница: с 8.30-00 до 13-</w:t>
      </w:r>
      <w:proofErr w:type="gramStart"/>
      <w:r w:rsidRPr="009E7E6C">
        <w:rPr>
          <w:rFonts w:ascii="Times New Roman" w:eastAsia="Times New Roman" w:hAnsi="Times New Roman" w:cs="Times New Roman"/>
          <w:sz w:val="24"/>
          <w:szCs w:val="24"/>
          <w:lang w:eastAsia="ru-RU"/>
        </w:rPr>
        <w:t>00  с</w:t>
      </w:r>
      <w:proofErr w:type="gramEnd"/>
      <w:r w:rsidRPr="009E7E6C">
        <w:rPr>
          <w:rFonts w:ascii="Times New Roman" w:eastAsia="Times New Roman" w:hAnsi="Times New Roman" w:cs="Times New Roman"/>
          <w:sz w:val="24"/>
          <w:szCs w:val="24"/>
          <w:lang w:eastAsia="ru-RU"/>
        </w:rPr>
        <w:t xml:space="preserve"> 14-00 до 16-30;</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перерыв на обед: 13.00 – 14.00 часов;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выходные дни – суббота, воскресенье.</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1.3.3.  Адрес официального интернет - сайта администрации муниципального </w:t>
      </w:r>
      <w:proofErr w:type="gramStart"/>
      <w:r w:rsidRPr="009E7E6C">
        <w:rPr>
          <w:rFonts w:ascii="Times New Roman" w:eastAsia="Times New Roman" w:hAnsi="Times New Roman" w:cs="Times New Roman"/>
          <w:sz w:val="24"/>
          <w:szCs w:val="24"/>
          <w:lang w:eastAsia="ru-RU"/>
        </w:rPr>
        <w:t xml:space="preserve">образования:   </w:t>
      </w:r>
      <w:proofErr w:type="gramEnd"/>
      <w:r w:rsidRPr="009E7E6C">
        <w:rPr>
          <w:rFonts w:ascii="Times New Roman" w:eastAsia="Times New Roman" w:hAnsi="Times New Roman" w:cs="Times New Roman"/>
          <w:sz w:val="24"/>
          <w:szCs w:val="24"/>
          <w:lang w:eastAsia="ru-RU"/>
        </w:rPr>
        <w:t xml:space="preserve">   https://surkovo.nso.ru/     </w:t>
      </w:r>
    </w:p>
    <w:p w:rsidR="00AC0CCA" w:rsidRPr="009E7E6C" w:rsidRDefault="00AC0CCA" w:rsidP="00AC0CCA">
      <w:pPr>
        <w:widowControl w:val="0"/>
        <w:numPr>
          <w:ilvl w:val="2"/>
          <w:numId w:val="20"/>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Адрес электронной почты: </w:t>
      </w:r>
      <w:proofErr w:type="spellStart"/>
      <w:r w:rsidRPr="009E7E6C">
        <w:rPr>
          <w:rFonts w:ascii="Times New Roman" w:eastAsia="Times New Roman" w:hAnsi="Times New Roman" w:cs="Times New Roman"/>
          <w:sz w:val="24"/>
          <w:szCs w:val="24"/>
          <w:lang w:val="en-US" w:eastAsia="ru-RU"/>
        </w:rPr>
        <w:t>adm</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Surkovo</w:t>
      </w:r>
      <w:proofErr w:type="spellEnd"/>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lang w:val="en-US" w:eastAsia="ru-RU"/>
        </w:rPr>
        <w:t>mail</w:t>
      </w:r>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r w:rsidRPr="009E7E6C">
        <w:rPr>
          <w:rFonts w:ascii="Times New Roman" w:eastAsia="Times New Roman" w:hAnsi="Times New Roman" w:cs="Times New Roman"/>
          <w:sz w:val="24"/>
          <w:szCs w:val="24"/>
          <w:u w:val="single"/>
          <w:lang w:eastAsia="ru-RU"/>
        </w:rPr>
        <w:t>https://toguchin.nso.ru/</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44" w:history="1">
        <w:r w:rsidRPr="009E7E6C">
          <w:rPr>
            <w:rFonts w:ascii="Times New Roman" w:eastAsia="Times New Roman" w:hAnsi="Times New Roman" w:cs="Times New Roman"/>
            <w:sz w:val="24"/>
            <w:szCs w:val="24"/>
            <w:lang w:eastAsia="ru-RU"/>
          </w:rPr>
          <w:t>http://www.to54.rosreestr.ru</w:t>
        </w:r>
      </w:hyperlink>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togadm@nso.ru;</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45" w:history="1">
        <w:r w:rsidRPr="009E7E6C">
          <w:rPr>
            <w:rFonts w:ascii="Times New Roman" w:eastAsia="Times New Roman" w:hAnsi="Times New Roman" w:cs="Times New Roman"/>
            <w:sz w:val="24"/>
            <w:szCs w:val="24"/>
            <w:lang w:eastAsia="ru-RU"/>
          </w:rPr>
          <w:t>54_upr@rosreestr.ru</w:t>
        </w:r>
      </w:hyperlink>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w:t>
      </w:r>
      <w:r w:rsidRPr="009E7E6C">
        <w:rPr>
          <w:rFonts w:ascii="Times New Roman" w:eastAsia="Times New Roman" w:hAnsi="Times New Roman" w:cs="Times New Roman"/>
          <w:sz w:val="24"/>
          <w:szCs w:val="24"/>
          <w:lang w:eastAsia="ru-RU"/>
        </w:rPr>
        <w:lastRenderedPageBreak/>
        <w:t>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8(38340) 24808;</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 (383) 227-10-87; 325-05-24.</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8</w:t>
      </w:r>
      <w:r w:rsidRPr="009E7E6C">
        <w:rPr>
          <w:rFonts w:ascii="Times New Roman" w:eastAsia="Times New Roman" w:hAnsi="Times New Roman" w:cs="Times New Roman"/>
          <w:sz w:val="24"/>
          <w:szCs w:val="24"/>
          <w:lang w:val="en-US" w:eastAsia="ru-RU"/>
        </w:rPr>
        <w:t> </w:t>
      </w:r>
      <w:r w:rsidRPr="009E7E6C">
        <w:rPr>
          <w:rFonts w:ascii="Times New Roman" w:eastAsia="Times New Roman" w:hAnsi="Times New Roman" w:cs="Times New Roman"/>
          <w:sz w:val="24"/>
          <w:szCs w:val="24"/>
          <w:lang w:eastAsia="ru-RU"/>
        </w:rPr>
        <w:t>383 40 33 118</w:t>
      </w: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в  администрации</w:t>
      </w:r>
      <w:proofErr w:type="gramEnd"/>
      <w:r w:rsidRPr="009E7E6C">
        <w:rPr>
          <w:rFonts w:ascii="Times New Roman" w:eastAsia="Times New Roman" w:hAnsi="Times New Roman" w:cs="Times New Roman"/>
          <w:sz w:val="24"/>
          <w:szCs w:val="24"/>
          <w:lang w:eastAsia="ru-RU"/>
        </w:rPr>
        <w:t xml:space="preserve"> муниципального образования;</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 использованием средств телефонной, почтовой связи. </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устной форме лично или по телефону:</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 специалистам администрации муниципального образования, участвующим в предоставлении муниципальной услуги;</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письменной форме почтой;</w:t>
      </w:r>
    </w:p>
    <w:p w:rsidR="00AC0CCA" w:rsidRPr="009E7E6C" w:rsidRDefault="00AC0CCA" w:rsidP="00AC0CCA">
      <w:pPr>
        <w:widowControl w:val="0"/>
        <w:numPr>
          <w:ilvl w:val="0"/>
          <w:numId w:val="22"/>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посредством электронной почты.</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w:t>
      </w:r>
      <w:proofErr w:type="gramStart"/>
      <w:r w:rsidRPr="009E7E6C">
        <w:rPr>
          <w:rFonts w:ascii="Times New Roman" w:eastAsia="Times New Roman" w:hAnsi="Times New Roman" w:cs="Times New Roman"/>
          <w:sz w:val="24"/>
          <w:szCs w:val="24"/>
          <w:lang w:eastAsia="ru-RU"/>
        </w:rPr>
        <w:t>так же</w:t>
      </w:r>
      <w:proofErr w:type="gramEnd"/>
      <w:r w:rsidRPr="009E7E6C">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9E7E6C">
        <w:rPr>
          <w:rFonts w:ascii="Times New Roman" w:eastAsia="Times New Roman" w:hAnsi="Times New Roman" w:cs="Times New Roman"/>
          <w:sz w:val="24"/>
          <w:szCs w:val="24"/>
          <w:lang w:eastAsia="ru-RU"/>
        </w:rPr>
        <w:t>www</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gosuslugi</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r w:rsidRPr="009E7E6C">
        <w:rPr>
          <w:rFonts w:ascii="Times New Roman" w:eastAsia="Times New Roman" w:hAnsi="Times New Roman" w:cs="Times New Roman"/>
          <w:sz w:val="24"/>
          <w:szCs w:val="24"/>
          <w:lang w:eastAsia="ru-RU"/>
        </w:rPr>
        <w:t>) и обновляется по мере ее изменения.</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Стандарт предоставления муниципальной услуги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0"/>
        </w:numPr>
        <w:tabs>
          <w:tab w:val="num" w:pos="-496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Наименование муниципальной услуги: </w:t>
      </w:r>
      <w:proofErr w:type="gramStart"/>
      <w:r w:rsidRPr="009E7E6C">
        <w:rPr>
          <w:rFonts w:ascii="Times New Roman" w:eastAsia="Times New Roman" w:hAnsi="Times New Roman" w:cs="Times New Roman"/>
          <w:sz w:val="24"/>
          <w:szCs w:val="24"/>
          <w:lang w:eastAsia="ru-RU"/>
        </w:rPr>
        <w:t>предоставление  служебных</w:t>
      </w:r>
      <w:proofErr w:type="gramEnd"/>
      <w:r w:rsidRPr="009E7E6C">
        <w:rPr>
          <w:rFonts w:ascii="Times New Roman" w:eastAsia="Times New Roman" w:hAnsi="Times New Roman" w:cs="Times New Roman"/>
          <w:sz w:val="24"/>
          <w:szCs w:val="24"/>
          <w:lang w:eastAsia="ru-RU"/>
        </w:rPr>
        <w:t xml:space="preserve"> жилых помещений муниципального специализированного жилищного фонда.</w:t>
      </w:r>
    </w:p>
    <w:p w:rsidR="00AC0CCA" w:rsidRPr="009E7E6C" w:rsidRDefault="00AC0CCA" w:rsidP="00AC0CCA">
      <w:pPr>
        <w:widowControl w:val="0"/>
        <w:numPr>
          <w:ilvl w:val="1"/>
          <w:numId w:val="20"/>
        </w:numPr>
        <w:tabs>
          <w:tab w:val="num" w:pos="-4962"/>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9E7E6C">
          <w:rPr>
            <w:rFonts w:ascii="Times New Roman" w:eastAsia="Times New Roman" w:hAnsi="Times New Roman" w:cs="Times New Roman"/>
            <w:sz w:val="24"/>
            <w:szCs w:val="24"/>
            <w:lang w:eastAsia="ru-RU"/>
          </w:rPr>
          <w:t>перечень</w:t>
        </w:r>
      </w:hyperlink>
      <w:r w:rsidRPr="009E7E6C">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заключение договора найма служебного жилого помещения;</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отказ в предоставлении муниципальной услуги.</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 предоставления муниципальной услуги:</w:t>
      </w: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Общий срок принятия решения о предоставлении муниципальной услуги составляет 30   дней со дня обращения за муниципальной услугой.</w:t>
      </w: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федеральном реестре и на Едином портале государственных и муниципальных услуг (функций</w:t>
      </w:r>
      <w:proofErr w:type="gramStart"/>
      <w:r w:rsidRPr="009E7E6C">
        <w:rPr>
          <w:rFonts w:ascii="Times New Roman" w:eastAsia="Times New Roman" w:hAnsi="Times New Roman" w:cs="Times New Roman"/>
          <w:sz w:val="24"/>
          <w:szCs w:val="24"/>
          <w:lang w:eastAsia="ru-RU"/>
        </w:rPr>
        <w:t>)..</w:t>
      </w:r>
      <w:proofErr w:type="gramEnd"/>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Полный перечень документов, необходимых для предоставления муниципальной услуги:</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-заявление о предоставлении служебного жилого помещения (приложение №1 к настоящему административному регламенту);</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заявителя (копия);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трудовая книжка или договор, подтверждающий трудовые соглашения;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документы, подтверждающие избрание на выборную должность;</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перечень членов семьи и документы, подтверждающие их отнесение к таковым </w:t>
      </w:r>
      <w:r w:rsidRPr="009E7E6C">
        <w:rPr>
          <w:rFonts w:ascii="Times New Roman" w:eastAsia="Times New Roman" w:hAnsi="Times New Roman" w:cs="Times New Roman"/>
          <w:sz w:val="24"/>
          <w:szCs w:val="24"/>
          <w:lang w:eastAsia="ru-RU"/>
        </w:rPr>
        <w:lastRenderedPageBreak/>
        <w:t>(свидетельство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выписка из Единого государственного реестра недвижимости об имеющемся у заявителя и членов его семьи жилых помещениях на праве собственности, либо об отсутствии таковых.</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AC0CCA" w:rsidRPr="009E7E6C" w:rsidDel="00CA06BF"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надлежащим образом заверенная доверенность (копия).</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9E7E6C">
        <w:rPr>
          <w:rFonts w:ascii="Times New Roman" w:eastAsia="Times New Roman" w:hAnsi="Times New Roman" w:cs="Times New Roman"/>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AC0CCA" w:rsidRPr="009E7E6C" w:rsidRDefault="00AC0CCA" w:rsidP="00AC0CCA">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-заявление о предоставлении служебного жилого помещения (приложение №1 к настоящему административному регламенту)</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заявителя (копия);</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трудовая книжка или договор, подтверждающий трудовые соглашения;</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документы, подтверждающие избрание на выборную должность;</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AC0CCA" w:rsidRPr="009E7E6C" w:rsidDel="00CA06BF"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надлежащим образом заверенная доверенность (копия).</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9E7E6C">
        <w:rPr>
          <w:rFonts w:ascii="Times New Roman" w:eastAsia="Times New Roman" w:hAnsi="Times New Roman" w:cs="Times New Roman"/>
          <w:sz w:val="24"/>
          <w:szCs w:val="24"/>
          <w:lang w:eastAsia="ru-RU"/>
        </w:rPr>
        <w:t>истребуемых</w:t>
      </w:r>
      <w:proofErr w:type="spellEnd"/>
      <w:r w:rsidRPr="009E7E6C">
        <w:rPr>
          <w:rFonts w:ascii="Times New Roman" w:eastAsia="Times New Roman" w:hAnsi="Times New Roman" w:cs="Times New Roman"/>
          <w:sz w:val="24"/>
          <w:szCs w:val="24"/>
          <w:lang w:eastAsia="ru-RU"/>
        </w:rPr>
        <w:t xml:space="preserve"> сотрудниками </w:t>
      </w:r>
      <w:proofErr w:type="gramStart"/>
      <w:r w:rsidRPr="009E7E6C">
        <w:rPr>
          <w:rFonts w:ascii="Times New Roman" w:eastAsia="Times New Roman" w:hAnsi="Times New Roman" w:cs="Times New Roman"/>
          <w:sz w:val="24"/>
          <w:szCs w:val="24"/>
          <w:lang w:eastAsia="ru-RU"/>
        </w:rPr>
        <w:t>администрации  муниципального</w:t>
      </w:r>
      <w:proofErr w:type="gramEnd"/>
      <w:r w:rsidRPr="009E7E6C">
        <w:rPr>
          <w:rFonts w:ascii="Times New Roman" w:eastAsia="Times New Roman" w:hAnsi="Times New Roman" w:cs="Times New Roman"/>
          <w:sz w:val="24"/>
          <w:szCs w:val="24"/>
          <w:lang w:eastAsia="ru-RU"/>
        </w:rPr>
        <w:t xml:space="preserve"> образования самостоятельно, или предоставляемых заявителем по желанию (с 01.07.2012 г.):</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выписка из Единого государственного реестра недвижимости об имеющемся у заявителя и членов его семьи жилых помещениях на праве собственности, либо об отсутствии таковых.</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AC0CCA" w:rsidRPr="009E7E6C" w:rsidRDefault="00AC0CCA" w:rsidP="00AC0CCA">
      <w:pPr>
        <w:widowControl w:val="0"/>
        <w:numPr>
          <w:ilvl w:val="2"/>
          <w:numId w:val="20"/>
        </w:numPr>
        <w:tabs>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Запрещается требовать от заявителя представления документов и информации или осуществления действий, определенных в </w:t>
      </w:r>
      <w:proofErr w:type="gramStart"/>
      <w:r w:rsidRPr="009E7E6C">
        <w:rPr>
          <w:rFonts w:ascii="Times New Roman" w:eastAsia="Times New Roman" w:hAnsi="Times New Roman" w:cs="Times New Roman"/>
          <w:sz w:val="24"/>
          <w:szCs w:val="24"/>
          <w:lang w:eastAsia="ru-RU"/>
        </w:rPr>
        <w:t>части  1</w:t>
      </w:r>
      <w:proofErr w:type="gramEnd"/>
      <w:r w:rsidRPr="009E7E6C">
        <w:rPr>
          <w:rFonts w:ascii="Times New Roman" w:eastAsia="Times New Roman" w:hAnsi="Times New Roman" w:cs="Times New Roman"/>
          <w:sz w:val="24"/>
          <w:szCs w:val="24"/>
          <w:lang w:eastAsia="ru-RU"/>
        </w:rPr>
        <w:t xml:space="preserve"> статьи 7 Федерального закона от 27 июля 2010 г. N 210-ФЗ «Об организации предоставления государственных и муниципальных услуг;</w:t>
      </w:r>
    </w:p>
    <w:p w:rsidR="00AC0CCA" w:rsidRPr="009E7E6C" w:rsidRDefault="00AC0CCA" w:rsidP="00AC0CCA">
      <w:pPr>
        <w:widowControl w:val="0"/>
        <w:numPr>
          <w:ilvl w:val="1"/>
          <w:numId w:val="20"/>
        </w:numPr>
        <w:tabs>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Основаниями для отказа в предоставлении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являются: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письменное заявление заявителя об отказе в предоставлении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Услуги, являющиеся необходимыми и обязательными для предоставления муниципальной услуги: - отсутствуют.</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AC0CCA" w:rsidRPr="009E7E6C" w:rsidRDefault="00AC0CCA" w:rsidP="00AC0CCA">
      <w:pPr>
        <w:widowControl w:val="0"/>
        <w:tabs>
          <w:tab w:val="num" w:pos="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Муниципальная услуга предоставляется бесплатно.</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Срок и порядок регистрации запроса заявителя о предоставлении муниципальной услуги: </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соблюдение санитарно-эпидемиологических правил и нормативов, правил противопожарной безопасности;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оборудование местами общественного пользования (туалеты) и местами для хранения верхней одежды.</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Оборудование </w:t>
      </w:r>
      <w:proofErr w:type="gramStart"/>
      <w:r w:rsidRPr="009E7E6C">
        <w:rPr>
          <w:rFonts w:ascii="Times New Roman" w:eastAsia="Times New Roman" w:hAnsi="Times New Roman" w:cs="Times New Roman"/>
          <w:sz w:val="24"/>
          <w:szCs w:val="24"/>
          <w:lang w:eastAsia="ru-RU"/>
        </w:rPr>
        <w:t>входов  в</w:t>
      </w:r>
      <w:proofErr w:type="gramEnd"/>
      <w:r w:rsidRPr="009E7E6C">
        <w:rPr>
          <w:rFonts w:ascii="Times New Roman" w:eastAsia="Times New Roman" w:hAnsi="Times New Roman" w:cs="Times New Roman"/>
          <w:sz w:val="24"/>
          <w:szCs w:val="24"/>
          <w:lang w:eastAsia="ru-RU"/>
        </w:rPr>
        <w:t xml:space="preserve">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размещение информационных </w:t>
      </w:r>
      <w:proofErr w:type="gramStart"/>
      <w:r w:rsidRPr="009E7E6C">
        <w:rPr>
          <w:rFonts w:ascii="Times New Roman" w:eastAsia="Times New Roman" w:hAnsi="Times New Roman" w:cs="Times New Roman"/>
          <w:sz w:val="24"/>
          <w:szCs w:val="24"/>
          <w:lang w:eastAsia="ru-RU"/>
        </w:rPr>
        <w:t>табличек  (</w:t>
      </w:r>
      <w:proofErr w:type="gramEnd"/>
      <w:r w:rsidRPr="009E7E6C">
        <w:rPr>
          <w:rFonts w:ascii="Times New Roman" w:eastAsia="Times New Roman" w:hAnsi="Times New Roman" w:cs="Times New Roman"/>
          <w:sz w:val="24"/>
          <w:szCs w:val="24"/>
          <w:lang w:eastAsia="ru-RU"/>
        </w:rPr>
        <w:t>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52" w:lineRule="atLeast"/>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AC0CCA" w:rsidRPr="009E7E6C" w:rsidRDefault="00AC0CCA" w:rsidP="00AC0CCA">
      <w:pPr>
        <w:widowControl w:val="0"/>
        <w:numPr>
          <w:ilvl w:val="0"/>
          <w:numId w:val="21"/>
        </w:numPr>
        <w:shd w:val="clear" w:color="auto" w:fill="FFFFFF"/>
        <w:tabs>
          <w:tab w:val="num"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C0CCA" w:rsidRPr="009E7E6C" w:rsidRDefault="00AC0CCA" w:rsidP="00AC0CCA">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для ожидания: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муниципальной услуге.</w:t>
      </w: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для получения информации о муниципальной услуге:</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приема заявителей:</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Прием заявителей, заполнение заявлений о предоставлении муниципальной </w:t>
      </w:r>
      <w:r w:rsidRPr="009E7E6C">
        <w:rPr>
          <w:rFonts w:ascii="Times New Roman" w:eastAsia="Times New Roman" w:hAnsi="Times New Roman" w:cs="Times New Roman"/>
          <w:sz w:val="24"/>
          <w:szCs w:val="24"/>
          <w:lang w:eastAsia="ru-RU"/>
        </w:rPr>
        <w:lastRenderedPageBreak/>
        <w:t>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качества и доступности предоставления муниципальной услуги:</w:t>
      </w: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качества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AC0CCA" w:rsidRPr="009E7E6C" w:rsidRDefault="00AC0CCA" w:rsidP="00AC0CCA">
      <w:pPr>
        <w:widowControl w:val="0"/>
        <w:numPr>
          <w:ilvl w:val="2"/>
          <w:numId w:val="20"/>
        </w:numPr>
        <w:tabs>
          <w:tab w:val="num"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доступности предоставления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доля заявителей, получивших служебное жилое помещение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C0CCA" w:rsidRPr="009E7E6C" w:rsidRDefault="00AC0CCA" w:rsidP="00AC0CCA">
      <w:pPr>
        <w:widowControl w:val="0"/>
        <w:numPr>
          <w:ilvl w:val="0"/>
          <w:numId w:val="2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AC0CCA" w:rsidRPr="009E7E6C" w:rsidRDefault="00AC0CCA" w:rsidP="00AC0CC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пешеходная доступность от остановок общественного транспорта </w:t>
      </w:r>
      <w:proofErr w:type="gramStart"/>
      <w:r w:rsidRPr="009E7E6C">
        <w:rPr>
          <w:rFonts w:ascii="Times New Roman" w:eastAsia="Times New Roman" w:hAnsi="Times New Roman" w:cs="Times New Roman"/>
          <w:sz w:val="24"/>
          <w:szCs w:val="24"/>
          <w:lang w:eastAsia="ru-RU"/>
        </w:rPr>
        <w:t>до  здания</w:t>
      </w:r>
      <w:proofErr w:type="gramEnd"/>
      <w:r w:rsidRPr="009E7E6C">
        <w:rPr>
          <w:rFonts w:ascii="Times New Roman" w:eastAsia="Times New Roman" w:hAnsi="Times New Roman" w:cs="Times New Roman"/>
          <w:sz w:val="24"/>
          <w:szCs w:val="24"/>
          <w:lang w:eastAsia="ru-RU"/>
        </w:rPr>
        <w:t xml:space="preserve"> администрации муниципального образования;</w:t>
      </w:r>
    </w:p>
    <w:p w:rsidR="00AC0CCA" w:rsidRPr="009E7E6C" w:rsidRDefault="00AC0CCA" w:rsidP="00AC0CC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AC0CCA" w:rsidRPr="009E7E6C" w:rsidRDefault="00AC0CCA" w:rsidP="00AC0CC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C0CCA" w:rsidRPr="009E7E6C" w:rsidRDefault="00AC0CCA" w:rsidP="00AC0CCA">
      <w:pPr>
        <w:widowControl w:val="0"/>
        <w:numPr>
          <w:ilvl w:val="0"/>
          <w:numId w:val="2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оборудование соответствующими информационными указателями пути следования от </w:t>
      </w:r>
      <w:r w:rsidRPr="009E7E6C">
        <w:rPr>
          <w:rFonts w:ascii="Times New Roman" w:eastAsia="Times New Roman" w:hAnsi="Times New Roman" w:cs="Times New Roman"/>
          <w:sz w:val="24"/>
          <w:szCs w:val="24"/>
          <w:lang w:eastAsia="ru-RU"/>
        </w:rPr>
        <w:lastRenderedPageBreak/>
        <w:t>остановок общественного транспорта до места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размещение присутственных мест на нижних этажах зданий (строений) для удобства заявителей;</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shd w:val="clear" w:color="auto" w:fill="FFFFFF"/>
          <w:lang w:eastAsia="ru-RU"/>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состоит из следующей последовательности административных процедур:</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проверка сведений, представленных заявителем;</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принятие решения о предоставлении муниципальной услуги;</w:t>
      </w:r>
    </w:p>
    <w:p w:rsidR="00AC0CCA" w:rsidRPr="009E7E6C" w:rsidRDefault="00AC0CCA" w:rsidP="00AC0CCA">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выдача результата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AC0CCA" w:rsidRPr="009E7E6C" w:rsidRDefault="00AC0CCA" w:rsidP="00AC0CCA">
      <w:pPr>
        <w:widowControl w:val="0"/>
        <w:numPr>
          <w:ilvl w:val="2"/>
          <w:numId w:val="20"/>
        </w:numPr>
        <w:tabs>
          <w:tab w:val="left"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Прием заявления и документов, необходимых для предоставления муниципальной услуги, </w:t>
      </w:r>
      <w:proofErr w:type="spellStart"/>
      <w:r w:rsidRPr="009E7E6C">
        <w:rPr>
          <w:rFonts w:ascii="Times New Roman" w:eastAsia="Times New Roman" w:hAnsi="Times New Roman" w:cs="Times New Roman"/>
          <w:sz w:val="24"/>
          <w:szCs w:val="24"/>
          <w:lang w:eastAsia="ru-RU"/>
        </w:rPr>
        <w:t>осущесвляется</w:t>
      </w:r>
      <w:proofErr w:type="spellEnd"/>
      <w:r w:rsidRPr="009E7E6C">
        <w:rPr>
          <w:rFonts w:ascii="Times New Roman" w:eastAsia="Times New Roman" w:hAnsi="Times New Roman" w:cs="Times New Roman"/>
          <w:sz w:val="24"/>
          <w:szCs w:val="24"/>
          <w:lang w:eastAsia="ru-RU"/>
        </w:rPr>
        <w:t xml:space="preserve"> специалистом, </w:t>
      </w:r>
      <w:proofErr w:type="gramStart"/>
      <w:r w:rsidRPr="009E7E6C">
        <w:rPr>
          <w:rFonts w:ascii="Times New Roman" w:eastAsia="Times New Roman" w:hAnsi="Times New Roman" w:cs="Times New Roman"/>
          <w:sz w:val="24"/>
          <w:szCs w:val="24"/>
          <w:lang w:eastAsia="ru-RU"/>
        </w:rPr>
        <w:t>ответственным  за</w:t>
      </w:r>
      <w:proofErr w:type="gramEnd"/>
      <w:r w:rsidRPr="009E7E6C">
        <w:rPr>
          <w:rFonts w:ascii="Times New Roman" w:eastAsia="Times New Roman" w:hAnsi="Times New Roman" w:cs="Times New Roman"/>
          <w:sz w:val="24"/>
          <w:szCs w:val="24"/>
          <w:lang w:eastAsia="ru-RU"/>
        </w:rPr>
        <w:t xml:space="preserve"> прием и регистрацию документов.</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если выявленные недостатки документов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w:t>
      </w:r>
      <w:proofErr w:type="gramStart"/>
      <w:r w:rsidRPr="009E7E6C">
        <w:rPr>
          <w:rFonts w:ascii="Times New Roman" w:eastAsia="Times New Roman" w:hAnsi="Times New Roman" w:cs="Times New Roman"/>
          <w:sz w:val="24"/>
          <w:szCs w:val="24"/>
          <w:lang w:eastAsia="ru-RU"/>
        </w:rPr>
        <w:t>документы  в</w:t>
      </w:r>
      <w:proofErr w:type="gramEnd"/>
      <w:r w:rsidRPr="009E7E6C">
        <w:rPr>
          <w:rFonts w:ascii="Times New Roman" w:eastAsia="Times New Roman" w:hAnsi="Times New Roman" w:cs="Times New Roman"/>
          <w:sz w:val="24"/>
          <w:szCs w:val="24"/>
          <w:lang w:eastAsia="ru-RU"/>
        </w:rPr>
        <w:t xml:space="preserve"> журнале регистрации заявлений на предоставление муниципальной услуги и сообщает заявителю регистрационный номер заявления.</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AC0CCA" w:rsidRPr="009E7E6C" w:rsidRDefault="00AC0CCA" w:rsidP="00AC0CCA">
      <w:pPr>
        <w:widowControl w:val="0"/>
        <w:numPr>
          <w:ilvl w:val="2"/>
          <w:numId w:val="20"/>
        </w:numPr>
        <w:tabs>
          <w:tab w:val="left"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Проверка сведений, представленных заявителем.</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В случае непредставления заявителем специалистом, ответственным за предоставление муниципальной услуги, самостоятельно </w:t>
      </w:r>
      <w:proofErr w:type="spellStart"/>
      <w:r w:rsidRPr="009E7E6C">
        <w:rPr>
          <w:rFonts w:ascii="Times New Roman" w:eastAsia="Times New Roman" w:hAnsi="Times New Roman" w:cs="Times New Roman"/>
          <w:sz w:val="24"/>
          <w:szCs w:val="24"/>
          <w:lang w:eastAsia="ru-RU"/>
        </w:rPr>
        <w:t>истребуются</w:t>
      </w:r>
      <w:proofErr w:type="spellEnd"/>
      <w:r w:rsidRPr="009E7E6C">
        <w:rPr>
          <w:rFonts w:ascii="Times New Roman" w:eastAsia="Times New Roman" w:hAnsi="Times New Roman" w:cs="Times New Roman"/>
          <w:sz w:val="24"/>
          <w:szCs w:val="24"/>
          <w:lang w:eastAsia="ru-RU"/>
        </w:rPr>
        <w:t xml:space="preserve"> по каналам межведомственного взаимодействия следующие документы (или сведения </w:t>
      </w:r>
      <w:proofErr w:type="spellStart"/>
      <w:r w:rsidRPr="009E7E6C">
        <w:rPr>
          <w:rFonts w:ascii="Times New Roman" w:eastAsia="Times New Roman" w:hAnsi="Times New Roman" w:cs="Times New Roman"/>
          <w:sz w:val="24"/>
          <w:szCs w:val="24"/>
          <w:lang w:eastAsia="ru-RU"/>
        </w:rPr>
        <w:t>изи</w:t>
      </w:r>
      <w:proofErr w:type="spellEnd"/>
      <w:r w:rsidRPr="009E7E6C">
        <w:rPr>
          <w:rFonts w:ascii="Times New Roman" w:eastAsia="Times New Roman" w:hAnsi="Times New Roman" w:cs="Times New Roman"/>
          <w:sz w:val="24"/>
          <w:szCs w:val="24"/>
          <w:lang w:eastAsia="ru-RU"/>
        </w:rPr>
        <w:t xml:space="preserve"> заменяющие):</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-выписка из Единого государственного реестра </w:t>
      </w:r>
      <w:proofErr w:type="gramStart"/>
      <w:r w:rsidRPr="009E7E6C">
        <w:rPr>
          <w:rFonts w:ascii="Times New Roman" w:eastAsia="Times New Roman" w:hAnsi="Times New Roman" w:cs="Times New Roman"/>
          <w:sz w:val="24"/>
          <w:szCs w:val="24"/>
          <w:lang w:eastAsia="ru-RU"/>
        </w:rPr>
        <w:t>недвижимости  об</w:t>
      </w:r>
      <w:proofErr w:type="gramEnd"/>
      <w:r w:rsidRPr="009E7E6C">
        <w:rPr>
          <w:rFonts w:ascii="Times New Roman" w:eastAsia="Times New Roman" w:hAnsi="Times New Roman" w:cs="Times New Roman"/>
          <w:sz w:val="24"/>
          <w:szCs w:val="24"/>
          <w:lang w:eastAsia="ru-RU"/>
        </w:rPr>
        <w:t xml:space="preserve"> имеющемся у него и членов его семьи жилых помещений на праве собственности, либо об отсутствии таковых.</w:t>
      </w:r>
    </w:p>
    <w:p w:rsidR="00AC0CCA" w:rsidRPr="009E7E6C" w:rsidRDefault="00AC0CCA" w:rsidP="00AC0CCA">
      <w:pPr>
        <w:widowControl w:val="0"/>
        <w:tabs>
          <w:tab w:val="left" w:pos="540"/>
        </w:tabs>
        <w:autoSpaceDE w:val="0"/>
        <w:autoSpaceDN w:val="0"/>
        <w:adjustRightInd w:val="0"/>
        <w:spacing w:after="0" w:line="240" w:lineRule="auto"/>
        <w:ind w:left="1758"/>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том случае, если заявитель в соответствии с действующим законодательством имеет право на предоставление помещений, специалистом инициируется заседание жилищной комиссии, о чем заявителю почтовой связью высылается соответствующее уведомление.</w:t>
      </w:r>
    </w:p>
    <w:p w:rsidR="00AC0CCA" w:rsidRPr="009E7E6C" w:rsidRDefault="00AC0CCA" w:rsidP="00AC0CCA">
      <w:pPr>
        <w:widowControl w:val="0"/>
        <w:numPr>
          <w:ilvl w:val="2"/>
          <w:numId w:val="20"/>
        </w:numPr>
        <w:tabs>
          <w:tab w:val="left"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Принятие решения о предоставлении служебного жилого помещения.</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в администрацию муниципального образования документов, представленных заявителем.</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При наличии оснований для предоставления служебного жилого помещения администрацией муниципального образования выносится положительное решение, на основании которого осуществляется подготовка, согласование и издание постановления </w:t>
      </w:r>
      <w:proofErr w:type="gramStart"/>
      <w:r w:rsidRPr="009E7E6C">
        <w:rPr>
          <w:rFonts w:ascii="Times New Roman" w:eastAsia="Times New Roman" w:hAnsi="Times New Roman" w:cs="Times New Roman"/>
          <w:sz w:val="24"/>
          <w:szCs w:val="24"/>
          <w:lang w:eastAsia="ru-RU"/>
        </w:rPr>
        <w:t>администрации  муниципального</w:t>
      </w:r>
      <w:proofErr w:type="gramEnd"/>
      <w:r w:rsidRPr="009E7E6C">
        <w:rPr>
          <w:rFonts w:ascii="Times New Roman" w:eastAsia="Times New Roman" w:hAnsi="Times New Roman" w:cs="Times New Roman"/>
          <w:sz w:val="24"/>
          <w:szCs w:val="24"/>
          <w:lang w:eastAsia="ru-RU"/>
        </w:rPr>
        <w:t xml:space="preserve"> образования о предоставлении служебного жилого помещения.</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На основании постановления администрации муниципального образования осуществляется подготовка и подписание договора о предоставлении служебного жилого помещения. </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w:t>
      </w:r>
      <w:proofErr w:type="spellStart"/>
      <w:r w:rsidRPr="009E7E6C">
        <w:rPr>
          <w:rFonts w:ascii="Times New Roman" w:eastAsia="Times New Roman" w:hAnsi="Times New Roman" w:cs="Times New Roman"/>
          <w:sz w:val="24"/>
          <w:szCs w:val="24"/>
          <w:lang w:eastAsia="ru-RU"/>
        </w:rPr>
        <w:t>наймодатель</w:t>
      </w:r>
      <w:proofErr w:type="spellEnd"/>
      <w:r w:rsidRPr="009E7E6C">
        <w:rPr>
          <w:rFonts w:ascii="Times New Roman" w:eastAsia="Times New Roman" w:hAnsi="Times New Roman" w:cs="Times New Roman"/>
          <w:sz w:val="24"/>
          <w:szCs w:val="24"/>
          <w:lang w:eastAsia="ru-RU"/>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Служебные жилые помещения предоставляются гражданам в виде жилого дома, отдельной квартиры.</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Договор найма служебного жилого помещения заключается на период трудовых отношений или на период действия выборной должности. Прекращение трудовых отношений либо пребывания на муниципальной службе или на выборной должности, а также увольнение со службы является основанием прекращения договора найма служебного жилого помещения.</w:t>
      </w:r>
    </w:p>
    <w:p w:rsidR="00AC0CCA" w:rsidRPr="009E7E6C" w:rsidRDefault="00AC0CCA" w:rsidP="00AC0CCA">
      <w:pPr>
        <w:widowControl w:val="0"/>
        <w:numPr>
          <w:ilvl w:val="2"/>
          <w:numId w:val="20"/>
        </w:numPr>
        <w:tabs>
          <w:tab w:val="left" w:pos="0"/>
          <w:tab w:val="num" w:pos="1038"/>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Выдача заявителю результата муниципальной услуги.</w:t>
      </w:r>
    </w:p>
    <w:p w:rsidR="00AC0CCA" w:rsidRPr="009E7E6C" w:rsidRDefault="00AC0CCA" w:rsidP="00AC0CC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предоставления служебного жилого помещения.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3.2. Исправление допущенных опечаток и (или) ошибок в выданных в результате предоставления муниципальной услуги документах.</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выявления заявителем опечаток и (или)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Уполномоченный специалист уполномоченного органа в срок, не превышающий 1 – </w:t>
      </w:r>
      <w:proofErr w:type="spellStart"/>
      <w:r w:rsidRPr="009E7E6C">
        <w:rPr>
          <w:rFonts w:ascii="Times New Roman" w:eastAsia="Times New Roman" w:hAnsi="Times New Roman" w:cs="Times New Roman"/>
          <w:sz w:val="24"/>
          <w:szCs w:val="24"/>
          <w:lang w:eastAsia="ru-RU"/>
        </w:rPr>
        <w:t>го</w:t>
      </w:r>
      <w:proofErr w:type="spellEnd"/>
      <w:r w:rsidRPr="009E7E6C">
        <w:rPr>
          <w:rFonts w:ascii="Times New Roman" w:eastAsia="Times New Roman" w:hAnsi="Times New Roman" w:cs="Times New Roman"/>
          <w:sz w:val="24"/>
          <w:szCs w:val="24"/>
          <w:lang w:eastAsia="ru-RU"/>
        </w:rPr>
        <w:t xml:space="preserve"> рабочего дня с момента поступления соответствующего заявления, проводит проверку указанных в заявлении сведений.</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AC0CCA" w:rsidRPr="009E7E6C" w:rsidRDefault="00AC0CCA" w:rsidP="00AC0CCA">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Формы контроля за исполнением регламента</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w:t>
      </w:r>
      <w:proofErr w:type="gramStart"/>
      <w:r w:rsidRPr="009E7E6C">
        <w:rPr>
          <w:rFonts w:ascii="Times New Roman" w:eastAsia="Times New Roman" w:hAnsi="Times New Roman" w:cs="Times New Roman"/>
          <w:sz w:val="24"/>
          <w:szCs w:val="24"/>
          <w:lang w:eastAsia="ru-RU"/>
        </w:rPr>
        <w:t>основании  распоряжения</w:t>
      </w:r>
      <w:proofErr w:type="gramEnd"/>
      <w:r w:rsidRPr="009E7E6C">
        <w:rPr>
          <w:rFonts w:ascii="Times New Roman" w:eastAsia="Times New Roman" w:hAnsi="Times New Roman" w:cs="Times New Roman"/>
          <w:sz w:val="24"/>
          <w:szCs w:val="24"/>
          <w:lang w:eastAsia="ru-RU"/>
        </w:rPr>
        <w:t xml:space="preserve"> Главы муниципального образования.</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AC0CCA" w:rsidRPr="009E7E6C" w:rsidRDefault="00AC0CCA" w:rsidP="00AC0CCA">
      <w:pPr>
        <w:widowControl w:val="0"/>
        <w:numPr>
          <w:ilvl w:val="1"/>
          <w:numId w:val="20"/>
        </w:numPr>
        <w:tabs>
          <w:tab w:val="num" w:pos="0"/>
          <w:tab w:val="num" w:pos="1425"/>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 </w:t>
      </w:r>
      <w:r w:rsidRPr="009E7E6C">
        <w:rPr>
          <w:rFonts w:ascii="Times New Roman" w:eastAsia="Times New Roman" w:hAnsi="Times New Roman" w:cs="Times New Roman"/>
          <w:sz w:val="24"/>
          <w:szCs w:val="24"/>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5.1. Заявитель имеет право обжаловать решения и действия </w:t>
      </w:r>
      <w:r w:rsidRPr="009E7E6C">
        <w:rPr>
          <w:rFonts w:ascii="Times New Roman" w:eastAsia="Times New Roman" w:hAnsi="Times New Roman" w:cs="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E7E6C">
        <w:rPr>
          <w:rFonts w:ascii="Times New Roman" w:eastAsia="Times New Roman" w:hAnsi="Times New Roman" w:cs="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sz w:val="24"/>
          <w:szCs w:val="24"/>
          <w:lang w:eastAsia="ru-RU"/>
        </w:rPr>
        <w:t xml:space="preserve">5.2. Жалоба на действия (бездействие) </w:t>
      </w:r>
      <w:r w:rsidRPr="009E7E6C">
        <w:rPr>
          <w:rFonts w:ascii="Times New Roman" w:eastAsia="Times New Roman" w:hAnsi="Times New Roman" w:cs="Times New Roman"/>
          <w:bCs/>
          <w:sz w:val="24"/>
          <w:szCs w:val="24"/>
          <w:lang w:eastAsia="ru-RU"/>
        </w:rPr>
        <w:t>администрации, должностных лиц, муниципальных служащих подается</w:t>
      </w:r>
      <w:r w:rsidRPr="009E7E6C">
        <w:rPr>
          <w:rFonts w:ascii="Times New Roman" w:eastAsia="Times New Roman" w:hAnsi="Times New Roman" w:cs="Times New Roman"/>
          <w:sz w:val="24"/>
          <w:szCs w:val="24"/>
          <w:lang w:eastAsia="ru-RU"/>
        </w:rPr>
        <w:t xml:space="preserve"> Главе</w:t>
      </w:r>
      <w:r w:rsidRPr="009E7E6C">
        <w:rPr>
          <w:rFonts w:ascii="Times New Roman" w:eastAsia="Times New Roman" w:hAnsi="Times New Roman" w:cs="Times New Roman"/>
          <w:bCs/>
          <w:sz w:val="24"/>
          <w:szCs w:val="24"/>
          <w:lang w:eastAsia="ru-RU"/>
        </w:rPr>
        <w:t>.</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bCs/>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0CCA" w:rsidRPr="009E7E6C" w:rsidRDefault="00AC0CCA" w:rsidP="00AC0CCA">
      <w:pPr>
        <w:widowControl w:val="0"/>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E7E6C">
        <w:rPr>
          <w:rFonts w:ascii="Times New Roman" w:eastAsia="Times New Roman" w:hAnsi="Times New Roman" w:cs="Times New Roman"/>
          <w:bCs/>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Федеральный закон от 27.07.2010 № 210-ФЗ</w:t>
      </w:r>
      <w:proofErr w:type="gramStart"/>
      <w:r w:rsidRPr="009E7E6C">
        <w:rPr>
          <w:rFonts w:ascii="Times New Roman" w:eastAsia="Times New Roman" w:hAnsi="Times New Roman" w:cs="Times New Roman"/>
          <w:sz w:val="24"/>
          <w:szCs w:val="24"/>
          <w:lang w:eastAsia="ru-RU"/>
        </w:rPr>
        <w:tab/>
        <w:t>«</w:t>
      </w:r>
      <w:proofErr w:type="gramEnd"/>
      <w:r w:rsidRPr="009E7E6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hyperlink r:id="rId46" w:anchor="/document/70262414/entry/0" w:history="1">
        <w:r w:rsidRPr="009E7E6C">
          <w:rPr>
            <w:rFonts w:ascii="Times New Roman" w:eastAsia="Times New Roman" w:hAnsi="Times New Roman" w:cs="Times New Roman"/>
            <w:sz w:val="24"/>
            <w:szCs w:val="24"/>
            <w:lang w:eastAsia="ru-RU"/>
          </w:rPr>
          <w:t>постановление</w:t>
        </w:r>
      </w:hyperlink>
      <w:r w:rsidRPr="009E7E6C">
        <w:rPr>
          <w:rFonts w:ascii="Times New Roman" w:eastAsia="Times New Roman" w:hAnsi="Times New Roman" w:cs="Times New Roman"/>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CCA" w:rsidRPr="009E7E6C" w:rsidRDefault="00AC0CCA" w:rsidP="00AC0CCA">
      <w:pPr>
        <w:widowControl w:val="0"/>
        <w:tabs>
          <w:tab w:val="left" w:pos="635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left" w:pos="6355"/>
        </w:tabs>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ПРИЛОЖЕНИЕ № 1</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 административному регламенту</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предоставления муниципальной услуги</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по предоставлению служебных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жилых помещений</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ЗАЯВЛЕНИЕ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i/>
          <w:iCs/>
          <w:sz w:val="24"/>
          <w:szCs w:val="24"/>
          <w:lang w:eastAsia="ru-RU"/>
        </w:rPr>
        <w:t>Примерная форма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Главе Сурковского сельсовета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от  Ф.И.О.</w:t>
      </w:r>
      <w:proofErr w:type="gramEnd"/>
      <w:r w:rsidRPr="009E7E6C">
        <w:rPr>
          <w:rFonts w:ascii="Times New Roman" w:eastAsia="Times New Roman" w:hAnsi="Times New Roman" w:cs="Times New Roman"/>
          <w:sz w:val="24"/>
          <w:szCs w:val="24"/>
          <w:lang w:eastAsia="ru-RU"/>
        </w:rPr>
        <w:t>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проживающего(ей) по адресу: </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контактная информация:</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w:t>
      </w: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_________________</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ЗАЯВЛЕНИЕ</w:t>
      </w:r>
    </w:p>
    <w:p w:rsidR="00AC0CCA" w:rsidRPr="009E7E6C" w:rsidRDefault="00AC0CCA" w:rsidP="00AC0CCA">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Прошу Вас предоставить мне, работнику   __________________, служебное жилое помещение специализированного жилого фонда муниципального образования, в связи с отсутствием жилья по месту работы.</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"_____" г.                                                     (подпись заявителя)</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hAnsi="Times New Roman" w:cs="Times New Roman"/>
          <w:sz w:val="24"/>
          <w:szCs w:val="24"/>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9E7E6C">
        <w:rPr>
          <w:rFonts w:ascii="Times New Roman" w:eastAsia="Times New Roman" w:hAnsi="Times New Roman" w:cs="Times New Roman"/>
          <w:b/>
          <w:sz w:val="24"/>
          <w:szCs w:val="24"/>
          <w:lang w:eastAsia="ru-RU"/>
        </w:rPr>
        <w:t xml:space="preserve">АДМИНИСТРАЦИЯ </w:t>
      </w:r>
      <w:r w:rsidR="00027F92">
        <w:rPr>
          <w:rFonts w:ascii="Times New Roman" w:eastAsia="Times New Roman" w:hAnsi="Times New Roman" w:cs="Times New Roman"/>
          <w:b/>
          <w:sz w:val="24"/>
          <w:szCs w:val="24"/>
          <w:lang w:eastAsia="ru-RU"/>
        </w:rPr>
        <w:t xml:space="preserve"> </w:t>
      </w:r>
      <w:r w:rsidRPr="009E7E6C">
        <w:rPr>
          <w:rFonts w:ascii="Times New Roman" w:eastAsia="Times New Roman" w:hAnsi="Times New Roman" w:cs="Times New Roman"/>
          <w:b/>
          <w:sz w:val="24"/>
          <w:szCs w:val="24"/>
          <w:lang w:eastAsia="ru-RU"/>
        </w:rPr>
        <w:t>СУРКОВСКОГО</w:t>
      </w:r>
      <w:proofErr w:type="gramEnd"/>
      <w:r w:rsidRPr="009E7E6C">
        <w:rPr>
          <w:rFonts w:ascii="Times New Roman" w:eastAsia="Times New Roman" w:hAnsi="Times New Roman" w:cs="Times New Roman"/>
          <w:b/>
          <w:sz w:val="24"/>
          <w:szCs w:val="24"/>
          <w:lang w:eastAsia="ru-RU"/>
        </w:rPr>
        <w:t xml:space="preserve">  СЕЛЬСОВЕТА</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 ТОГУЧИНСКОГО </w:t>
      </w:r>
      <w:proofErr w:type="gramStart"/>
      <w:r w:rsidRPr="009E7E6C">
        <w:rPr>
          <w:rFonts w:ascii="Times New Roman" w:eastAsia="Times New Roman" w:hAnsi="Times New Roman" w:cs="Times New Roman"/>
          <w:b/>
          <w:sz w:val="24"/>
          <w:szCs w:val="24"/>
          <w:lang w:eastAsia="ru-RU"/>
        </w:rPr>
        <w:t>РАЙОНА</w:t>
      </w:r>
      <w:r w:rsidR="00027F92">
        <w:rPr>
          <w:rFonts w:ascii="Times New Roman" w:eastAsia="Times New Roman" w:hAnsi="Times New Roman" w:cs="Times New Roman"/>
          <w:b/>
          <w:sz w:val="24"/>
          <w:szCs w:val="24"/>
          <w:lang w:eastAsia="ru-RU"/>
        </w:rPr>
        <w:t xml:space="preserve"> </w:t>
      </w:r>
      <w:r w:rsidRPr="009E7E6C">
        <w:rPr>
          <w:rFonts w:ascii="Times New Roman" w:eastAsia="Times New Roman" w:hAnsi="Times New Roman" w:cs="Times New Roman"/>
          <w:b/>
          <w:sz w:val="24"/>
          <w:szCs w:val="24"/>
          <w:lang w:eastAsia="ru-RU"/>
        </w:rPr>
        <w:t xml:space="preserve"> НОВОСИБИРСКОЙ</w:t>
      </w:r>
      <w:proofErr w:type="gramEnd"/>
      <w:r w:rsidRPr="009E7E6C">
        <w:rPr>
          <w:rFonts w:ascii="Times New Roman" w:eastAsia="Times New Roman" w:hAnsi="Times New Roman" w:cs="Times New Roman"/>
          <w:b/>
          <w:sz w:val="24"/>
          <w:szCs w:val="24"/>
          <w:lang w:eastAsia="ru-RU"/>
        </w:rPr>
        <w:t xml:space="preserve"> ОБЛАСТИ</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ПОСТАНОВЛЕНИЕ</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14.12.2021 г.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xml:space="preserve">                                         </w:t>
      </w:r>
      <w:proofErr w:type="gramStart"/>
      <w:r w:rsidRPr="009E7E6C">
        <w:rPr>
          <w:rFonts w:ascii="Times New Roman" w:eastAsia="Times New Roman" w:hAnsi="Times New Roman" w:cs="Times New Roman"/>
          <w:sz w:val="24"/>
          <w:szCs w:val="24"/>
          <w:lang w:eastAsia="ru-RU"/>
        </w:rPr>
        <w:t>№  133</w:t>
      </w:r>
      <w:proofErr w:type="gramEnd"/>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Об утверждении административного регламента </w:t>
      </w:r>
      <w:r w:rsidRPr="009E7E6C">
        <w:rPr>
          <w:rFonts w:ascii="Times New Roman" w:eastAsia="Times New Roman" w:hAnsi="Times New Roman" w:cs="Times New Roman"/>
          <w:b/>
          <w:bCs/>
          <w:sz w:val="24"/>
          <w:szCs w:val="24"/>
          <w:lang w:eastAsia="ru-RU"/>
        </w:rPr>
        <w:t xml:space="preserve">предоставления муниципальной услуги по </w:t>
      </w:r>
      <w:r w:rsidRPr="009E7E6C">
        <w:rPr>
          <w:rFonts w:ascii="Times New Roman" w:eastAsia="Times New Roman" w:hAnsi="Times New Roman" w:cs="Times New Roman"/>
          <w:b/>
          <w:sz w:val="24"/>
          <w:szCs w:val="24"/>
          <w:lang w:eastAsia="ru-RU"/>
        </w:rPr>
        <w:t>предоставлению жилых помещений муниципального жилого фонда коммерческого использования по договорам аренды без проведения торгов</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C0CCA" w:rsidRPr="009E7E6C" w:rsidRDefault="00AC0CCA" w:rsidP="00AC0CCA">
      <w:pPr>
        <w:widowControl w:val="0"/>
        <w:tabs>
          <w:tab w:val="left" w:pos="28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proofErr w:type="gramStart"/>
      <w:r w:rsidRPr="009E7E6C">
        <w:rPr>
          <w:rFonts w:ascii="Times New Roman" w:eastAsia="Times New Roman" w:hAnsi="Times New Roman" w:cs="Times New Roman"/>
          <w:sz w:val="24"/>
          <w:szCs w:val="24"/>
          <w:lang w:eastAsia="ru-RU"/>
        </w:rPr>
        <w:t>»,  администрация</w:t>
      </w:r>
      <w:proofErr w:type="gramEnd"/>
      <w:r w:rsidRPr="009E7E6C">
        <w:rPr>
          <w:rFonts w:ascii="Times New Roman" w:eastAsia="Times New Roman" w:hAnsi="Times New Roman" w:cs="Times New Roman"/>
          <w:sz w:val="24"/>
          <w:szCs w:val="24"/>
          <w:lang w:eastAsia="ru-RU"/>
        </w:rPr>
        <w:t xml:space="preserve">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ПОСТАНОВЛЯЕТ:</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1.Утвердить административный регламент</w:t>
      </w:r>
      <w:r w:rsidRPr="009E7E6C">
        <w:rPr>
          <w:rFonts w:ascii="Times New Roman" w:eastAsia="Times New Roman" w:hAnsi="Times New Roman" w:cs="Times New Roman"/>
          <w:bCs/>
          <w:sz w:val="24"/>
          <w:szCs w:val="24"/>
          <w:lang w:eastAsia="ru-RU"/>
        </w:rPr>
        <w:t xml:space="preserve"> предоставления муниципальной услуги по </w:t>
      </w:r>
      <w:r w:rsidRPr="009E7E6C">
        <w:rPr>
          <w:rFonts w:ascii="Times New Roman" w:eastAsia="Times New Roman" w:hAnsi="Times New Roman" w:cs="Times New Roman"/>
          <w:sz w:val="24"/>
          <w:szCs w:val="24"/>
          <w:lang w:eastAsia="ru-RU"/>
        </w:rPr>
        <w:t>предоставлению жилых помещений муниципального жилого фонда коммерческого использования по договорам аренды без проведения торгов.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w:t>
      </w:r>
      <w:proofErr w:type="spellStart"/>
      <w:r w:rsidRPr="009E7E6C">
        <w:rPr>
          <w:rFonts w:ascii="Times New Roman" w:eastAsia="Times New Roman" w:hAnsi="Times New Roman" w:cs="Times New Roman"/>
          <w:sz w:val="24"/>
          <w:szCs w:val="24"/>
          <w:lang w:eastAsia="ru-RU"/>
        </w:rPr>
        <w:t>Сурковский</w:t>
      </w:r>
      <w:proofErr w:type="spellEnd"/>
      <w:r w:rsidRPr="009E7E6C">
        <w:rPr>
          <w:rFonts w:ascii="Times New Roman" w:eastAsia="Times New Roman" w:hAnsi="Times New Roman" w:cs="Times New Roman"/>
          <w:sz w:val="24"/>
          <w:szCs w:val="24"/>
          <w:lang w:eastAsia="ru-RU"/>
        </w:rPr>
        <w:t xml:space="preserve"> Вестник» и на официальном сайте администрации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в сети Интернет.</w:t>
      </w:r>
    </w:p>
    <w:p w:rsidR="00AC0CCA" w:rsidRPr="009E7E6C" w:rsidRDefault="00AC0CCA" w:rsidP="00AC0CCA">
      <w:pPr>
        <w:widowControl w:val="0"/>
        <w:numPr>
          <w:ilvl w:val="0"/>
          <w:numId w:val="32"/>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Контроль за исполнением настоящего постановления оставляю за собой.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E7E6C">
        <w:rPr>
          <w:rFonts w:ascii="Times New Roman" w:eastAsia="Times New Roman" w:hAnsi="Times New Roman" w:cs="Times New Roman"/>
          <w:sz w:val="24"/>
          <w:szCs w:val="24"/>
          <w:lang w:eastAsia="ru-RU"/>
        </w:rPr>
        <w:t>Глава  Сурковского</w:t>
      </w:r>
      <w:proofErr w:type="gramEnd"/>
      <w:r w:rsidRPr="009E7E6C">
        <w:rPr>
          <w:rFonts w:ascii="Times New Roman" w:eastAsia="Times New Roman" w:hAnsi="Times New Roman" w:cs="Times New Roman"/>
          <w:sz w:val="24"/>
          <w:szCs w:val="24"/>
          <w:lang w:eastAsia="ru-RU"/>
        </w:rPr>
        <w:t xml:space="preserve">  сельсовета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w:t>
      </w:r>
      <w:proofErr w:type="gramEnd"/>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Новосибирской области                                                               </w:t>
      </w:r>
      <w:proofErr w:type="spellStart"/>
      <w:r w:rsidRPr="009E7E6C">
        <w:rPr>
          <w:rFonts w:ascii="Times New Roman" w:eastAsia="Times New Roman" w:hAnsi="Times New Roman" w:cs="Times New Roman"/>
          <w:sz w:val="24"/>
          <w:szCs w:val="24"/>
          <w:lang w:eastAsia="ru-RU"/>
        </w:rPr>
        <w:t>А.И.Гордиенко</w:t>
      </w:r>
      <w:proofErr w:type="spellEnd"/>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УТВЕРЖДЕН</w:t>
      </w: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Постановлением администрации</w:t>
      </w: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w:t>
      </w: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14.12. 2021 г. № 133</w:t>
      </w:r>
    </w:p>
    <w:p w:rsidR="00AC0CCA" w:rsidRPr="009E7E6C" w:rsidRDefault="00AC0CCA" w:rsidP="00AC0CCA">
      <w:pPr>
        <w:widowControl w:val="0"/>
        <w:autoSpaceDE w:val="0"/>
        <w:autoSpaceDN w:val="0"/>
        <w:adjustRightInd w:val="0"/>
        <w:spacing w:after="0" w:line="240" w:lineRule="auto"/>
        <w:ind w:left="5940"/>
        <w:jc w:val="right"/>
        <w:rPr>
          <w:rFonts w:ascii="Times New Roman" w:eastAsia="Times New Roman" w:hAnsi="Times New Roman" w:cs="Times New Roman"/>
          <w:sz w:val="24"/>
          <w:szCs w:val="24"/>
          <w:lang w:eastAsia="ru-RU"/>
        </w:rPr>
      </w:pP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b/>
          <w:bCs/>
          <w:sz w:val="24"/>
          <w:szCs w:val="24"/>
          <w:lang w:eastAsia="ru-RU"/>
        </w:rPr>
        <w:t>АДМИНИСТРАТИВНЫЙ</w:t>
      </w:r>
      <w:r w:rsidRPr="009E7E6C">
        <w:rPr>
          <w:rFonts w:ascii="Times New Roman" w:eastAsia="Times New Roman" w:hAnsi="Times New Roman" w:cs="Times New Roman"/>
          <w:sz w:val="24"/>
          <w:szCs w:val="24"/>
          <w:lang w:eastAsia="ru-RU"/>
        </w:rPr>
        <w:t xml:space="preserve"> </w:t>
      </w:r>
      <w:r w:rsidRPr="009E7E6C">
        <w:rPr>
          <w:rFonts w:ascii="Times New Roman" w:eastAsia="Times New Roman" w:hAnsi="Times New Roman" w:cs="Times New Roman"/>
          <w:b/>
          <w:bCs/>
          <w:sz w:val="24"/>
          <w:szCs w:val="24"/>
          <w:lang w:eastAsia="ru-RU"/>
        </w:rPr>
        <w:t>РЕГЛАМЕНТ</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E7E6C">
        <w:rPr>
          <w:rFonts w:ascii="Times New Roman" w:eastAsia="Times New Roman" w:hAnsi="Times New Roman" w:cs="Times New Roman"/>
          <w:b/>
          <w:bCs/>
          <w:sz w:val="24"/>
          <w:szCs w:val="24"/>
          <w:lang w:eastAsia="ru-RU"/>
        </w:rPr>
        <w:t>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C0CCA" w:rsidRPr="009E7E6C" w:rsidRDefault="00AC0CCA" w:rsidP="00AC0CCA">
      <w:pPr>
        <w:widowControl w:val="0"/>
        <w:numPr>
          <w:ilvl w:val="0"/>
          <w:numId w:val="33"/>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Общие положения</w:t>
      </w:r>
    </w:p>
    <w:p w:rsidR="00AC0CCA" w:rsidRPr="009E7E6C" w:rsidRDefault="00AC0CCA" w:rsidP="00AC0C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33"/>
        </w:numPr>
        <w:autoSpaceDE w:val="0"/>
        <w:autoSpaceDN w:val="0"/>
        <w:adjustRightInd w:val="0"/>
        <w:spacing w:before="100" w:beforeAutospacing="1" w:after="100" w:afterAutospacing="1"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по </w:t>
      </w:r>
      <w:r w:rsidRPr="009E7E6C">
        <w:rPr>
          <w:rFonts w:ascii="Times New Roman" w:eastAsia="Times New Roman" w:hAnsi="Times New Roman" w:cs="Times New Roman"/>
          <w:bCs/>
          <w:sz w:val="24"/>
          <w:szCs w:val="24"/>
          <w:lang w:eastAsia="ru-RU"/>
        </w:rPr>
        <w:t>предоставлению жилых помещений муниципального жилого фонда коммерческого использования по договорам аренды без проведения торгов</w:t>
      </w:r>
      <w:r w:rsidRPr="009E7E6C">
        <w:rPr>
          <w:rFonts w:ascii="Times New Roman" w:eastAsia="Times New Roman" w:hAnsi="Times New Roman" w:cs="Times New Roman"/>
          <w:b/>
          <w:bCs/>
          <w:sz w:val="24"/>
          <w:szCs w:val="24"/>
          <w:lang w:eastAsia="ru-RU"/>
        </w:rPr>
        <w:t xml:space="preserve"> </w:t>
      </w:r>
      <w:r w:rsidRPr="009E7E6C">
        <w:rPr>
          <w:rFonts w:ascii="Times New Roman" w:eastAsia="Times New Roman" w:hAnsi="Times New Roman" w:cs="Times New Roman"/>
          <w:sz w:val="24"/>
          <w:szCs w:val="24"/>
          <w:lang w:eastAsia="ru-RU"/>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(далее – администрация муниципального образования), и гражданами – получателями муниципальной услуги". </w:t>
      </w:r>
    </w:p>
    <w:p w:rsidR="00AC0CCA" w:rsidRPr="009E7E6C" w:rsidRDefault="00AC0CCA" w:rsidP="00AC0CCA">
      <w:pPr>
        <w:widowControl w:val="0"/>
        <w:numPr>
          <w:ilvl w:val="1"/>
          <w:numId w:val="33"/>
        </w:numPr>
        <w:tabs>
          <w:tab w:val="num" w:pos="-180"/>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осуществляет администрация муниципального образования.</w:t>
      </w:r>
    </w:p>
    <w:p w:rsidR="00AC0CCA" w:rsidRPr="009E7E6C" w:rsidRDefault="00AC0CCA" w:rsidP="00AC0CCA">
      <w:pPr>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Заявителями на предоставление муниципальной услуги выступают юридические лица, заинтересованные в заключении договора аренды жилого помещения муниципального жилищного фонда коммерческого использования Сурковского </w:t>
      </w:r>
      <w:proofErr w:type="gramStart"/>
      <w:r w:rsidRPr="009E7E6C">
        <w:rPr>
          <w:rFonts w:ascii="Times New Roman" w:eastAsia="Times New Roman" w:hAnsi="Times New Roman" w:cs="Times New Roman"/>
          <w:sz w:val="24"/>
          <w:szCs w:val="24"/>
          <w:lang w:eastAsia="ru-RU"/>
        </w:rPr>
        <w:t xml:space="preserve">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proofErr w:type="gramEnd"/>
      <w:r w:rsidRPr="009E7E6C">
        <w:rPr>
          <w:rFonts w:ascii="Times New Roman" w:eastAsia="Times New Roman" w:hAnsi="Times New Roman" w:cs="Times New Roman"/>
          <w:sz w:val="24"/>
          <w:szCs w:val="24"/>
          <w:lang w:eastAsia="ru-RU"/>
        </w:rPr>
        <w:t xml:space="preserve"> района Новосибирской области (далее – заявитель).</w:t>
      </w:r>
    </w:p>
    <w:p w:rsidR="00AC0CCA" w:rsidRPr="009E7E6C" w:rsidRDefault="00AC0CCA" w:rsidP="00AC0CCA">
      <w:pPr>
        <w:widowControl w:val="0"/>
        <w:numPr>
          <w:ilvl w:val="1"/>
          <w:numId w:val="34"/>
        </w:numPr>
        <w:tabs>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Порядок информирования о правилах предоставлении муниципальной услуги:</w:t>
      </w:r>
    </w:p>
    <w:p w:rsidR="00AC0CCA" w:rsidRPr="009E7E6C" w:rsidRDefault="00AC0CCA" w:rsidP="00AC0CCA">
      <w:pPr>
        <w:widowControl w:val="0"/>
        <w:numPr>
          <w:ilvl w:val="2"/>
          <w:numId w:val="34"/>
        </w:numPr>
        <w:tabs>
          <w:tab w:val="left" w:pos="360"/>
          <w:tab w:val="num" w:pos="1606"/>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Местонахождение администрации муниципального образования, предоставляющего муниципальную услугу:</w:t>
      </w:r>
    </w:p>
    <w:p w:rsidR="00AC0CCA" w:rsidRPr="009E7E6C" w:rsidRDefault="00AC0CCA" w:rsidP="00AC0CCA">
      <w:pPr>
        <w:widowControl w:val="0"/>
        <w:tabs>
          <w:tab w:val="left" w:pos="36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633430, Новосибирская область, </w:t>
      </w:r>
      <w:proofErr w:type="spellStart"/>
      <w:r w:rsidRPr="009E7E6C">
        <w:rPr>
          <w:rFonts w:ascii="Times New Roman" w:eastAsia="Times New Roman" w:hAnsi="Times New Roman" w:cs="Times New Roman"/>
          <w:sz w:val="24"/>
          <w:szCs w:val="24"/>
          <w:lang w:eastAsia="ru-RU"/>
        </w:rPr>
        <w:t>Тогучинский</w:t>
      </w:r>
      <w:proofErr w:type="spellEnd"/>
      <w:r w:rsidRPr="009E7E6C">
        <w:rPr>
          <w:rFonts w:ascii="Times New Roman" w:eastAsia="Times New Roman" w:hAnsi="Times New Roman" w:cs="Times New Roman"/>
          <w:sz w:val="24"/>
          <w:szCs w:val="24"/>
          <w:lang w:eastAsia="ru-RU"/>
        </w:rPr>
        <w:t xml:space="preserve"> район, с. </w:t>
      </w:r>
      <w:proofErr w:type="spellStart"/>
      <w:r w:rsidRPr="009E7E6C">
        <w:rPr>
          <w:rFonts w:ascii="Times New Roman" w:eastAsia="Times New Roman" w:hAnsi="Times New Roman" w:cs="Times New Roman"/>
          <w:sz w:val="24"/>
          <w:szCs w:val="24"/>
          <w:lang w:eastAsia="ru-RU"/>
        </w:rPr>
        <w:t>Сурково</w:t>
      </w:r>
      <w:proofErr w:type="spellEnd"/>
      <w:r w:rsidRPr="009E7E6C">
        <w:rPr>
          <w:rFonts w:ascii="Times New Roman" w:eastAsia="Times New Roman" w:hAnsi="Times New Roman" w:cs="Times New Roman"/>
          <w:sz w:val="24"/>
          <w:szCs w:val="24"/>
          <w:lang w:eastAsia="ru-RU"/>
        </w:rPr>
        <w:t>, ул. Центральная, 29;</w:t>
      </w:r>
    </w:p>
    <w:p w:rsidR="00AC0CCA" w:rsidRPr="009E7E6C" w:rsidRDefault="00AC0CCA" w:rsidP="00AC0CCA">
      <w:pPr>
        <w:widowControl w:val="0"/>
        <w:numPr>
          <w:ilvl w:val="2"/>
          <w:numId w:val="34"/>
        </w:numPr>
        <w:tabs>
          <w:tab w:val="left" w:pos="360"/>
          <w:tab w:val="num" w:pos="1606"/>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Часы приёма заявителей в администрации муниципального образования:</w:t>
      </w:r>
    </w:p>
    <w:p w:rsidR="00AC0CCA" w:rsidRPr="009E7E6C" w:rsidRDefault="00AC0CCA" w:rsidP="00AC0CCA">
      <w:pPr>
        <w:widowControl w:val="0"/>
        <w:tabs>
          <w:tab w:val="num" w:pos="-180"/>
          <w:tab w:val="left" w:pos="360"/>
        </w:tabs>
        <w:autoSpaceDE w:val="0"/>
        <w:autoSpaceDN w:val="0"/>
        <w:adjustRightInd w:val="0"/>
        <w:spacing w:after="0" w:line="240" w:lineRule="auto"/>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понедельник –пятница: с 8-30 до 13-</w:t>
      </w:r>
      <w:proofErr w:type="gramStart"/>
      <w:r w:rsidRPr="009E7E6C">
        <w:rPr>
          <w:rFonts w:ascii="Times New Roman" w:eastAsia="Times New Roman" w:hAnsi="Times New Roman" w:cs="Times New Roman"/>
          <w:sz w:val="24"/>
          <w:szCs w:val="24"/>
          <w:lang w:eastAsia="ru-RU"/>
        </w:rPr>
        <w:t>00  с</w:t>
      </w:r>
      <w:proofErr w:type="gramEnd"/>
      <w:r w:rsidRPr="009E7E6C">
        <w:rPr>
          <w:rFonts w:ascii="Times New Roman" w:eastAsia="Times New Roman" w:hAnsi="Times New Roman" w:cs="Times New Roman"/>
          <w:sz w:val="24"/>
          <w:szCs w:val="24"/>
          <w:lang w:eastAsia="ru-RU"/>
        </w:rPr>
        <w:t xml:space="preserve"> 14-00 до 16-30;</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перерыв на обед: 13.00 – 14.00 часов;</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выходные дни – суббота, воскресенье.</w:t>
      </w:r>
    </w:p>
    <w:p w:rsidR="00AC0CCA" w:rsidRPr="009E7E6C" w:rsidRDefault="00AC0CCA" w:rsidP="00AC0CCA">
      <w:pPr>
        <w:widowControl w:val="0"/>
        <w:numPr>
          <w:ilvl w:val="2"/>
          <w:numId w:val="34"/>
        </w:numPr>
        <w:tabs>
          <w:tab w:val="left" w:pos="360"/>
          <w:tab w:val="num" w:pos="1080"/>
          <w:tab w:val="num" w:pos="1606"/>
          <w:tab w:val="num" w:pos="3403"/>
        </w:tabs>
        <w:autoSpaceDE w:val="0"/>
        <w:autoSpaceDN w:val="0"/>
        <w:adjustRightInd w:val="0"/>
        <w:spacing w:after="0" w:line="240" w:lineRule="auto"/>
        <w:ind w:left="0" w:firstLine="720"/>
        <w:jc w:val="both"/>
        <w:rPr>
          <w:rFonts w:ascii="Times New Roman" w:eastAsia="Times New Roman" w:hAnsi="Times New Roman" w:cs="Times New Roman"/>
          <w:sz w:val="24"/>
          <w:szCs w:val="24"/>
          <w:u w:val="single"/>
          <w:lang w:eastAsia="ru-RU"/>
        </w:rPr>
      </w:pPr>
      <w:r w:rsidRPr="009E7E6C">
        <w:rPr>
          <w:rFonts w:ascii="Times New Roman" w:eastAsia="Times New Roman" w:hAnsi="Times New Roman" w:cs="Times New Roman"/>
          <w:sz w:val="24"/>
          <w:szCs w:val="24"/>
          <w:lang w:eastAsia="ru-RU"/>
        </w:rPr>
        <w:t xml:space="preserve">Адрес официального интернет-сайта администрации муниципального </w:t>
      </w:r>
      <w:proofErr w:type="gramStart"/>
      <w:r w:rsidRPr="009E7E6C">
        <w:rPr>
          <w:rFonts w:ascii="Times New Roman" w:eastAsia="Times New Roman" w:hAnsi="Times New Roman" w:cs="Times New Roman"/>
          <w:sz w:val="24"/>
          <w:szCs w:val="24"/>
          <w:lang w:eastAsia="ru-RU"/>
        </w:rPr>
        <w:t xml:space="preserve">образования:   </w:t>
      </w:r>
      <w:proofErr w:type="gramEnd"/>
      <w:r w:rsidRPr="009E7E6C">
        <w:rPr>
          <w:rFonts w:ascii="Times New Roman" w:eastAsia="Times New Roman" w:hAnsi="Times New Roman" w:cs="Times New Roman"/>
          <w:sz w:val="24"/>
          <w:szCs w:val="24"/>
          <w:lang w:eastAsia="ru-RU"/>
        </w:rPr>
        <w:t>https://surkovo.nso.ru/.</w:t>
      </w:r>
    </w:p>
    <w:p w:rsidR="00AC0CCA" w:rsidRPr="009E7E6C" w:rsidRDefault="00AC0CCA" w:rsidP="00AC0CCA">
      <w:pPr>
        <w:widowControl w:val="0"/>
        <w:numPr>
          <w:ilvl w:val="2"/>
          <w:numId w:val="34"/>
        </w:numPr>
        <w:tabs>
          <w:tab w:val="num" w:pos="1606"/>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Адрес электронной почты администрации муниципального </w:t>
      </w:r>
      <w:proofErr w:type="gramStart"/>
      <w:r w:rsidRPr="009E7E6C">
        <w:rPr>
          <w:rFonts w:ascii="Times New Roman" w:eastAsia="Times New Roman" w:hAnsi="Times New Roman" w:cs="Times New Roman"/>
          <w:sz w:val="24"/>
          <w:szCs w:val="24"/>
          <w:lang w:eastAsia="ru-RU"/>
        </w:rPr>
        <w:t xml:space="preserve">образования:   </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val="en-US" w:eastAsia="ru-RU"/>
        </w:rPr>
        <w:t>adm</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Surkovo</w:t>
      </w:r>
      <w:proofErr w:type="spellEnd"/>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lang w:val="en-US" w:eastAsia="ru-RU"/>
        </w:rPr>
        <w:t>mail</w:t>
      </w:r>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hyperlink r:id="rId47" w:history="1">
        <w:r w:rsidRPr="009E7E6C">
          <w:rPr>
            <w:rFonts w:ascii="Times New Roman" w:eastAsia="Times New Roman" w:hAnsi="Times New Roman" w:cs="Times New Roman"/>
            <w:sz w:val="24"/>
            <w:szCs w:val="24"/>
            <w:lang w:eastAsia="ru-RU"/>
          </w:rPr>
          <w:t>https://toguchin.nso.ru/</w:t>
        </w:r>
      </w:hyperlink>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налоговой службы по Новосибирской области: </w:t>
      </w:r>
      <w:hyperlink r:id="rId48" w:history="1">
        <w:r w:rsidRPr="009E7E6C">
          <w:rPr>
            <w:rFonts w:ascii="Times New Roman" w:eastAsia="Times New Roman" w:hAnsi="Times New Roman" w:cs="Times New Roman"/>
            <w:sz w:val="24"/>
            <w:szCs w:val="24"/>
            <w:lang w:eastAsia="ru-RU"/>
          </w:rPr>
          <w:t>http://www.r54.nalog.ru/</w:t>
        </w:r>
      </w:hyperlink>
    </w:p>
    <w:p w:rsidR="00AC0CCA" w:rsidRPr="009E7E6C" w:rsidRDefault="00AC0CCA" w:rsidP="00AC0CCA">
      <w:pPr>
        <w:widowControl w:val="0"/>
        <w:tabs>
          <w:tab w:val="num" w:pos="-453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https://toguchin.nso.ru/</w:t>
      </w:r>
      <w:r w:rsidRPr="009E7E6C">
        <w:rPr>
          <w:rFonts w:ascii="Times New Roman" w:eastAsia="Calibri" w:hAnsi="Times New Roman" w:cs="Times New Roman"/>
          <w:sz w:val="24"/>
          <w:szCs w:val="24"/>
        </w:rPr>
        <w:t>;</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налоговой службы по Новосибирской области: </w:t>
      </w:r>
      <w:hyperlink r:id="rId49" w:history="1">
        <w:r w:rsidRPr="009E7E6C">
          <w:rPr>
            <w:rFonts w:ascii="Times New Roman" w:eastAsia="Times New Roman" w:hAnsi="Times New Roman" w:cs="Times New Roman"/>
            <w:sz w:val="24"/>
            <w:szCs w:val="24"/>
            <w:shd w:val="clear" w:color="auto" w:fill="FFFFFF"/>
            <w:lang w:eastAsia="ru-RU"/>
          </w:rPr>
          <w:t>inform@r54.nalog.ru</w:t>
        </w:r>
      </w:hyperlink>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w:t>
      </w:r>
      <w:proofErr w:type="gramStart"/>
      <w:r w:rsidRPr="009E7E6C">
        <w:rPr>
          <w:rFonts w:ascii="Times New Roman" w:eastAsia="Times New Roman" w:hAnsi="Times New Roman" w:cs="Times New Roman"/>
          <w:sz w:val="24"/>
          <w:szCs w:val="24"/>
          <w:lang w:eastAsia="ru-RU"/>
        </w:rPr>
        <w:t xml:space="preserve">области:   </w:t>
      </w:r>
      <w:proofErr w:type="gramEnd"/>
      <w:r w:rsidRPr="009E7E6C">
        <w:rPr>
          <w:rFonts w:ascii="Times New Roman" w:eastAsia="Times New Roman" w:hAnsi="Times New Roman" w:cs="Times New Roman"/>
          <w:sz w:val="24"/>
          <w:szCs w:val="24"/>
          <w:lang w:eastAsia="ru-RU"/>
        </w:rPr>
        <w:t xml:space="preserve"> 8-383-40-24808</w:t>
      </w:r>
      <w:r w:rsidRPr="009E7E6C">
        <w:rPr>
          <w:rFonts w:ascii="Times New Roman" w:eastAsia="Calibri" w:hAnsi="Times New Roman" w:cs="Times New Roman"/>
          <w:sz w:val="24"/>
          <w:szCs w:val="24"/>
        </w:rPr>
        <w:t>;</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Управление федеральной налоговой службы по Новосибирской области: 8 – 383-201-22-89</w:t>
      </w:r>
    </w:p>
    <w:p w:rsidR="00AC0CCA" w:rsidRPr="009E7E6C" w:rsidRDefault="00AC0CCA" w:rsidP="00AC0CCA">
      <w:pPr>
        <w:widowControl w:val="0"/>
        <w:numPr>
          <w:ilvl w:val="2"/>
          <w:numId w:val="34"/>
        </w:numPr>
        <w:tabs>
          <w:tab w:val="left" w:pos="360"/>
          <w:tab w:val="num" w:pos="1606"/>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AC0CCA" w:rsidRPr="009E7E6C" w:rsidRDefault="00AC0CCA" w:rsidP="00AC0CCA">
      <w:pPr>
        <w:widowControl w:val="0"/>
        <w:numPr>
          <w:ilvl w:val="0"/>
          <w:numId w:val="22"/>
        </w:numPr>
        <w:tabs>
          <w:tab w:val="num" w:pos="-180"/>
          <w:tab w:val="left" w:pos="360"/>
          <w:tab w:val="num" w:pos="216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специалистами администрации муниципального образования участвующих в предоставлении муниципальной услуги;</w:t>
      </w:r>
    </w:p>
    <w:p w:rsidR="00AC0CCA" w:rsidRPr="009E7E6C" w:rsidRDefault="00AC0CCA" w:rsidP="00AC0CCA">
      <w:pPr>
        <w:widowControl w:val="0"/>
        <w:numPr>
          <w:ilvl w:val="0"/>
          <w:numId w:val="22"/>
        </w:numPr>
        <w:tabs>
          <w:tab w:val="num" w:pos="-180"/>
          <w:tab w:val="left" w:pos="360"/>
          <w:tab w:val="num" w:pos="216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AC0CCA" w:rsidRPr="009E7E6C" w:rsidRDefault="00AC0CCA" w:rsidP="00AC0CCA">
      <w:pPr>
        <w:widowControl w:val="0"/>
        <w:numPr>
          <w:ilvl w:val="0"/>
          <w:numId w:val="22"/>
        </w:numPr>
        <w:tabs>
          <w:tab w:val="num" w:pos="-180"/>
          <w:tab w:val="left" w:pos="360"/>
          <w:tab w:val="num" w:pos="216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 использованием средств телефонной, почтовой связи. </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C0CCA" w:rsidRPr="009E7E6C" w:rsidRDefault="00AC0CCA" w:rsidP="00AC0CCA">
      <w:pPr>
        <w:widowControl w:val="0"/>
        <w:numPr>
          <w:ilvl w:val="0"/>
          <w:numId w:val="22"/>
        </w:numPr>
        <w:tabs>
          <w:tab w:val="num" w:pos="-180"/>
          <w:tab w:val="left" w:pos="360"/>
          <w:tab w:val="num" w:pos="216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устной форме лично или по телефону:</w:t>
      </w:r>
    </w:p>
    <w:p w:rsidR="00AC0CCA" w:rsidRPr="009E7E6C" w:rsidRDefault="00AC0CCA" w:rsidP="00AC0CCA">
      <w:pPr>
        <w:widowControl w:val="0"/>
        <w:numPr>
          <w:ilvl w:val="0"/>
          <w:numId w:val="22"/>
        </w:numPr>
        <w:tabs>
          <w:tab w:val="num" w:pos="-180"/>
          <w:tab w:val="left" w:pos="360"/>
          <w:tab w:val="num" w:pos="216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 специалистам администрации муниципального образования, участвующим в предоставлении муниципальной услуги;</w:t>
      </w:r>
    </w:p>
    <w:p w:rsidR="00AC0CCA" w:rsidRPr="009E7E6C" w:rsidRDefault="00AC0CCA" w:rsidP="00AC0CCA">
      <w:pPr>
        <w:widowControl w:val="0"/>
        <w:numPr>
          <w:ilvl w:val="0"/>
          <w:numId w:val="22"/>
        </w:numPr>
        <w:tabs>
          <w:tab w:val="num" w:pos="-180"/>
          <w:tab w:val="left" w:pos="360"/>
          <w:tab w:val="num" w:pos="216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письменной форме почтой;</w:t>
      </w:r>
    </w:p>
    <w:p w:rsidR="00AC0CCA" w:rsidRPr="009E7E6C" w:rsidRDefault="00AC0CCA" w:rsidP="00AC0CCA">
      <w:pPr>
        <w:widowControl w:val="0"/>
        <w:numPr>
          <w:ilvl w:val="0"/>
          <w:numId w:val="22"/>
        </w:numPr>
        <w:tabs>
          <w:tab w:val="num" w:pos="-180"/>
          <w:tab w:val="left" w:pos="360"/>
          <w:tab w:val="num" w:pos="216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посредством электронной почты;</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Информирование проводится в двух формах: устное и письменное.</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Pr="009E7E6C">
        <w:rPr>
          <w:rFonts w:ascii="Times New Roman" w:eastAsia="Times New Roman" w:hAnsi="Times New Roman" w:cs="Times New Roman"/>
          <w:sz w:val="24"/>
          <w:szCs w:val="24"/>
          <w:lang w:eastAsia="ru-RU"/>
        </w:rPr>
        <w:lastRenderedPageBreak/>
        <w:t>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Ответ на обращение готовится в течение 30 календарных дней со дня регистрации письменного обращения.</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C0CCA" w:rsidRPr="009E7E6C" w:rsidRDefault="00AC0CCA" w:rsidP="00AC0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AC0CCA" w:rsidRPr="009E7E6C" w:rsidRDefault="00AC0CCA" w:rsidP="00AC0CCA">
      <w:pPr>
        <w:widowControl w:val="0"/>
        <w:numPr>
          <w:ilvl w:val="2"/>
          <w:numId w:val="34"/>
        </w:numPr>
        <w:tabs>
          <w:tab w:val="left" w:pos="360"/>
          <w:tab w:val="num" w:pos="1440"/>
          <w:tab w:val="num" w:pos="1606"/>
          <w:tab w:val="num" w:pos="3403"/>
        </w:tabs>
        <w:autoSpaceDE w:val="0"/>
        <w:autoSpaceDN w:val="0"/>
        <w:adjustRightInd w:val="0"/>
        <w:spacing w:after="0" w:line="240" w:lineRule="auto"/>
        <w:ind w:left="0" w:firstLine="540"/>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tabs>
          <w:tab w:val="left" w:pos="-510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C0CCA" w:rsidRPr="009E7E6C" w:rsidRDefault="00AC0CCA" w:rsidP="00AC0CCA">
      <w:pPr>
        <w:widowControl w:val="0"/>
        <w:tabs>
          <w:tab w:val="left" w:pos="-2268"/>
          <w:tab w:val="num"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w:t>
      </w:r>
      <w:proofErr w:type="gramStart"/>
      <w:r w:rsidRPr="009E7E6C">
        <w:rPr>
          <w:rFonts w:ascii="Times New Roman" w:eastAsia="Times New Roman" w:hAnsi="Times New Roman" w:cs="Times New Roman"/>
          <w:sz w:val="24"/>
          <w:szCs w:val="24"/>
          <w:lang w:eastAsia="ru-RU"/>
        </w:rPr>
        <w:t>так же</w:t>
      </w:r>
      <w:proofErr w:type="gramEnd"/>
      <w:r w:rsidRPr="009E7E6C">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9E7E6C">
        <w:rPr>
          <w:rFonts w:ascii="Times New Roman" w:eastAsia="Times New Roman" w:hAnsi="Times New Roman" w:cs="Times New Roman"/>
          <w:sz w:val="24"/>
          <w:szCs w:val="24"/>
          <w:lang w:eastAsia="ru-RU"/>
        </w:rPr>
        <w:t>www</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gosuslugi</w:t>
      </w:r>
      <w:proofErr w:type="spellEnd"/>
      <w:r w:rsidRPr="009E7E6C">
        <w:rPr>
          <w:rFonts w:ascii="Times New Roman" w:eastAsia="Times New Roman" w:hAnsi="Times New Roman" w:cs="Times New Roman"/>
          <w:sz w:val="24"/>
          <w:szCs w:val="24"/>
          <w:lang w:eastAsia="ru-RU"/>
        </w:rPr>
        <w:t>.</w:t>
      </w:r>
      <w:proofErr w:type="spellStart"/>
      <w:r w:rsidRPr="009E7E6C">
        <w:rPr>
          <w:rFonts w:ascii="Times New Roman" w:eastAsia="Times New Roman" w:hAnsi="Times New Roman" w:cs="Times New Roman"/>
          <w:sz w:val="24"/>
          <w:szCs w:val="24"/>
          <w:lang w:val="en-US" w:eastAsia="ru-RU"/>
        </w:rPr>
        <w:t>ru</w:t>
      </w:r>
      <w:proofErr w:type="spellEnd"/>
      <w:r w:rsidRPr="009E7E6C">
        <w:rPr>
          <w:rFonts w:ascii="Times New Roman" w:eastAsia="Times New Roman" w:hAnsi="Times New Roman" w:cs="Times New Roman"/>
          <w:sz w:val="24"/>
          <w:szCs w:val="24"/>
          <w:lang w:eastAsia="ru-RU"/>
        </w:rPr>
        <w:t>) и обновляется по мере ее изменения.</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34"/>
        </w:numPr>
        <w:tabs>
          <w:tab w:val="left" w:pos="360"/>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Стандарт предоставления муниципальной услуги</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3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Наименование муниципальной услуги: Предоставление жилых помещений муниципального жилого фонда коммерческого использования по договорам аренды без проведения торгов</w:t>
      </w:r>
      <w:r w:rsidRPr="009E7E6C">
        <w:rPr>
          <w:rFonts w:ascii="Times New Roman" w:eastAsia="Times New Roman" w:hAnsi="Times New Roman" w:cs="Times New Roman"/>
          <w:bCs/>
          <w:sz w:val="24"/>
          <w:szCs w:val="24"/>
          <w:lang w:eastAsia="ru-RU"/>
        </w:rPr>
        <w:t xml:space="preserve">. </w:t>
      </w:r>
      <w:r w:rsidRPr="009E7E6C">
        <w:rPr>
          <w:rFonts w:ascii="Times New Roman" w:eastAsia="Times New Roman" w:hAnsi="Times New Roman" w:cs="Times New Roman"/>
          <w:sz w:val="24"/>
          <w:szCs w:val="24"/>
          <w:lang w:eastAsia="ru-RU"/>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C0CCA" w:rsidRPr="009E7E6C" w:rsidRDefault="00AC0CCA" w:rsidP="00AC0CCA">
      <w:pPr>
        <w:widowControl w:val="0"/>
        <w:tabs>
          <w:tab w:val="left" w:pos="-1134"/>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Администрация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proofErr w:type="gramStart"/>
      <w:r w:rsidRPr="009E7E6C">
        <w:rPr>
          <w:rFonts w:ascii="Times New Roman" w:eastAsia="Times New Roman" w:hAnsi="Times New Roman" w:cs="Times New Roman"/>
          <w:sz w:val="24"/>
          <w:szCs w:val="24"/>
          <w:lang w:eastAsia="ru-RU"/>
        </w:rPr>
        <w:t>633456,Новосибирская</w:t>
      </w:r>
      <w:proofErr w:type="gramEnd"/>
      <w:r w:rsidRPr="009E7E6C">
        <w:rPr>
          <w:rFonts w:ascii="Times New Roman" w:eastAsia="Times New Roman" w:hAnsi="Times New Roman" w:cs="Times New Roman"/>
          <w:sz w:val="24"/>
          <w:szCs w:val="24"/>
          <w:lang w:eastAsia="ru-RU"/>
        </w:rPr>
        <w:t xml:space="preserve"> область, </w:t>
      </w:r>
      <w:proofErr w:type="spellStart"/>
      <w:r w:rsidRPr="009E7E6C">
        <w:rPr>
          <w:rFonts w:ascii="Times New Roman" w:eastAsia="Times New Roman" w:hAnsi="Times New Roman" w:cs="Times New Roman"/>
          <w:sz w:val="24"/>
          <w:szCs w:val="24"/>
          <w:lang w:eastAsia="ru-RU"/>
        </w:rPr>
        <w:t>Тогучинский</w:t>
      </w:r>
      <w:proofErr w:type="spellEnd"/>
      <w:r w:rsidRPr="009E7E6C">
        <w:rPr>
          <w:rFonts w:ascii="Times New Roman" w:eastAsia="Times New Roman" w:hAnsi="Times New Roman" w:cs="Times New Roman"/>
          <w:sz w:val="24"/>
          <w:szCs w:val="24"/>
          <w:lang w:eastAsia="ru-RU"/>
        </w:rPr>
        <w:t xml:space="preserve"> район, г. Тогучин, ул. Садовая, 9;</w:t>
      </w:r>
    </w:p>
    <w:p w:rsidR="00AC0CCA" w:rsidRPr="009E7E6C" w:rsidRDefault="00AC0CCA" w:rsidP="00AC0CCA">
      <w:pPr>
        <w:widowControl w:val="0"/>
        <w:tabs>
          <w:tab w:val="left" w:pos="-1134"/>
          <w:tab w:val="num" w:pos="-180"/>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sz w:val="24"/>
          <w:szCs w:val="24"/>
          <w:lang w:eastAsia="ru-RU"/>
        </w:rPr>
        <w:t xml:space="preserve">- Управление федеральной налоговой службы по Новосибирской области: </w:t>
      </w:r>
      <w:r w:rsidRPr="009E7E6C">
        <w:rPr>
          <w:rFonts w:ascii="Times New Roman" w:eastAsia="Times New Roman" w:hAnsi="Times New Roman" w:cs="Times New Roman"/>
          <w:bCs/>
          <w:sz w:val="24"/>
          <w:szCs w:val="24"/>
          <w:lang w:eastAsia="ru-RU"/>
        </w:rPr>
        <w:t>630005, г. Новосибирск, ул. Каменская, 49</w:t>
      </w:r>
      <w:r w:rsidRPr="009E7E6C">
        <w:rPr>
          <w:rFonts w:ascii="Times New Roman" w:eastAsia="Times New Roman" w:hAnsi="Times New Roman" w:cs="Times New Roman"/>
          <w:b/>
          <w:sz w:val="24"/>
          <w:szCs w:val="24"/>
          <w:lang w:eastAsia="ru-RU"/>
        </w:rPr>
        <w:t>.</w:t>
      </w:r>
    </w:p>
    <w:p w:rsidR="00AC0CCA" w:rsidRPr="009E7E6C" w:rsidRDefault="00AC0CCA" w:rsidP="00AC0CCA">
      <w:pPr>
        <w:widowControl w:val="0"/>
        <w:tabs>
          <w:tab w:val="left" w:pos="-1134"/>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ab/>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9E7E6C">
          <w:rPr>
            <w:rFonts w:ascii="Times New Roman" w:eastAsia="Times New Roman" w:hAnsi="Times New Roman" w:cs="Times New Roman"/>
            <w:sz w:val="24"/>
            <w:szCs w:val="24"/>
            <w:lang w:eastAsia="ru-RU"/>
          </w:rPr>
          <w:t>перечень</w:t>
        </w:r>
      </w:hyperlink>
      <w:r w:rsidRPr="009E7E6C">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AC0CCA" w:rsidRPr="009E7E6C" w:rsidRDefault="00AC0CCA" w:rsidP="00AC0CCA">
      <w:pPr>
        <w:widowControl w:val="0"/>
        <w:numPr>
          <w:ilvl w:val="1"/>
          <w:numId w:val="3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AC0CCA" w:rsidRPr="009E7E6C" w:rsidRDefault="00AC0CCA" w:rsidP="00AC0CCA">
      <w:pPr>
        <w:widowControl w:val="0"/>
        <w:tabs>
          <w:tab w:val="left" w:pos="-1134"/>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предоставления жилого помещения по договору аренды муниципального жилого помещения.</w:t>
      </w:r>
    </w:p>
    <w:p w:rsidR="00AC0CCA" w:rsidRPr="009E7E6C" w:rsidRDefault="00AC0CCA" w:rsidP="00AC0CCA">
      <w:pPr>
        <w:widowControl w:val="0"/>
        <w:tabs>
          <w:tab w:val="left" w:pos="-1134"/>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отказ в предоставлении муниципальной услуги.</w:t>
      </w:r>
    </w:p>
    <w:p w:rsidR="00AC0CCA" w:rsidRPr="009E7E6C" w:rsidRDefault="00AC0CCA" w:rsidP="00AC0CCA">
      <w:pPr>
        <w:widowControl w:val="0"/>
        <w:numPr>
          <w:ilvl w:val="1"/>
          <w:numId w:val="3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Срок предоставления муниципальной услуги:</w:t>
      </w:r>
    </w:p>
    <w:p w:rsidR="00AC0CCA" w:rsidRPr="009E7E6C" w:rsidRDefault="00AC0CCA" w:rsidP="00AC0CCA">
      <w:pPr>
        <w:widowControl w:val="0"/>
        <w:numPr>
          <w:ilvl w:val="2"/>
          <w:numId w:val="3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Общий срок принятия решения о предоставлении муниципальной услуги составляет 70 рабочих дней со дня обращения за муниципальной услугой.</w:t>
      </w:r>
    </w:p>
    <w:p w:rsidR="00AC0CCA" w:rsidRPr="009E7E6C" w:rsidRDefault="00AC0CCA" w:rsidP="00AC0CCA">
      <w:pPr>
        <w:widowControl w:val="0"/>
        <w:numPr>
          <w:ilvl w:val="2"/>
          <w:numId w:val="35"/>
        </w:numPr>
        <w:tabs>
          <w:tab w:val="left" w:pos="-510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C0CCA" w:rsidRPr="009E7E6C" w:rsidRDefault="00AC0CCA" w:rsidP="00AC0CCA">
      <w:pPr>
        <w:widowControl w:val="0"/>
        <w:numPr>
          <w:ilvl w:val="2"/>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Приостановление предоставления муниципальной услуги не предусмотрено.</w:t>
      </w:r>
    </w:p>
    <w:p w:rsidR="00AC0CCA" w:rsidRPr="009E7E6C" w:rsidRDefault="00AC0CCA" w:rsidP="00AC0CCA">
      <w:pPr>
        <w:widowControl w:val="0"/>
        <w:numPr>
          <w:ilvl w:val="2"/>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AC0CCA" w:rsidRPr="009E7E6C" w:rsidRDefault="00AC0CCA" w:rsidP="00AC0CCA">
      <w:pPr>
        <w:widowControl w:val="0"/>
        <w:numPr>
          <w:ilvl w:val="1"/>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 </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Конституцией Российской Федерации («Российская газета» 1993г № 237);</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Гражданским кодексом Российской Федерации от 30.11.1994 № 51-ФЗ (принят ГД ФС РФ 21.10.1994);</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Федеральным законом от 26.07.2006 № 135-ФЗ «О защите конкуренции» («Российская газета» от 27.07.2006 № 162, «Парламентская газета» от 03.08.2006 № 126-127, Собрание законодательства Российской Федерации от 31.07.2006. № 31 (часть I);</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24.02.2010 № 37);</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-Уставом Сурковского сельсовета </w:t>
      </w:r>
      <w:proofErr w:type="spellStart"/>
      <w:r w:rsidRPr="009E7E6C">
        <w:rPr>
          <w:rFonts w:ascii="Times New Roman" w:eastAsia="Times New Roman" w:hAnsi="Times New Roman" w:cs="Times New Roman"/>
          <w:sz w:val="24"/>
          <w:szCs w:val="24"/>
          <w:lang w:eastAsia="ru-RU"/>
        </w:rPr>
        <w:t>Тогучинского</w:t>
      </w:r>
      <w:proofErr w:type="spellEnd"/>
      <w:r w:rsidRPr="009E7E6C">
        <w:rPr>
          <w:rFonts w:ascii="Times New Roman" w:eastAsia="Times New Roman" w:hAnsi="Times New Roman" w:cs="Times New Roman"/>
          <w:sz w:val="24"/>
          <w:szCs w:val="24"/>
          <w:lang w:eastAsia="ru-RU"/>
        </w:rPr>
        <w:t xml:space="preserve"> района Новосибирской области </w:t>
      </w:r>
      <w:proofErr w:type="gramStart"/>
      <w:r w:rsidRPr="009E7E6C">
        <w:rPr>
          <w:rFonts w:ascii="Times New Roman" w:eastAsia="Times New Roman" w:hAnsi="Times New Roman" w:cs="Times New Roman"/>
          <w:sz w:val="24"/>
          <w:szCs w:val="24"/>
          <w:lang w:eastAsia="ru-RU"/>
        </w:rPr>
        <w:t>( https://surkovo.nso.ru/page/25</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Полный перечень документов, необходимых для предоставления муниципальной услуги:</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заявление;</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 свидетельство о государственной регистрации юридического лица (индивидуального предпринимателя);</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учредительные документы (для юридического лица) (копия);</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-выписка из Единого государственного реестра юридических лиц (для юридического лица);</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(для индивидуального предпринимателя);</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паспорт (для физического лица) (копия);</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документальное подтверждение оснований для применения понижающих коэффициентов при расчете размера арендной платы в соответствии с методикой расчета арендной платы за жилое помещение (в случае, если заявитель имеет основания для применения понижающих коэффициентов).</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В случае, если документы подает представитель заявителя, дополнительно предоставляются: </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надлежащим образом заверенная доверенность (копия).</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9E7E6C">
        <w:rPr>
          <w:rFonts w:ascii="Times New Roman" w:eastAsia="Times New Roman" w:hAnsi="Times New Roman" w:cs="Times New Roman"/>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2"/>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заявление;</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учредительные документы (для юридического лица);</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паспорт (для физического лица);</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документальное подтверждение оснований для применения понижающих коэффициентов при расчете размера арендной платы в соответствии с методикой расчета арендной платы за жилое помещение (в случае, если заявитель имеет основания для применения понижающих коэффициентов).</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9E7E6C">
        <w:rPr>
          <w:rFonts w:ascii="Times New Roman" w:eastAsia="Times New Roman" w:hAnsi="Times New Roman" w:cs="Times New Roman"/>
          <w:sz w:val="24"/>
          <w:szCs w:val="24"/>
          <w:lang w:eastAsia="ru-RU"/>
        </w:rPr>
        <w:t>истребуемых</w:t>
      </w:r>
      <w:proofErr w:type="spellEnd"/>
      <w:r w:rsidRPr="009E7E6C">
        <w:rPr>
          <w:rFonts w:ascii="Times New Roman" w:eastAsia="Times New Roman" w:hAnsi="Times New Roman" w:cs="Times New Roman"/>
          <w:sz w:val="24"/>
          <w:szCs w:val="24"/>
          <w:lang w:eastAsia="ru-RU"/>
        </w:rPr>
        <w:t xml:space="preserve"> сотрудниками администрации муниципального образования самостоятельно, или предоставляемых заявителем по желанию (с 01.07.2012 г.):</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(для юридического лица);</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(для индивидуального предпринимателя);</w:t>
      </w:r>
    </w:p>
    <w:p w:rsidR="00AC0CCA" w:rsidRPr="009E7E6C" w:rsidRDefault="00AC0CCA" w:rsidP="00AC0CCA">
      <w:pPr>
        <w:widowControl w:val="0"/>
        <w:numPr>
          <w:ilvl w:val="2"/>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AC0CCA" w:rsidRPr="009E7E6C" w:rsidRDefault="00AC0CCA" w:rsidP="00AC0CCA">
      <w:pPr>
        <w:widowControl w:val="0"/>
        <w:numPr>
          <w:ilvl w:val="1"/>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отсутствуют.</w:t>
      </w:r>
    </w:p>
    <w:p w:rsidR="00AC0CCA" w:rsidRPr="009E7E6C" w:rsidRDefault="00AC0CCA" w:rsidP="00AC0CCA">
      <w:pPr>
        <w:widowControl w:val="0"/>
        <w:numPr>
          <w:ilvl w:val="1"/>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Основаниями для отказа в предоставлении муниципальной услуги</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являются:</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 отсутствие свободного жилого помещения;</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-отсутствие оснований для заключения договора аренды без проведения торгов;</w:t>
      </w:r>
    </w:p>
    <w:p w:rsidR="00AC0CCA" w:rsidRPr="009E7E6C" w:rsidRDefault="00AC0CCA" w:rsidP="00AC0CCA">
      <w:pPr>
        <w:widowControl w:val="0"/>
        <w:tabs>
          <w:tab w:val="left" w:pos="-5103"/>
          <w:tab w:val="left" w:pos="360"/>
          <w:tab w:val="num" w:pos="234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письменное заявление заявителя об отказе в предоставлении </w:t>
      </w:r>
      <w:proofErr w:type="gramStart"/>
      <w:r w:rsidRPr="009E7E6C">
        <w:rPr>
          <w:rFonts w:ascii="Times New Roman" w:eastAsia="Times New Roman" w:hAnsi="Times New Roman" w:cs="Times New Roman"/>
          <w:sz w:val="24"/>
          <w:szCs w:val="24"/>
          <w:lang w:eastAsia="ru-RU"/>
        </w:rPr>
        <w:t>муниципальной  услуги</w:t>
      </w:r>
      <w:proofErr w:type="gramEnd"/>
      <w:r w:rsidRPr="009E7E6C">
        <w:rPr>
          <w:rFonts w:ascii="Times New Roman" w:eastAsia="Times New Roman" w:hAnsi="Times New Roman" w:cs="Times New Roman"/>
          <w:sz w:val="24"/>
          <w:szCs w:val="24"/>
          <w:lang w:eastAsia="ru-RU"/>
        </w:rPr>
        <w:t>;</w:t>
      </w:r>
    </w:p>
    <w:p w:rsidR="00AC0CCA" w:rsidRPr="009E7E6C" w:rsidRDefault="00AC0CCA" w:rsidP="00AC0CCA">
      <w:pPr>
        <w:widowControl w:val="0"/>
        <w:numPr>
          <w:ilvl w:val="1"/>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AC0CCA" w:rsidRPr="009E7E6C" w:rsidRDefault="00AC0CCA" w:rsidP="00AC0CCA">
      <w:pPr>
        <w:widowControl w:val="0"/>
        <w:numPr>
          <w:ilvl w:val="1"/>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Услуги, являющиеся необходимыми и обязательными для предоставления муниципальной услуги: - отсутствуют.</w:t>
      </w:r>
    </w:p>
    <w:p w:rsidR="00AC0CCA" w:rsidRPr="009E7E6C" w:rsidRDefault="00AC0CCA" w:rsidP="00AC0CCA">
      <w:pPr>
        <w:widowControl w:val="0"/>
        <w:numPr>
          <w:ilvl w:val="1"/>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AC0CCA" w:rsidRPr="009E7E6C" w:rsidRDefault="00AC0CCA" w:rsidP="00AC0CCA">
      <w:pPr>
        <w:widowControl w:val="0"/>
        <w:tabs>
          <w:tab w:val="left" w:pos="-5103"/>
          <w:tab w:val="num" w:pos="-180"/>
          <w:tab w:val="left" w:pos="360"/>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Муниципальная услуга предоставляется бесплатно.</w:t>
      </w:r>
    </w:p>
    <w:p w:rsidR="00AC0CCA" w:rsidRPr="009E7E6C" w:rsidRDefault="00AC0CCA" w:rsidP="00AC0CCA">
      <w:pPr>
        <w:widowControl w:val="0"/>
        <w:numPr>
          <w:ilvl w:val="1"/>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AC0CCA" w:rsidRPr="009E7E6C" w:rsidRDefault="00AC0CCA" w:rsidP="00AC0CCA">
      <w:pPr>
        <w:widowControl w:val="0"/>
        <w:numPr>
          <w:ilvl w:val="1"/>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и порядок регистрации запроса заявителя о предоставлении муниципальной услуги: </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w:t>
      </w:r>
      <w:r w:rsidRPr="009E7E6C">
        <w:rPr>
          <w:rFonts w:ascii="Times New Roman" w:eastAsia="Times New Roman" w:hAnsi="Times New Roman" w:cs="Times New Roman"/>
          <w:sz w:val="24"/>
          <w:szCs w:val="24"/>
          <w:lang w:eastAsia="ru-RU"/>
        </w:rPr>
        <w:lastRenderedPageBreak/>
        <w:t xml:space="preserve">(электронной почтой); </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AC0CCA" w:rsidRPr="009E7E6C" w:rsidRDefault="00AC0CCA" w:rsidP="00AC0CCA">
      <w:pPr>
        <w:widowControl w:val="0"/>
        <w:numPr>
          <w:ilvl w:val="1"/>
          <w:numId w:val="35"/>
        </w:numPr>
        <w:tabs>
          <w:tab w:val="left" w:pos="-5103"/>
          <w:tab w:val="left" w:pos="3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AC0CCA" w:rsidRPr="009E7E6C" w:rsidRDefault="00AC0CCA" w:rsidP="00AC0CCA">
      <w:pPr>
        <w:widowControl w:val="0"/>
        <w:numPr>
          <w:ilvl w:val="2"/>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C0CCA" w:rsidRPr="009E7E6C" w:rsidRDefault="00AC0CCA" w:rsidP="00AC0CCA">
      <w:pPr>
        <w:widowControl w:val="0"/>
        <w:numPr>
          <w:ilvl w:val="0"/>
          <w:numId w:val="36"/>
        </w:numPr>
        <w:tabs>
          <w:tab w:val="num" w:pos="0"/>
          <w:tab w:val="num" w:pos="21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соблюдение санитарно-эпидемиологических правил и нормативов, правил противопожарной безопасности;</w:t>
      </w:r>
    </w:p>
    <w:p w:rsidR="00AC0CCA" w:rsidRPr="009E7E6C" w:rsidRDefault="00AC0CCA" w:rsidP="00AC0CCA">
      <w:pPr>
        <w:widowControl w:val="0"/>
        <w:numPr>
          <w:ilvl w:val="0"/>
          <w:numId w:val="36"/>
        </w:numPr>
        <w:tabs>
          <w:tab w:val="num" w:pos="0"/>
          <w:tab w:val="num" w:pos="216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оборудование местами общественного пользования (туалеты) и местами для хранения верхней одежды.</w:t>
      </w:r>
    </w:p>
    <w:p w:rsidR="00AC0CCA" w:rsidRPr="009E7E6C" w:rsidRDefault="00AC0CCA" w:rsidP="00AC0CCA">
      <w:pPr>
        <w:widowControl w:val="0"/>
        <w:numPr>
          <w:ilvl w:val="2"/>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для ожидания:</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муниципальной услуге.</w:t>
      </w:r>
    </w:p>
    <w:p w:rsidR="00AC0CCA" w:rsidRPr="009E7E6C" w:rsidRDefault="00AC0CCA" w:rsidP="00AC0CCA">
      <w:pPr>
        <w:widowControl w:val="0"/>
        <w:numPr>
          <w:ilvl w:val="2"/>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для получения информации о муниципальной услуге:</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C0CCA" w:rsidRPr="009E7E6C" w:rsidRDefault="00AC0CCA" w:rsidP="00AC0CCA">
      <w:pPr>
        <w:widowControl w:val="0"/>
        <w:numPr>
          <w:ilvl w:val="2"/>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Требования к местам приема заявителей:</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C0CCA" w:rsidRPr="009E7E6C" w:rsidRDefault="00AC0CCA" w:rsidP="00AC0CCA">
      <w:pPr>
        <w:widowControl w:val="0"/>
        <w:numPr>
          <w:ilvl w:val="1"/>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качества и доступности предоставления муниципальной услуги:</w:t>
      </w:r>
    </w:p>
    <w:p w:rsidR="00AC0CCA" w:rsidRPr="009E7E6C" w:rsidRDefault="00AC0CCA" w:rsidP="00AC0CCA">
      <w:pPr>
        <w:widowControl w:val="0"/>
        <w:numPr>
          <w:ilvl w:val="2"/>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качества муниципальной услуги:</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AC0CCA" w:rsidRPr="009E7E6C" w:rsidRDefault="00AC0CCA" w:rsidP="00AC0CCA">
      <w:pPr>
        <w:widowControl w:val="0"/>
        <w:numPr>
          <w:ilvl w:val="2"/>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Показатели доступности предоставления муниципальной услуги:</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полнота и достоверность информации о муниципальной услуге, о порядке и </w:t>
      </w:r>
      <w:r w:rsidRPr="009E7E6C">
        <w:rPr>
          <w:rFonts w:ascii="Times New Roman" w:eastAsia="Times New Roman" w:hAnsi="Times New Roman" w:cs="Times New Roman"/>
          <w:sz w:val="24"/>
          <w:szCs w:val="24"/>
          <w:lang w:eastAsia="ru-RU"/>
        </w:rPr>
        <w:lastRenderedPageBreak/>
        <w:t>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пешеходная доступность от остановок общественного транспорта до здания администрации муниципального образования;</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C0CCA" w:rsidRPr="009E7E6C" w:rsidRDefault="00AC0CCA" w:rsidP="00AC0CCA">
      <w:pPr>
        <w:widowControl w:val="0"/>
        <w:numPr>
          <w:ilvl w:val="0"/>
          <w:numId w:val="3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оказание работниками   помощи инвалидам в преодолении барьеров, мешающих получению ими услуг наравне с другими лицами;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C0CCA" w:rsidRPr="009E7E6C" w:rsidRDefault="00AC0CCA" w:rsidP="00AC0C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размещение присутственных мест на нижних этажах зданий (строений) для удобства заявителей.</w:t>
      </w:r>
    </w:p>
    <w:p w:rsidR="00AC0CCA" w:rsidRPr="009E7E6C" w:rsidRDefault="00AC0CCA" w:rsidP="00AC0CCA">
      <w:pPr>
        <w:widowControl w:val="0"/>
        <w:numPr>
          <w:ilvl w:val="1"/>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shd w:val="clear" w:color="auto" w:fill="FFFFFF"/>
          <w:lang w:eastAsia="ru-RU"/>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9E7E6C">
        <w:rPr>
          <w:rFonts w:ascii="Times New Roman" w:eastAsia="Times New Roman" w:hAnsi="Times New Roman" w:cs="Times New Roman"/>
          <w:sz w:val="24"/>
          <w:szCs w:val="24"/>
          <w:lang w:eastAsia="ru-RU"/>
        </w:rPr>
        <w:t>.</w:t>
      </w:r>
      <w:r w:rsidRPr="009E7E6C">
        <w:rPr>
          <w:rFonts w:ascii="Times New Roman" w:eastAsia="Times New Roman" w:hAnsi="Times New Roman" w:cs="Times New Roman"/>
          <w:sz w:val="24"/>
          <w:szCs w:val="24"/>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tabs>
          <w:tab w:val="left" w:pos="-5103"/>
          <w:tab w:val="num" w:pos="-180"/>
          <w:tab w:val="left" w:pos="36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35"/>
        </w:numPr>
        <w:tabs>
          <w:tab w:val="left" w:pos="360"/>
        </w:tabs>
        <w:autoSpaceDE w:val="0"/>
        <w:autoSpaceDN w:val="0"/>
        <w:adjustRightInd w:val="0"/>
        <w:spacing w:after="0" w:line="240" w:lineRule="auto"/>
        <w:ind w:firstLine="0"/>
        <w:jc w:val="center"/>
        <w:rPr>
          <w:rFonts w:ascii="Times New Roman" w:eastAsia="Times New Roman" w:hAnsi="Times New Roman" w:cs="Times New Roman"/>
          <w:sz w:val="24"/>
          <w:szCs w:val="24"/>
          <w:lang w:eastAsia="ru-RU"/>
        </w:rPr>
      </w:pPr>
      <w:r w:rsidRPr="009E7E6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w:t>
      </w:r>
    </w:p>
    <w:p w:rsidR="00AC0CCA" w:rsidRPr="009E7E6C" w:rsidRDefault="00AC0CCA" w:rsidP="00AC0CCA">
      <w:pPr>
        <w:widowControl w:val="0"/>
        <w:numPr>
          <w:ilvl w:val="1"/>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Предоставление муниципальной услуги состоит из следующей последовательности административных процедур:</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Прием заявления и документов на получение муниципальной услуги без проведения торгов на право заключения договора аренды.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Рассмотрение представленных документов и вынесение </w:t>
      </w:r>
      <w:proofErr w:type="gramStart"/>
      <w:r w:rsidRPr="009E7E6C">
        <w:rPr>
          <w:rFonts w:ascii="Times New Roman" w:eastAsia="Times New Roman" w:hAnsi="Times New Roman" w:cs="Times New Roman"/>
          <w:sz w:val="24"/>
          <w:szCs w:val="24"/>
          <w:lang w:eastAsia="ru-RU"/>
        </w:rPr>
        <w:t>решения  администрации</w:t>
      </w:r>
      <w:proofErr w:type="gramEnd"/>
      <w:r w:rsidRPr="009E7E6C">
        <w:rPr>
          <w:rFonts w:ascii="Times New Roman" w:eastAsia="Times New Roman" w:hAnsi="Times New Roman" w:cs="Times New Roman"/>
          <w:sz w:val="24"/>
          <w:szCs w:val="24"/>
          <w:lang w:eastAsia="ru-RU"/>
        </w:rPr>
        <w:t xml:space="preserve"> о предоставлении муниципальной услуги без проведения торгов на право заключения договора аренды.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Рассмотрение направленных специалистом администрации муниципального образования документов и принятие решения о предоставлении (об отказе в предоставлении) муниципальной услуги.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AC0CCA" w:rsidRPr="009E7E6C" w:rsidRDefault="00AC0CCA" w:rsidP="00AC0CCA">
      <w:pPr>
        <w:widowControl w:val="0"/>
        <w:numPr>
          <w:ilvl w:val="1"/>
          <w:numId w:val="35"/>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 Специалистом администрации муниципального </w:t>
      </w:r>
      <w:proofErr w:type="gramStart"/>
      <w:r w:rsidRPr="009E7E6C">
        <w:rPr>
          <w:rFonts w:ascii="Times New Roman" w:eastAsia="Times New Roman" w:hAnsi="Times New Roman" w:cs="Times New Roman"/>
          <w:sz w:val="24"/>
          <w:szCs w:val="24"/>
          <w:lang w:eastAsia="ru-RU"/>
        </w:rPr>
        <w:t>образования  самостоятельно</w:t>
      </w:r>
      <w:proofErr w:type="gramEnd"/>
      <w:r w:rsidRPr="009E7E6C">
        <w:rPr>
          <w:rFonts w:ascii="Times New Roman" w:eastAsia="Times New Roman" w:hAnsi="Times New Roman" w:cs="Times New Roman"/>
          <w:sz w:val="24"/>
          <w:szCs w:val="24"/>
          <w:lang w:eastAsia="ru-RU"/>
        </w:rPr>
        <w:t xml:space="preserve"> </w:t>
      </w:r>
      <w:proofErr w:type="spellStart"/>
      <w:r w:rsidRPr="009E7E6C">
        <w:rPr>
          <w:rFonts w:ascii="Times New Roman" w:eastAsia="Times New Roman" w:hAnsi="Times New Roman" w:cs="Times New Roman"/>
          <w:sz w:val="24"/>
          <w:szCs w:val="24"/>
          <w:lang w:eastAsia="ru-RU"/>
        </w:rPr>
        <w:t>истребуются</w:t>
      </w:r>
      <w:proofErr w:type="spellEnd"/>
      <w:r w:rsidRPr="009E7E6C">
        <w:rPr>
          <w:rFonts w:ascii="Times New Roman" w:eastAsia="Times New Roman" w:hAnsi="Times New Roman" w:cs="Times New Roman"/>
          <w:sz w:val="24"/>
          <w:szCs w:val="24"/>
          <w:lang w:eastAsia="ru-RU"/>
        </w:rPr>
        <w:t xml:space="preserve"> по каналам межведомственного взаимодействия:</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(для юридического лица);</w:t>
      </w:r>
    </w:p>
    <w:p w:rsidR="00AC0CCA" w:rsidRPr="009E7E6C" w:rsidRDefault="00AC0CCA" w:rsidP="00AC0CCA">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(для индивидуального предпринимателя);</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 Прием заявления и документов на получение муниципальной услуги без проведения торгов на право заключения договора аренды.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3.3.2. Специалист администрации муниципального образования, ответственный за предоставление муниципальной услуги (далее по тексту - специалист, ответственный за предоставление муниципальной</w:t>
      </w:r>
      <w:r w:rsidRPr="009E7E6C">
        <w:rPr>
          <w:rFonts w:ascii="Times New Roman" w:eastAsia="Times New Roman" w:hAnsi="Times New Roman" w:cs="Times New Roman"/>
          <w:sz w:val="24"/>
          <w:szCs w:val="24"/>
          <w:lang w:eastAsia="ru-RU"/>
        </w:rPr>
        <w:tab/>
        <w:t xml:space="preserve"> услуги):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устанавливает предмет обращения, личность заявителя, полномочия представителя заявителя;</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проверяет наличие правовых оснований на заключение с заявителем договора аренды без проведения торгов на право заключения договора аренды;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проверяет наличие всех необходимых документов и проверяет соответствие представленных документов следующим требованиям:</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фамилии, имена и отчества заявителей, наименования и реквизиты юридических лиц, их адреса регистрации написаны полностью;</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пакет представленных документов полностью укомплектован.</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3.3.3. При отсутствии необходимых документов, неправильном заполнении заявления специалист администрации муниципального образования,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Если недостатки, препятствующие приему документов, допустимо устранить в ходе приема, они устраняются незамедлительно.</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3.3.4. Специалист администрации муниципального образования, ответственный за предоставление муниципальной услуги, сверяет подлинники и копии документов, предоставленные заявителем.</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3.3.5. Специалист администрации муниципального образования, ответственный за предоставление муниципальной услуги,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3.3.6. Специалист администрации муниципального образования, ответственный за предоставление муниципальной услуги, оформляет расписку о приеме документов в двух экземплярах и передает один экземпляр расписки заявителю, второй экземпляр прикладывается к пакету представленных заявителем документов.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В расписке указывается:</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регистрационный номер;</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дата представления документов;</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фамилия и инициалы специалиста, принявшего документы;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lastRenderedPageBreak/>
        <w:t xml:space="preserve">- подпись специалиста, ответственного за предоставление муниципальной услуги.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3.3.7. Продолжительность приема документов заявителя не должна превышать 30 минут.</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3.3.8. Специалист, ответственный за предоставление муниципальной </w:t>
      </w:r>
      <w:proofErr w:type="gramStart"/>
      <w:r w:rsidRPr="009E7E6C">
        <w:rPr>
          <w:rFonts w:ascii="Times New Roman" w:eastAsia="Times New Roman" w:hAnsi="Times New Roman" w:cs="Times New Roman"/>
          <w:sz w:val="24"/>
          <w:szCs w:val="24"/>
          <w:lang w:eastAsia="ru-RU"/>
        </w:rPr>
        <w:t>услуги  передает</w:t>
      </w:r>
      <w:proofErr w:type="gramEnd"/>
      <w:r w:rsidRPr="009E7E6C">
        <w:rPr>
          <w:rFonts w:ascii="Times New Roman" w:eastAsia="Times New Roman" w:hAnsi="Times New Roman" w:cs="Times New Roman"/>
          <w:sz w:val="24"/>
          <w:szCs w:val="24"/>
          <w:lang w:eastAsia="ru-RU"/>
        </w:rPr>
        <w:t xml:space="preserve"> документы для рассмотрения Главе муниципального образования, ответственному за рассмотрение представленных документов.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3.3.9.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 Главе муниципального образования, ответственному за рассмотрение представленных документов.</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3.3.10. Суммарная длительность административной процедуры не должна превышать один рабочий день со дня регистрации заявления в администрации муниципального образования.</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 Рассмотрение представленных документов и вынесение решения администрации о предоставлении муниципальной услуги без проведения торгов на право заключения договора аренды.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3.4.1. Основанием для начала рассмотрения документов, является их поступление специалисту администрации муниципального образования, ответственному за предоставление муниципальной услуги.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Рассмотрение представленных документов.</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3.4.2. Специалист администрации муниципального образования, ответственный за предоставление муниципальной услуги: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рассматривает представленные документы с точки зрения их полноты;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проверяет наличие правовых оснований на заключение с заявителем договора аренды без проведения торгов на право заключения договора аренды;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рассматривает представленные документы на наличие оснований для отказа в предоставлении муниципальной услуги.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изучает представленные документы в целях выявления отсутствия противоречивой и недостоверной информации;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проверяет соответствие представленных документов требованиям, установленным действующим законодательством;</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проверяет наличие свободного жилого помещения;</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проверяет соответствие жилого помещения требованиям, установленным действующим законодательством.</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3.4.3. В случае отсутствия оснований для отказа в предоставлении муниципальной услуги, при наличии свободного жилого помещения на территории муниципального образования, специалист, ответственный за предоставление муниципальной услуги, готовит следующие документы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акт обследования жилого помещения.</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3.4.4. В случае, если все документы соответствуют требованиям, установленным действующим законодательством и отсутствуют основания для отказа в предоставлении заявителю муниципальной услуги, специалистом, ответственным за предоставление муниципальной услуги готовится проект ходатайства Главе муниципального образования и уведомление заявителю о направлении ходатайства Главе муниципального образования.</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3.4.5. Ходатайство подписывается Главой муниципального образования и с документами направляется специалисту, ответственному за предоставление муниципальной услуги, не позднее, чем через 30 дней со дня регистрации заявления в администрации муниципального образования.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3.4.6. Уведомление заявителя о направлении ходатайства Главе муниципального образования подписывается Главой муниципального образования и направляется заявителю не позднее, чем через 30 дней со дня регистрации заявления в администрации муниципального образования.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3.4.7. Ходатайство с копиями направленных Главе муниципального </w:t>
      </w:r>
      <w:proofErr w:type="gramStart"/>
      <w:r w:rsidRPr="009E7E6C">
        <w:rPr>
          <w:rFonts w:ascii="Times New Roman" w:eastAsia="Times New Roman" w:hAnsi="Times New Roman" w:cs="Times New Roman"/>
          <w:sz w:val="24"/>
          <w:szCs w:val="24"/>
          <w:lang w:eastAsia="ru-RU"/>
        </w:rPr>
        <w:t>образования  документов</w:t>
      </w:r>
      <w:proofErr w:type="gramEnd"/>
      <w:r w:rsidRPr="009E7E6C">
        <w:rPr>
          <w:rFonts w:ascii="Times New Roman" w:eastAsia="Times New Roman" w:hAnsi="Times New Roman" w:cs="Times New Roman"/>
          <w:sz w:val="24"/>
          <w:szCs w:val="24"/>
          <w:lang w:eastAsia="ru-RU"/>
        </w:rPr>
        <w:t xml:space="preserve"> и уведомление заявителя подшиваются в дело.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3.4.8. В случае наличия оснований для отказа в предоставлении муниципальной </w:t>
      </w:r>
      <w:proofErr w:type="gramStart"/>
      <w:r w:rsidRPr="009E7E6C">
        <w:rPr>
          <w:rFonts w:ascii="Times New Roman" w:eastAsia="Times New Roman" w:hAnsi="Times New Roman" w:cs="Times New Roman"/>
          <w:sz w:val="24"/>
          <w:szCs w:val="24"/>
          <w:lang w:eastAsia="ru-RU"/>
        </w:rPr>
        <w:t xml:space="preserve">услуги,   </w:t>
      </w:r>
      <w:proofErr w:type="gramEnd"/>
      <w:r w:rsidRPr="009E7E6C">
        <w:rPr>
          <w:rFonts w:ascii="Times New Roman" w:eastAsia="Times New Roman" w:hAnsi="Times New Roman" w:cs="Times New Roman"/>
          <w:sz w:val="24"/>
          <w:szCs w:val="24"/>
          <w:lang w:eastAsia="ru-RU"/>
        </w:rPr>
        <w:t>специалист, ответственный за проверку и оформление документов, готовит проект уведомления об отказе в предоставлении муниципальной услуги с указанием оснований отказа.</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3.4.9. Проект уведомления об отказе в предоставлении муниципальной услуги подписывается </w:t>
      </w:r>
      <w:r w:rsidRPr="009E7E6C">
        <w:rPr>
          <w:rFonts w:ascii="Times New Roman" w:eastAsia="Times New Roman" w:hAnsi="Times New Roman" w:cs="Times New Roman"/>
          <w:sz w:val="24"/>
          <w:szCs w:val="24"/>
          <w:lang w:eastAsia="ru-RU"/>
        </w:rPr>
        <w:lastRenderedPageBreak/>
        <w:t>Главой муниципального образования и направляется заявителю не позднее, чем через 30 дней со дня регистрации заявления в администрацию муниципального образования.</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3.4.10. Уведомление об отказе в предоставлении муниципальной услуги подшивается в дело.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Суммарная длительность административной процедуры составляет не более 29 дней</w:t>
      </w:r>
      <w:r w:rsidRPr="009E7E6C">
        <w:rPr>
          <w:rFonts w:ascii="Times New Roman" w:eastAsia="Times New Roman" w:hAnsi="Times New Roman" w:cs="Times New Roman"/>
          <w:b/>
          <w:bCs/>
          <w:i/>
          <w:iCs/>
          <w:sz w:val="24"/>
          <w:szCs w:val="24"/>
          <w:lang w:eastAsia="ru-RU"/>
        </w:rPr>
        <w:t>.</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3.5. Рассмотрение направленных специалистом администрации муниципального образования документов и принятие решения о предоставлении (об отказе в предоставлении) муниципальной услуги.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3.5.1. Основанием для начала рассмотрения документов, направленных специалистом администрации муниципального образования Главе муниципального образования, является их регистрация специалистом ответственным за предоставление муниципальной услуги.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Специалист, ответственный за предоставление муниципальной услуги: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рассматривает представленные документы с точки зрения их полноты;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изучает представленные документы в целях выявления отсутствия противоречивой и недостоверной информации;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проверяет соответствие представленных документов требованиям, установленным действующим законодательством;</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проверяет наличие правовых оснований на заключение с заявителем договора аренды без проведения торгов на право заключения договора аренды;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рассматривает представленные документы на наличие оснований для отказа в предоставлении муниципальной услуги.</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3.5.2. В случае, если все документы соответствуют требованиям, установленным действующим законодательством и отсутствуют основания для отказа в предоставлении заявителю муниципальной услуги специалистом, ответственным за предоставление муниципальной услуги готовится проект правового акта администрации муниципального образования о предоставлении заявителю жилого помещения по договору аренды.</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3.5.3. В течение трех рабочих дней со дня подписания правового акта администрации муниципального образования о предоставлении жилого помещения заявителю по договору аренды, специалист, ответственный за предоставление муниципальной услуги, готовит и направляет заявителю подписанный Главой муниципального образования проект договора аренды жилого помещения.</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3.5.4. Проект договора аренды подписывается заявителем и направляется в администрацию муниципального образования не позднее 10 рабочих дней со дня подписания правового акта о предоставлении муниципальной услуги. </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3.5.5. В случае заключения договора аренды на срок более одного года, заявитель обеспечивает его государственную регистрацию в установленном порядке.</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3.5.6 Специалист, ответственный за предоставление муниципальной услуги, заносит информацию о заключении договора аренды в информационную базу данных.</w:t>
      </w:r>
    </w:p>
    <w:p w:rsidR="00AC0CCA" w:rsidRPr="009E7E6C" w:rsidRDefault="00AC0CCA" w:rsidP="00AC0CCA">
      <w:pPr>
        <w:widowControl w:val="0"/>
        <w:tabs>
          <w:tab w:val="num"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Максимальный срок выполнения административного действия не более 30 дней со дня регистрации документов в администрации муниципального образования.</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0"/>
          <w:numId w:val="35"/>
        </w:numPr>
        <w:tabs>
          <w:tab w:val="left" w:pos="360"/>
        </w:tabs>
        <w:autoSpaceDE w:val="0"/>
        <w:autoSpaceDN w:val="0"/>
        <w:adjustRightInd w:val="0"/>
        <w:spacing w:after="0" w:line="240" w:lineRule="auto"/>
        <w:ind w:firstLine="0"/>
        <w:jc w:val="center"/>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Формы контроля за исполнением регламента</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numPr>
          <w:ilvl w:val="1"/>
          <w:numId w:val="35"/>
        </w:numPr>
        <w:tabs>
          <w:tab w:val="left" w:pos="-510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AC0CCA" w:rsidRPr="009E7E6C" w:rsidRDefault="00AC0CCA" w:rsidP="00AC0CCA">
      <w:pPr>
        <w:widowControl w:val="0"/>
        <w:numPr>
          <w:ilvl w:val="1"/>
          <w:numId w:val="35"/>
        </w:numPr>
        <w:tabs>
          <w:tab w:val="left" w:pos="-510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муниципального образования.</w:t>
      </w:r>
    </w:p>
    <w:p w:rsidR="00AC0CCA" w:rsidRPr="009E7E6C" w:rsidRDefault="00AC0CCA" w:rsidP="00AC0CCA">
      <w:pPr>
        <w:widowControl w:val="0"/>
        <w:numPr>
          <w:ilvl w:val="1"/>
          <w:numId w:val="35"/>
        </w:numPr>
        <w:tabs>
          <w:tab w:val="left" w:pos="-510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AC0CCA" w:rsidRPr="009E7E6C" w:rsidRDefault="00AC0CCA" w:rsidP="00AC0CCA">
      <w:pPr>
        <w:widowControl w:val="0"/>
        <w:numPr>
          <w:ilvl w:val="1"/>
          <w:numId w:val="35"/>
        </w:numPr>
        <w:tabs>
          <w:tab w:val="left" w:pos="-510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Ответственность за неисполнение, ненадлежащее исполнение возложенных </w:t>
      </w:r>
      <w:r w:rsidRPr="009E7E6C">
        <w:rPr>
          <w:rFonts w:ascii="Times New Roman" w:eastAsia="Times New Roman" w:hAnsi="Times New Roman" w:cs="Times New Roman"/>
          <w:sz w:val="24"/>
          <w:szCs w:val="24"/>
          <w:lang w:eastAsia="ru-RU"/>
        </w:rPr>
        <w:lastRenderedPageBreak/>
        <w:t>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C0CCA" w:rsidRPr="009E7E6C" w:rsidRDefault="00AC0CCA" w:rsidP="00AC0CCA">
      <w:pPr>
        <w:widowControl w:val="0"/>
        <w:tabs>
          <w:tab w:val="num" w:pos="-180"/>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num" w:pos="284"/>
          <w:tab w:val="left" w:pos="1418"/>
        </w:tabs>
        <w:autoSpaceDE w:val="0"/>
        <w:autoSpaceDN w:val="0"/>
        <w:adjustRightInd w:val="0"/>
        <w:spacing w:after="0" w:line="240" w:lineRule="auto"/>
        <w:ind w:firstLine="567"/>
        <w:jc w:val="both"/>
        <w:outlineLvl w:val="0"/>
        <w:rPr>
          <w:rFonts w:ascii="Times New Roman" w:eastAsia="Times New Roman" w:hAnsi="Times New Roman" w:cs="Times New Roman"/>
          <w:b/>
          <w:sz w:val="24"/>
          <w:szCs w:val="24"/>
          <w:lang w:eastAsia="ru-RU"/>
        </w:rPr>
      </w:pPr>
      <w:r w:rsidRPr="009E7E6C">
        <w:rPr>
          <w:rFonts w:ascii="Times New Roman" w:eastAsia="Times New Roman" w:hAnsi="Times New Roman" w:cs="Times New Roman"/>
          <w:b/>
          <w:sz w:val="24"/>
          <w:szCs w:val="24"/>
          <w:lang w:eastAsia="ru-RU"/>
        </w:rPr>
        <w:t xml:space="preserve">5. </w:t>
      </w:r>
      <w:r w:rsidRPr="009E7E6C">
        <w:rPr>
          <w:rFonts w:ascii="Times New Roman" w:eastAsia="Times New Roman" w:hAnsi="Times New Roman" w:cs="Times New Roman"/>
          <w:b/>
          <w:sz w:val="24"/>
          <w:szCs w:val="24"/>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0CCA" w:rsidRPr="009E7E6C" w:rsidRDefault="00AC0CCA" w:rsidP="00AC0CCA">
      <w:pPr>
        <w:widowControl w:val="0"/>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5.1. Заявитель имеет право обжаловать решения и действия </w:t>
      </w:r>
      <w:r w:rsidRPr="009E7E6C">
        <w:rPr>
          <w:rFonts w:ascii="Times New Roman" w:eastAsia="Times New Roman" w:hAnsi="Times New Roman" w:cs="Times New Roman"/>
          <w:sz w:val="24"/>
          <w:szCs w:val="24"/>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E7E6C">
        <w:rPr>
          <w:rFonts w:ascii="Times New Roman" w:eastAsia="Times New Roman" w:hAnsi="Times New Roman" w:cs="Times New Roman"/>
          <w:sz w:val="24"/>
          <w:szCs w:val="24"/>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sz w:val="24"/>
          <w:szCs w:val="24"/>
          <w:lang w:eastAsia="ru-RU"/>
        </w:rPr>
        <w:t xml:space="preserve">5.2. Жалоба на действия (бездействие) </w:t>
      </w:r>
      <w:r w:rsidRPr="009E7E6C">
        <w:rPr>
          <w:rFonts w:ascii="Times New Roman" w:eastAsia="Times New Roman" w:hAnsi="Times New Roman" w:cs="Times New Roman"/>
          <w:bCs/>
          <w:sz w:val="24"/>
          <w:szCs w:val="24"/>
          <w:lang w:eastAsia="ru-RU"/>
        </w:rPr>
        <w:t>администрации, должностных лиц, муниципальных служащих подается</w:t>
      </w:r>
      <w:r w:rsidRPr="009E7E6C">
        <w:rPr>
          <w:rFonts w:ascii="Times New Roman" w:eastAsia="Times New Roman" w:hAnsi="Times New Roman" w:cs="Times New Roman"/>
          <w:sz w:val="24"/>
          <w:szCs w:val="24"/>
          <w:lang w:eastAsia="ru-RU"/>
        </w:rPr>
        <w:t xml:space="preserve"> Главе</w:t>
      </w:r>
      <w:r w:rsidRPr="009E7E6C">
        <w:rPr>
          <w:rFonts w:ascii="Times New Roman" w:eastAsia="Times New Roman" w:hAnsi="Times New Roman" w:cs="Times New Roman"/>
          <w:bCs/>
          <w:sz w:val="24"/>
          <w:szCs w:val="24"/>
          <w:lang w:eastAsia="ru-RU"/>
        </w:rPr>
        <w:t>.</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E7E6C">
        <w:rPr>
          <w:rFonts w:ascii="Times New Roman" w:eastAsia="Times New Roman" w:hAnsi="Times New Roman" w:cs="Times New Roman"/>
          <w:bCs/>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C0CCA" w:rsidRPr="009E7E6C" w:rsidRDefault="00AC0CCA" w:rsidP="00AC0CCA">
      <w:pPr>
        <w:widowControl w:val="0"/>
        <w:autoSpaceDE w:val="0"/>
        <w:autoSpaceDN w:val="0"/>
        <w:adjustRightInd w:val="0"/>
        <w:spacing w:before="220"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E7E6C">
        <w:rPr>
          <w:rFonts w:ascii="Times New Roman" w:eastAsia="Times New Roman" w:hAnsi="Times New Roman" w:cs="Times New Roman"/>
          <w:bCs/>
          <w:sz w:val="24"/>
          <w:szCs w:val="24"/>
          <w:lang w:eastAsia="ru-RU"/>
        </w:rPr>
        <w:t xml:space="preserve">. </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Федеральный закон от 27.07.2010 № 210-ФЗ</w:t>
      </w:r>
      <w:proofErr w:type="gramStart"/>
      <w:r w:rsidRPr="009E7E6C">
        <w:rPr>
          <w:rFonts w:ascii="Times New Roman" w:eastAsia="Times New Roman" w:hAnsi="Times New Roman" w:cs="Times New Roman"/>
          <w:sz w:val="24"/>
          <w:szCs w:val="24"/>
          <w:lang w:eastAsia="ru-RU"/>
        </w:rPr>
        <w:tab/>
        <w:t>«</w:t>
      </w:r>
      <w:proofErr w:type="gramEnd"/>
      <w:r w:rsidRPr="009E7E6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p>
    <w:p w:rsidR="00AC0CCA" w:rsidRPr="009E7E6C" w:rsidRDefault="00AC0CCA" w:rsidP="00AC0CC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 xml:space="preserve"> </w:t>
      </w:r>
      <w:hyperlink r:id="rId50" w:anchor="/document/70262414/entry/0" w:history="1">
        <w:r w:rsidRPr="009E7E6C">
          <w:rPr>
            <w:rFonts w:ascii="Times New Roman" w:eastAsia="Times New Roman" w:hAnsi="Times New Roman" w:cs="Times New Roman"/>
            <w:sz w:val="24"/>
            <w:szCs w:val="24"/>
            <w:lang w:eastAsia="ru-RU"/>
          </w:rPr>
          <w:t>постановление</w:t>
        </w:r>
      </w:hyperlink>
      <w:r w:rsidRPr="009E7E6C">
        <w:rPr>
          <w:rFonts w:ascii="Times New Roman" w:eastAsia="Times New Roman" w:hAnsi="Times New Roman" w:cs="Times New Roman"/>
          <w:sz w:val="24"/>
          <w:szCs w:val="24"/>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0CCA" w:rsidRPr="009E7E6C" w:rsidRDefault="00AC0CCA" w:rsidP="00AC0C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7E6C">
        <w:rPr>
          <w:rFonts w:ascii="Times New Roman" w:eastAsia="Times New Roman" w:hAnsi="Times New Roman" w:cs="Times New Roman"/>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AC0CCA" w:rsidRPr="009E7E6C" w:rsidRDefault="00AC0CCA" w:rsidP="00AC0CCA">
      <w:pPr>
        <w:widowControl w:val="0"/>
        <w:tabs>
          <w:tab w:val="num" w:pos="-180"/>
          <w:tab w:val="left" w:pos="36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C0CCA" w:rsidRPr="009E7E6C" w:rsidRDefault="00AC0CCA" w:rsidP="00AC0CCA">
      <w:pPr>
        <w:widowControl w:val="0"/>
        <w:tabs>
          <w:tab w:val="num" w:pos="-180"/>
          <w:tab w:val="left" w:pos="36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D74EC6" w:rsidRDefault="00D74EC6" w:rsidP="00E34496">
      <w:pPr>
        <w:widowControl w:val="0"/>
        <w:tabs>
          <w:tab w:val="left" w:pos="2268"/>
        </w:tabs>
        <w:autoSpaceDE w:val="0"/>
        <w:autoSpaceDN w:val="0"/>
        <w:adjustRightInd w:val="0"/>
        <w:spacing w:after="120" w:line="240" w:lineRule="auto"/>
        <w:ind w:left="283"/>
        <w:jc w:val="both"/>
        <w:rPr>
          <w:rFonts w:ascii="Times New Roman" w:eastAsia="Calibri" w:hAnsi="Times New Roman" w:cs="Times New Roman"/>
          <w:sz w:val="24"/>
          <w:szCs w:val="24"/>
        </w:rPr>
      </w:pPr>
    </w:p>
    <w:p w:rsidR="00F144F0" w:rsidRPr="00D74EC6" w:rsidRDefault="00F144F0" w:rsidP="00E34496">
      <w:pPr>
        <w:tabs>
          <w:tab w:val="left" w:pos="1950"/>
        </w:tabs>
        <w:rPr>
          <w:rFonts w:ascii="Times New Roman" w:eastAsia="Calibri" w:hAnsi="Times New Roman" w:cs="Times New Roman"/>
          <w:sz w:val="24"/>
          <w:szCs w:val="24"/>
        </w:rPr>
      </w:pPr>
    </w:p>
    <w:sectPr w:rsidR="00F144F0" w:rsidRPr="00D74EC6" w:rsidSect="00AA4EA5">
      <w:headerReference w:type="default" r:id="rId51"/>
      <w:pgSz w:w="11906" w:h="16838"/>
      <w:pgMar w:top="1134" w:right="849" w:bottom="709"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71" w:rsidRDefault="007F3971" w:rsidP="006742B7">
      <w:pPr>
        <w:spacing w:after="0" w:line="240" w:lineRule="auto"/>
      </w:pPr>
      <w:r>
        <w:separator/>
      </w:r>
    </w:p>
  </w:endnote>
  <w:endnote w:type="continuationSeparator" w:id="0">
    <w:p w:rsidR="007F3971" w:rsidRDefault="007F3971" w:rsidP="0067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71" w:rsidRDefault="007F3971" w:rsidP="006742B7">
      <w:pPr>
        <w:spacing w:after="0" w:line="240" w:lineRule="auto"/>
      </w:pPr>
      <w:r>
        <w:separator/>
      </w:r>
    </w:p>
  </w:footnote>
  <w:footnote w:type="continuationSeparator" w:id="0">
    <w:p w:rsidR="007F3971" w:rsidRDefault="007F3971" w:rsidP="00674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6591457"/>
      <w:docPartObj>
        <w:docPartGallery w:val="Page Numbers (Top of Page)"/>
        <w:docPartUnique/>
      </w:docPartObj>
    </w:sdtPr>
    <w:sdtContent>
      <w:p w:rsidR="00AC0CCA" w:rsidRPr="008604FB" w:rsidRDefault="00AC0CCA" w:rsidP="00BB10A4">
        <w:pPr>
          <w:pStyle w:val="ab"/>
          <w:jc w:val="center"/>
          <w:rPr>
            <w:rFonts w:ascii="Times New Roman" w:hAnsi="Times New Roman" w:cs="Times New Roman"/>
          </w:rPr>
        </w:pPr>
        <w:r w:rsidRPr="008604FB">
          <w:rPr>
            <w:rFonts w:ascii="Times New Roman" w:hAnsi="Times New Roman" w:cs="Times New Roman"/>
          </w:rPr>
          <w:fldChar w:fldCharType="begin"/>
        </w:r>
        <w:r w:rsidRPr="008604FB">
          <w:rPr>
            <w:rFonts w:ascii="Times New Roman" w:hAnsi="Times New Roman" w:cs="Times New Roman"/>
          </w:rPr>
          <w:instrText>PAGE   \* MERGEFORMAT</w:instrText>
        </w:r>
        <w:r w:rsidRPr="008604FB">
          <w:rPr>
            <w:rFonts w:ascii="Times New Roman" w:hAnsi="Times New Roman" w:cs="Times New Roman"/>
          </w:rPr>
          <w:fldChar w:fldCharType="separate"/>
        </w:r>
        <w:r w:rsidR="00BF43C5">
          <w:rPr>
            <w:rFonts w:ascii="Times New Roman" w:hAnsi="Times New Roman" w:cs="Times New Roman"/>
            <w:noProof/>
          </w:rPr>
          <w:t>78</w:t>
        </w:r>
        <w:r w:rsidRPr="008604F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2520" w:hanging="360"/>
      </w:pPr>
      <w:rPr>
        <w:rFonts w:hint="default"/>
        <w:sz w:val="28"/>
        <w:szCs w:val="28"/>
      </w:rPr>
    </w:lvl>
  </w:abstractNum>
  <w:abstractNum w:abstractNumId="1">
    <w:nsid w:val="00000003"/>
    <w:multiLevelType w:val="multilevel"/>
    <w:tmpl w:val="00000003"/>
    <w:name w:val="WW8Num3"/>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rPr>
        <w:rFonts w:ascii="Times New Roman CYR" w:hAnsi="Times New Roman CYR" w:cs="Times New Roman CYR"/>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A62D08"/>
    <w:multiLevelType w:val="hybridMultilevel"/>
    <w:tmpl w:val="8E82B37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F4239E"/>
    <w:multiLevelType w:val="hybridMultilevel"/>
    <w:tmpl w:val="F04C17EA"/>
    <w:lvl w:ilvl="0" w:tplc="0212B80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C737E0"/>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30471F"/>
    <w:multiLevelType w:val="hybridMultilevel"/>
    <w:tmpl w:val="28E64DCE"/>
    <w:lvl w:ilvl="0" w:tplc="DF1CE2A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C0C3B5D"/>
    <w:multiLevelType w:val="hybridMultilevel"/>
    <w:tmpl w:val="EA208156"/>
    <w:lvl w:ilvl="0" w:tplc="5FE06FC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F232937"/>
    <w:multiLevelType w:val="multilevel"/>
    <w:tmpl w:val="CC98609A"/>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nsid w:val="282250DB"/>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AB29BA"/>
    <w:multiLevelType w:val="multilevel"/>
    <w:tmpl w:val="E702BBBE"/>
    <w:lvl w:ilvl="0">
      <w:start w:val="2"/>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103796"/>
    <w:multiLevelType w:val="multilevel"/>
    <w:tmpl w:val="60E2227C"/>
    <w:lvl w:ilvl="0">
      <w:start w:val="1"/>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
    <w:nsid w:val="405D7E52"/>
    <w:multiLevelType w:val="hybridMultilevel"/>
    <w:tmpl w:val="261A0E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B79F3"/>
    <w:multiLevelType w:val="multilevel"/>
    <w:tmpl w:val="0E94A30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nsid w:val="45A62921"/>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46666767"/>
    <w:multiLevelType w:val="hybridMultilevel"/>
    <w:tmpl w:val="48D8D874"/>
    <w:lvl w:ilvl="0" w:tplc="9F9A865E">
      <w:start w:val="1"/>
      <w:numFmt w:val="decimal"/>
      <w:lvlText w:val="%1."/>
      <w:lvlJc w:val="left"/>
      <w:pPr>
        <w:ind w:left="510" w:hanging="360"/>
      </w:pPr>
      <w:rPr>
        <w:rFonts w:hint="default"/>
        <w:color w:val="000000"/>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1">
    <w:nsid w:val="4A4745DC"/>
    <w:multiLevelType w:val="hybridMultilevel"/>
    <w:tmpl w:val="9E9C2F5A"/>
    <w:lvl w:ilvl="0" w:tplc="1686885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B0C6110"/>
    <w:multiLevelType w:val="hybridMultilevel"/>
    <w:tmpl w:val="3B7C6B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8E0E79"/>
    <w:multiLevelType w:val="hybridMultilevel"/>
    <w:tmpl w:val="BF7A61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C1770E"/>
    <w:multiLevelType w:val="hybridMultilevel"/>
    <w:tmpl w:val="D6668D5E"/>
    <w:lvl w:ilvl="0" w:tplc="B1A23EDC">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5">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7">
    <w:nsid w:val="53D3134F"/>
    <w:multiLevelType w:val="multilevel"/>
    <w:tmpl w:val="829056A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nsid w:val="56CF7ACF"/>
    <w:multiLevelType w:val="hybridMultilevel"/>
    <w:tmpl w:val="0CFA2DE0"/>
    <w:lvl w:ilvl="0" w:tplc="6ECE4D62">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945654F"/>
    <w:multiLevelType w:val="hybridMultilevel"/>
    <w:tmpl w:val="27C87E92"/>
    <w:lvl w:ilvl="0" w:tplc="7044534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B115877"/>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B655BD"/>
    <w:multiLevelType w:val="hybridMultilevel"/>
    <w:tmpl w:val="91B2E3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DF51E0"/>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0"/>
  </w:num>
  <w:num w:numId="11">
    <w:abstractNumId w:val="36"/>
  </w:num>
  <w:num w:numId="12">
    <w:abstractNumId w:val="6"/>
  </w:num>
  <w:num w:numId="13">
    <w:abstractNumId w:val="16"/>
  </w:num>
  <w:num w:numId="14">
    <w:abstractNumId w:val="34"/>
  </w:num>
  <w:num w:numId="15">
    <w:abstractNumId w:val="32"/>
  </w:num>
  <w:num w:numId="16">
    <w:abstractNumId w:val="31"/>
  </w:num>
  <w:num w:numId="17">
    <w:abstractNumId w:val="28"/>
  </w:num>
  <w:num w:numId="18">
    <w:abstractNumId w:val="19"/>
  </w:num>
  <w:num w:numId="19">
    <w:abstractNumId w:val="24"/>
  </w:num>
  <w:num w:numId="20">
    <w:abstractNumId w:val="10"/>
  </w:num>
  <w:num w:numId="21">
    <w:abstractNumId w:val="26"/>
  </w:num>
  <w:num w:numId="22">
    <w:abstractNumId w:val="35"/>
  </w:num>
  <w:num w:numId="23">
    <w:abstractNumId w:val="15"/>
  </w:num>
  <w:num w:numId="24">
    <w:abstractNumId w:val="9"/>
  </w:num>
  <w:num w:numId="25">
    <w:abstractNumId w:val="25"/>
  </w:num>
  <w:num w:numId="26">
    <w:abstractNumId w:val="22"/>
  </w:num>
  <w:num w:numId="27">
    <w:abstractNumId w:val="23"/>
  </w:num>
  <w:num w:numId="28">
    <w:abstractNumId w:val="5"/>
  </w:num>
  <w:num w:numId="29">
    <w:abstractNumId w:val="8"/>
  </w:num>
  <w:num w:numId="30">
    <w:abstractNumId w:val="29"/>
  </w:num>
  <w:num w:numId="31">
    <w:abstractNumId w:val="7"/>
  </w:num>
  <w:num w:numId="3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9A"/>
    <w:rsid w:val="00017CDE"/>
    <w:rsid w:val="00027F92"/>
    <w:rsid w:val="0009648A"/>
    <w:rsid w:val="000B4940"/>
    <w:rsid w:val="000F17CA"/>
    <w:rsid w:val="00116263"/>
    <w:rsid w:val="00131706"/>
    <w:rsid w:val="00131C13"/>
    <w:rsid w:val="001550C0"/>
    <w:rsid w:val="001F1658"/>
    <w:rsid w:val="00205B45"/>
    <w:rsid w:val="002961A3"/>
    <w:rsid w:val="002B1324"/>
    <w:rsid w:val="0030476A"/>
    <w:rsid w:val="00307527"/>
    <w:rsid w:val="0033604F"/>
    <w:rsid w:val="003648CE"/>
    <w:rsid w:val="00364C66"/>
    <w:rsid w:val="0039118D"/>
    <w:rsid w:val="003C2F01"/>
    <w:rsid w:val="003D0350"/>
    <w:rsid w:val="003F7893"/>
    <w:rsid w:val="00496451"/>
    <w:rsid w:val="004A4971"/>
    <w:rsid w:val="004E7081"/>
    <w:rsid w:val="00532ECD"/>
    <w:rsid w:val="0058125F"/>
    <w:rsid w:val="005840ED"/>
    <w:rsid w:val="005E3647"/>
    <w:rsid w:val="005E6377"/>
    <w:rsid w:val="00615890"/>
    <w:rsid w:val="00616B63"/>
    <w:rsid w:val="00641576"/>
    <w:rsid w:val="00662757"/>
    <w:rsid w:val="00664F1E"/>
    <w:rsid w:val="006742B7"/>
    <w:rsid w:val="006C1D65"/>
    <w:rsid w:val="006E06BF"/>
    <w:rsid w:val="006E3F03"/>
    <w:rsid w:val="00700F73"/>
    <w:rsid w:val="007300E4"/>
    <w:rsid w:val="00747D0C"/>
    <w:rsid w:val="00753B23"/>
    <w:rsid w:val="00762189"/>
    <w:rsid w:val="00762CD7"/>
    <w:rsid w:val="007753A3"/>
    <w:rsid w:val="007E4A07"/>
    <w:rsid w:val="007F33A4"/>
    <w:rsid w:val="007F3971"/>
    <w:rsid w:val="007F64C1"/>
    <w:rsid w:val="008F17C2"/>
    <w:rsid w:val="008F3E8F"/>
    <w:rsid w:val="00941CF1"/>
    <w:rsid w:val="009548C6"/>
    <w:rsid w:val="009663C2"/>
    <w:rsid w:val="009C5584"/>
    <w:rsid w:val="009E7E6C"/>
    <w:rsid w:val="009F2D57"/>
    <w:rsid w:val="00A07456"/>
    <w:rsid w:val="00A5363F"/>
    <w:rsid w:val="00A816A4"/>
    <w:rsid w:val="00AA4EA5"/>
    <w:rsid w:val="00AC0CCA"/>
    <w:rsid w:val="00AC7765"/>
    <w:rsid w:val="00AF7807"/>
    <w:rsid w:val="00B43488"/>
    <w:rsid w:val="00BB10A4"/>
    <w:rsid w:val="00BC46E8"/>
    <w:rsid w:val="00BE11F3"/>
    <w:rsid w:val="00BF43C5"/>
    <w:rsid w:val="00BF72D1"/>
    <w:rsid w:val="00C22597"/>
    <w:rsid w:val="00C26FD0"/>
    <w:rsid w:val="00C328C1"/>
    <w:rsid w:val="00C670AC"/>
    <w:rsid w:val="00C93DA0"/>
    <w:rsid w:val="00D16ACA"/>
    <w:rsid w:val="00D16F45"/>
    <w:rsid w:val="00D601B8"/>
    <w:rsid w:val="00D74EC6"/>
    <w:rsid w:val="00D901F1"/>
    <w:rsid w:val="00D93318"/>
    <w:rsid w:val="00E31C6A"/>
    <w:rsid w:val="00E34496"/>
    <w:rsid w:val="00E5049A"/>
    <w:rsid w:val="00E86D6B"/>
    <w:rsid w:val="00E96B52"/>
    <w:rsid w:val="00EC4968"/>
    <w:rsid w:val="00EE1397"/>
    <w:rsid w:val="00F144F0"/>
    <w:rsid w:val="00F25147"/>
    <w:rsid w:val="00F95B88"/>
    <w:rsid w:val="00FA26AA"/>
    <w:rsid w:val="00FB5D91"/>
    <w:rsid w:val="00FD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E4CB6-8903-4770-B3EB-838F916F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44F0"/>
    <w:pPr>
      <w:spacing w:after="200" w:line="276" w:lineRule="auto"/>
    </w:pPr>
  </w:style>
  <w:style w:type="paragraph" w:styleId="12">
    <w:name w:val="heading 1"/>
    <w:basedOn w:val="a0"/>
    <w:next w:val="a0"/>
    <w:link w:val="13"/>
    <w:uiPriority w:val="9"/>
    <w:qFormat/>
    <w:rsid w:val="007753A3"/>
    <w:pPr>
      <w:spacing w:before="120" w:after="120"/>
      <w:outlineLvl w:val="0"/>
    </w:pPr>
    <w:rPr>
      <w:rFonts w:ascii="Cambria" w:eastAsia="Times New Roman" w:hAnsi="Cambria" w:cs="Times New Roman"/>
      <w:b/>
      <w:bCs/>
      <w:kern w:val="1"/>
      <w:sz w:val="32"/>
      <w:szCs w:val="32"/>
    </w:rPr>
  </w:style>
  <w:style w:type="paragraph" w:styleId="2">
    <w:name w:val="heading 2"/>
    <w:basedOn w:val="a0"/>
    <w:next w:val="a0"/>
    <w:link w:val="20"/>
    <w:uiPriority w:val="99"/>
    <w:qFormat/>
    <w:rsid w:val="007753A3"/>
    <w:pPr>
      <w:spacing w:before="120" w:after="120"/>
      <w:outlineLvl w:val="1"/>
    </w:pPr>
    <w:rPr>
      <w:rFonts w:ascii="XO Thames" w:eastAsia="Times New Roman" w:hAnsi="XO Thames" w:cs="Times New Roman"/>
      <w:b/>
      <w:color w:val="00A0FF"/>
      <w:sz w:val="26"/>
      <w:szCs w:val="20"/>
      <w:lang w:val="x-none" w:eastAsia="x-none"/>
    </w:rPr>
  </w:style>
  <w:style w:type="paragraph" w:styleId="3">
    <w:name w:val="heading 3"/>
    <w:basedOn w:val="a0"/>
    <w:next w:val="a0"/>
    <w:link w:val="30"/>
    <w:uiPriority w:val="9"/>
    <w:qFormat/>
    <w:rsid w:val="007753A3"/>
    <w:pPr>
      <w:outlineLvl w:val="2"/>
    </w:pPr>
    <w:rPr>
      <w:rFonts w:ascii="XO Thames" w:eastAsia="Times New Roman" w:hAnsi="XO Thames" w:cs="Times New Roman"/>
      <w:b/>
      <w:i/>
      <w:color w:val="000000"/>
      <w:sz w:val="20"/>
      <w:szCs w:val="20"/>
      <w:lang w:val="x-none" w:eastAsia="x-none"/>
    </w:rPr>
  </w:style>
  <w:style w:type="paragraph" w:styleId="4">
    <w:name w:val="heading 4"/>
    <w:basedOn w:val="a0"/>
    <w:next w:val="a0"/>
    <w:link w:val="40"/>
    <w:uiPriority w:val="9"/>
    <w:qFormat/>
    <w:rsid w:val="007753A3"/>
    <w:pPr>
      <w:spacing w:before="120" w:after="120"/>
      <w:outlineLvl w:val="3"/>
    </w:pPr>
    <w:rPr>
      <w:rFonts w:ascii="XO Thames" w:eastAsia="Times New Roman" w:hAnsi="XO Thames" w:cs="Times New Roman"/>
      <w:b/>
      <w:color w:val="595959"/>
      <w:sz w:val="26"/>
      <w:szCs w:val="20"/>
      <w:lang w:val="x-none" w:eastAsia="x-none"/>
    </w:rPr>
  </w:style>
  <w:style w:type="paragraph" w:styleId="5">
    <w:name w:val="heading 5"/>
    <w:basedOn w:val="a0"/>
    <w:next w:val="a0"/>
    <w:link w:val="50"/>
    <w:uiPriority w:val="9"/>
    <w:qFormat/>
    <w:rsid w:val="007753A3"/>
    <w:pPr>
      <w:spacing w:before="120" w:after="120"/>
      <w:outlineLvl w:val="4"/>
    </w:pPr>
    <w:rPr>
      <w:rFonts w:ascii="XO Thames" w:eastAsia="Times New Roman" w:hAnsi="XO Thames" w:cs="Times New Roman"/>
      <w:b/>
      <w:color w:val="000000"/>
      <w:szCs w:val="20"/>
      <w:lang w:val="x-none" w:eastAsia="x-none"/>
    </w:rPr>
  </w:style>
  <w:style w:type="paragraph" w:styleId="6">
    <w:name w:val="heading 6"/>
    <w:basedOn w:val="a0"/>
    <w:next w:val="a0"/>
    <w:link w:val="60"/>
    <w:uiPriority w:val="9"/>
    <w:semiHidden/>
    <w:unhideWhenUsed/>
    <w:qFormat/>
    <w:rsid w:val="00615890"/>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paragraph" w:styleId="8">
    <w:name w:val="heading 8"/>
    <w:basedOn w:val="a0"/>
    <w:next w:val="a0"/>
    <w:link w:val="80"/>
    <w:uiPriority w:val="9"/>
    <w:qFormat/>
    <w:rsid w:val="00C670AC"/>
    <w:pPr>
      <w:keepNext/>
      <w:spacing w:after="0" w:line="240" w:lineRule="auto"/>
      <w:outlineLvl w:val="7"/>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F144F0"/>
    <w:pPr>
      <w:ind w:left="720"/>
      <w:contextualSpacing/>
    </w:pPr>
  </w:style>
  <w:style w:type="paragraph" w:styleId="a6">
    <w:name w:val="Normal (Web)"/>
    <w:aliases w:val="Обычный (Web), Знак Знак10,Знак Знак10"/>
    <w:basedOn w:val="a0"/>
    <w:link w:val="a7"/>
    <w:uiPriority w:val="99"/>
    <w:unhideWhenUsed/>
    <w:qFormat/>
    <w:rsid w:val="00F144F0"/>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7">
    <w:name w:val="Обычный (веб) Знак"/>
    <w:aliases w:val="Обычный (Web) Знак, Знак Знак10 Знак,Знак Знак10 Знак"/>
    <w:link w:val="a6"/>
    <w:uiPriority w:val="99"/>
    <w:locked/>
    <w:rsid w:val="00F144F0"/>
    <w:rPr>
      <w:rFonts w:ascii="Calibri" w:eastAsia="Times New Roman" w:hAnsi="Calibri" w:cs="Calibri"/>
      <w:sz w:val="24"/>
      <w:szCs w:val="24"/>
      <w:lang w:eastAsia="ru-RU"/>
    </w:rPr>
  </w:style>
  <w:style w:type="character" w:styleId="a8">
    <w:name w:val="Strong"/>
    <w:uiPriority w:val="22"/>
    <w:qFormat/>
    <w:rsid w:val="00131C13"/>
    <w:rPr>
      <w:b/>
      <w:bCs/>
    </w:rPr>
  </w:style>
  <w:style w:type="paragraph" w:customStyle="1" w:styleId="14">
    <w:name w:val="Обычный1"/>
    <w:qFormat/>
    <w:rsid w:val="00747D0C"/>
    <w:pPr>
      <w:suppressAutoHyphens/>
      <w:spacing w:after="0" w:line="240" w:lineRule="auto"/>
    </w:pPr>
    <w:rPr>
      <w:rFonts w:ascii="Calibri" w:eastAsia="Calibri" w:hAnsi="Calibri" w:cs="Times New Roman"/>
      <w:color w:val="00000A"/>
    </w:rPr>
  </w:style>
  <w:style w:type="paragraph" w:styleId="a9">
    <w:name w:val="Balloon Text"/>
    <w:basedOn w:val="a0"/>
    <w:link w:val="aa"/>
    <w:uiPriority w:val="99"/>
    <w:unhideWhenUsed/>
    <w:qFormat/>
    <w:rsid w:val="00747D0C"/>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rsid w:val="00747D0C"/>
    <w:rPr>
      <w:rFonts w:ascii="Segoe UI" w:hAnsi="Segoe UI" w:cs="Segoe UI"/>
      <w:sz w:val="18"/>
      <w:szCs w:val="18"/>
    </w:rPr>
  </w:style>
  <w:style w:type="paragraph" w:styleId="ab">
    <w:name w:val="header"/>
    <w:basedOn w:val="a0"/>
    <w:link w:val="ac"/>
    <w:uiPriority w:val="99"/>
    <w:unhideWhenUsed/>
    <w:rsid w:val="006742B7"/>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6742B7"/>
  </w:style>
  <w:style w:type="paragraph" w:styleId="ad">
    <w:name w:val="footer"/>
    <w:basedOn w:val="a0"/>
    <w:link w:val="ae"/>
    <w:uiPriority w:val="99"/>
    <w:unhideWhenUsed/>
    <w:rsid w:val="006742B7"/>
    <w:pPr>
      <w:tabs>
        <w:tab w:val="center" w:pos="4677"/>
        <w:tab w:val="right" w:pos="9355"/>
      </w:tabs>
      <w:spacing w:after="0" w:line="240" w:lineRule="auto"/>
    </w:pPr>
  </w:style>
  <w:style w:type="character" w:customStyle="1" w:styleId="ae">
    <w:name w:val="Нижний колонтитул Знак"/>
    <w:basedOn w:val="a1"/>
    <w:link w:val="ad"/>
    <w:uiPriority w:val="99"/>
    <w:rsid w:val="006742B7"/>
  </w:style>
  <w:style w:type="paragraph" w:customStyle="1" w:styleId="ConsPlusNormal">
    <w:name w:val="ConsPlusNormal Знак Знак"/>
    <w:link w:val="ConsPlusNormal0"/>
    <w:rsid w:val="00364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locked/>
    <w:rsid w:val="00364C66"/>
    <w:rPr>
      <w:rFonts w:ascii="Arial" w:eastAsia="Times New Roman" w:hAnsi="Arial" w:cs="Arial"/>
      <w:sz w:val="20"/>
      <w:szCs w:val="20"/>
      <w:lang w:eastAsia="ru-RU"/>
    </w:rPr>
  </w:style>
  <w:style w:type="table" w:customStyle="1" w:styleId="15">
    <w:name w:val="Сетка таблицы1"/>
    <w:basedOn w:val="a2"/>
    <w:rsid w:val="00364C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unhideWhenUsed/>
    <w:rsid w:val="00D601B8"/>
    <w:rPr>
      <w:color w:val="0000FF"/>
      <w:u w:val="single"/>
    </w:rPr>
  </w:style>
  <w:style w:type="numbering" w:customStyle="1" w:styleId="16">
    <w:name w:val="Нет списка1"/>
    <w:next w:val="a3"/>
    <w:uiPriority w:val="99"/>
    <w:semiHidden/>
    <w:unhideWhenUsed/>
    <w:rsid w:val="004E7081"/>
  </w:style>
  <w:style w:type="paragraph" w:customStyle="1" w:styleId="ConsPlusNonformat">
    <w:name w:val="ConsPlusNonformat"/>
    <w:link w:val="ConsPlusNonformat1"/>
    <w:uiPriority w:val="99"/>
    <w:rsid w:val="00D16F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0">
    <w:name w:val="Заголовок 8 Знак"/>
    <w:basedOn w:val="a1"/>
    <w:link w:val="8"/>
    <w:uiPriority w:val="9"/>
    <w:rsid w:val="00C670AC"/>
    <w:rPr>
      <w:rFonts w:ascii="Times New Roman" w:eastAsia="Times New Roman" w:hAnsi="Times New Roman" w:cs="Times New Roman"/>
      <w:sz w:val="24"/>
      <w:szCs w:val="24"/>
      <w:lang w:eastAsia="ru-RU"/>
    </w:rPr>
  </w:style>
  <w:style w:type="character" w:customStyle="1" w:styleId="17">
    <w:name w:val="Гиперссылка1"/>
    <w:basedOn w:val="a1"/>
    <w:rsid w:val="008F17C2"/>
  </w:style>
  <w:style w:type="paragraph" w:styleId="af0">
    <w:name w:val="footnote text"/>
    <w:basedOn w:val="a0"/>
    <w:link w:val="af1"/>
    <w:uiPriority w:val="99"/>
    <w:rsid w:val="008F17C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1"/>
    <w:link w:val="af0"/>
    <w:uiPriority w:val="99"/>
    <w:rsid w:val="008F17C2"/>
    <w:rPr>
      <w:rFonts w:ascii="Times New Roman" w:eastAsia="Times New Roman" w:hAnsi="Times New Roman" w:cs="Times New Roman"/>
      <w:sz w:val="20"/>
      <w:szCs w:val="20"/>
    </w:rPr>
  </w:style>
  <w:style w:type="character" w:styleId="af2">
    <w:name w:val="footnote reference"/>
    <w:aliases w:val="Знак сноски-FN,Ciae niinee-FN,16 Point,Superscript 6 Point,Ciae niinee 1,Çíàê ñíîñêè 1,Çíàê ñíîñêè-FN,Знак сноски 1"/>
    <w:link w:val="18"/>
    <w:rsid w:val="008F17C2"/>
    <w:rPr>
      <w:vertAlign w:val="superscript"/>
    </w:rPr>
  </w:style>
  <w:style w:type="table" w:styleId="af3">
    <w:name w:val="Table Grid"/>
    <w:basedOn w:val="a2"/>
    <w:uiPriority w:val="39"/>
    <w:rsid w:val="008F1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Заголовок 1 Знак"/>
    <w:link w:val="12"/>
    <w:uiPriority w:val="9"/>
    <w:rsid w:val="00F25147"/>
    <w:rPr>
      <w:rFonts w:ascii="Cambria" w:eastAsia="Times New Roman" w:hAnsi="Cambria" w:cs="Times New Roman"/>
      <w:b/>
      <w:bCs/>
      <w:kern w:val="1"/>
      <w:sz w:val="32"/>
      <w:szCs w:val="32"/>
    </w:rPr>
  </w:style>
  <w:style w:type="paragraph" w:customStyle="1" w:styleId="af4">
    <w:name w:val="Стандарт"/>
    <w:basedOn w:val="a0"/>
    <w:rsid w:val="00F25147"/>
    <w:pPr>
      <w:widowControl w:val="0"/>
      <w:suppressAutoHyphens/>
      <w:spacing w:after="0" w:line="360" w:lineRule="auto"/>
      <w:jc w:val="both"/>
    </w:pPr>
    <w:rPr>
      <w:rFonts w:ascii="Times New Roman" w:eastAsia="Times New Roman" w:hAnsi="Times New Roman" w:cs="Times New Roman"/>
      <w:b/>
      <w:szCs w:val="20"/>
      <w:lang w:eastAsia="zh-CN"/>
    </w:rPr>
  </w:style>
  <w:style w:type="paragraph" w:customStyle="1" w:styleId="Major">
    <w:name w:val="Major"/>
    <w:basedOn w:val="a0"/>
    <w:rsid w:val="00F25147"/>
    <w:pPr>
      <w:tabs>
        <w:tab w:val="right" w:pos="10065"/>
      </w:tabs>
      <w:suppressAutoHyphens/>
      <w:spacing w:after="0" w:line="288" w:lineRule="auto"/>
      <w:jc w:val="both"/>
    </w:pPr>
    <w:rPr>
      <w:rFonts w:ascii="Peterburg" w:eastAsia="Times New Roman" w:hAnsi="Peterburg" w:cs="Peterburg"/>
      <w:sz w:val="20"/>
      <w:szCs w:val="20"/>
      <w:lang w:val="en-US" w:eastAsia="zh-CN"/>
    </w:rPr>
  </w:style>
  <w:style w:type="paragraph" w:customStyle="1" w:styleId="21">
    <w:name w:val="Основной текст 21"/>
    <w:basedOn w:val="a0"/>
    <w:rsid w:val="00F2514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Lista">
    <w:name w:val="Lista"/>
    <w:basedOn w:val="a0"/>
    <w:rsid w:val="00F25147"/>
    <w:pPr>
      <w:suppressAutoHyphens/>
      <w:spacing w:after="20" w:line="168" w:lineRule="auto"/>
      <w:ind w:left="284" w:hanging="284"/>
      <w:jc w:val="both"/>
    </w:pPr>
    <w:rPr>
      <w:rFonts w:ascii="Peterburg" w:eastAsia="Times New Roman" w:hAnsi="Peterburg" w:cs="Peterburg"/>
      <w:sz w:val="18"/>
      <w:szCs w:val="20"/>
      <w:lang w:val="en-US" w:eastAsia="zh-CN"/>
    </w:rPr>
  </w:style>
  <w:style w:type="paragraph" w:customStyle="1" w:styleId="ConsPlusNormal1">
    <w:name w:val="ConsPlusNormal"/>
    <w:link w:val="ConsPlusNormal10"/>
    <w:uiPriority w:val="99"/>
    <w:qFormat/>
    <w:rsid w:val="007753A3"/>
    <w:pPr>
      <w:widowControl w:val="0"/>
      <w:spacing w:after="0" w:line="240" w:lineRule="auto"/>
      <w:ind w:firstLine="720"/>
    </w:pPr>
    <w:rPr>
      <w:rFonts w:ascii="Times New Roman" w:eastAsia="Calibri" w:hAnsi="Times New Roman" w:cs="Times New Roman"/>
      <w:lang w:eastAsia="ru-RU"/>
    </w:rPr>
  </w:style>
  <w:style w:type="character" w:customStyle="1" w:styleId="ConsPlusNormal10">
    <w:name w:val="ConsPlusNormal1"/>
    <w:link w:val="ConsPlusNormal1"/>
    <w:uiPriority w:val="99"/>
    <w:locked/>
    <w:rsid w:val="007753A3"/>
    <w:rPr>
      <w:rFonts w:ascii="Times New Roman" w:eastAsia="Calibri" w:hAnsi="Times New Roman" w:cs="Times New Roman"/>
      <w:lang w:eastAsia="ru-RU"/>
    </w:rPr>
  </w:style>
  <w:style w:type="character" w:customStyle="1" w:styleId="a5">
    <w:name w:val="Абзац списка Знак"/>
    <w:link w:val="a4"/>
    <w:uiPriority w:val="99"/>
    <w:locked/>
    <w:rsid w:val="007753A3"/>
  </w:style>
  <w:style w:type="character" w:customStyle="1" w:styleId="ConsPlusNonformat1">
    <w:name w:val="ConsPlusNonformat1"/>
    <w:link w:val="ConsPlusNonformat"/>
    <w:uiPriority w:val="99"/>
    <w:locked/>
    <w:rsid w:val="007753A3"/>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7753A3"/>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uiPriority w:val="99"/>
    <w:locked/>
    <w:rsid w:val="007753A3"/>
    <w:rPr>
      <w:rFonts w:ascii="Times New Roman" w:eastAsia="Calibri" w:hAnsi="Times New Roman" w:cs="Times New Roman"/>
      <w:b/>
      <w:bCs/>
      <w:lang w:eastAsia="ru-RU"/>
    </w:rPr>
  </w:style>
  <w:style w:type="paragraph" w:styleId="HTML">
    <w:name w:val="HTML Preformatted"/>
    <w:basedOn w:val="a0"/>
    <w:link w:val="HTML0"/>
    <w:uiPriority w:val="99"/>
    <w:rsid w:val="00775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753A3"/>
    <w:rPr>
      <w:rFonts w:ascii="Courier New" w:eastAsia="Times New Roman" w:hAnsi="Courier New" w:cs="Courier New"/>
      <w:sz w:val="20"/>
      <w:szCs w:val="20"/>
      <w:lang w:eastAsia="ru-RU"/>
    </w:rPr>
  </w:style>
  <w:style w:type="paragraph" w:customStyle="1" w:styleId="consplusnormal2">
    <w:name w:val="consplusnormal"/>
    <w:basedOn w:val="a0"/>
    <w:rsid w:val="00775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Заголовок 1 Знак1"/>
    <w:basedOn w:val="a1"/>
    <w:uiPriority w:val="9"/>
    <w:rsid w:val="007753A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9"/>
    <w:rsid w:val="007753A3"/>
    <w:rPr>
      <w:rFonts w:ascii="XO Thames" w:eastAsia="Times New Roman" w:hAnsi="XO Thames" w:cs="Times New Roman"/>
      <w:b/>
      <w:color w:val="00A0FF"/>
      <w:sz w:val="26"/>
      <w:szCs w:val="20"/>
      <w:lang w:val="x-none" w:eastAsia="x-none"/>
    </w:rPr>
  </w:style>
  <w:style w:type="character" w:customStyle="1" w:styleId="30">
    <w:name w:val="Заголовок 3 Знак"/>
    <w:basedOn w:val="a1"/>
    <w:link w:val="3"/>
    <w:uiPriority w:val="9"/>
    <w:rsid w:val="007753A3"/>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1"/>
    <w:link w:val="4"/>
    <w:uiPriority w:val="9"/>
    <w:rsid w:val="007753A3"/>
    <w:rPr>
      <w:rFonts w:ascii="XO Thames" w:eastAsia="Times New Roman" w:hAnsi="XO Thames" w:cs="Times New Roman"/>
      <w:b/>
      <w:color w:val="595959"/>
      <w:sz w:val="26"/>
      <w:szCs w:val="20"/>
      <w:lang w:val="x-none" w:eastAsia="x-none"/>
    </w:rPr>
  </w:style>
  <w:style w:type="character" w:customStyle="1" w:styleId="50">
    <w:name w:val="Заголовок 5 Знак"/>
    <w:basedOn w:val="a1"/>
    <w:link w:val="5"/>
    <w:uiPriority w:val="9"/>
    <w:rsid w:val="007753A3"/>
    <w:rPr>
      <w:rFonts w:ascii="XO Thames" w:eastAsia="Times New Roman" w:hAnsi="XO Thames" w:cs="Times New Roman"/>
      <w:b/>
      <w:color w:val="000000"/>
      <w:szCs w:val="20"/>
      <w:lang w:val="x-none" w:eastAsia="x-none"/>
    </w:rPr>
  </w:style>
  <w:style w:type="paragraph" w:styleId="22">
    <w:name w:val="toc 2"/>
    <w:basedOn w:val="a0"/>
    <w:next w:val="a0"/>
    <w:link w:val="23"/>
    <w:rsid w:val="007753A3"/>
    <w:pPr>
      <w:ind w:left="200"/>
    </w:pPr>
    <w:rPr>
      <w:rFonts w:ascii="Calibri" w:eastAsia="Times New Roman" w:hAnsi="Calibri" w:cs="Times New Roman"/>
      <w:color w:val="000000"/>
      <w:szCs w:val="20"/>
      <w:lang w:eastAsia="ru-RU"/>
    </w:rPr>
  </w:style>
  <w:style w:type="character" w:customStyle="1" w:styleId="23">
    <w:name w:val="Оглавление 2 Знак"/>
    <w:link w:val="22"/>
    <w:locked/>
    <w:rsid w:val="007753A3"/>
    <w:rPr>
      <w:rFonts w:ascii="Calibri" w:eastAsia="Times New Roman" w:hAnsi="Calibri" w:cs="Times New Roman"/>
      <w:color w:val="000000"/>
      <w:szCs w:val="20"/>
      <w:lang w:eastAsia="ru-RU"/>
    </w:rPr>
  </w:style>
  <w:style w:type="paragraph" w:styleId="41">
    <w:name w:val="toc 4"/>
    <w:basedOn w:val="a0"/>
    <w:next w:val="a0"/>
    <w:link w:val="42"/>
    <w:rsid w:val="007753A3"/>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7753A3"/>
    <w:rPr>
      <w:rFonts w:ascii="Calibri" w:eastAsia="Times New Roman" w:hAnsi="Calibri" w:cs="Times New Roman"/>
      <w:color w:val="000000"/>
      <w:szCs w:val="20"/>
      <w:lang w:eastAsia="ru-RU"/>
    </w:rPr>
  </w:style>
  <w:style w:type="paragraph" w:styleId="61">
    <w:name w:val="toc 6"/>
    <w:basedOn w:val="a0"/>
    <w:next w:val="a0"/>
    <w:link w:val="62"/>
    <w:rsid w:val="007753A3"/>
    <w:pPr>
      <w:ind w:left="1000"/>
    </w:pPr>
    <w:rPr>
      <w:rFonts w:ascii="Calibri" w:eastAsia="Times New Roman" w:hAnsi="Calibri" w:cs="Times New Roman"/>
      <w:color w:val="000000"/>
      <w:szCs w:val="20"/>
      <w:lang w:eastAsia="ru-RU"/>
    </w:rPr>
  </w:style>
  <w:style w:type="character" w:customStyle="1" w:styleId="62">
    <w:name w:val="Оглавление 6 Знак"/>
    <w:link w:val="61"/>
    <w:locked/>
    <w:rsid w:val="007753A3"/>
    <w:rPr>
      <w:rFonts w:ascii="Calibri" w:eastAsia="Times New Roman" w:hAnsi="Calibri" w:cs="Times New Roman"/>
      <w:color w:val="000000"/>
      <w:szCs w:val="20"/>
      <w:lang w:eastAsia="ru-RU"/>
    </w:rPr>
  </w:style>
  <w:style w:type="paragraph" w:styleId="7">
    <w:name w:val="toc 7"/>
    <w:basedOn w:val="a0"/>
    <w:next w:val="a0"/>
    <w:link w:val="70"/>
    <w:rsid w:val="007753A3"/>
    <w:pPr>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7753A3"/>
    <w:rPr>
      <w:rFonts w:ascii="Calibri" w:eastAsia="Times New Roman" w:hAnsi="Calibri" w:cs="Times New Roman"/>
      <w:color w:val="000000"/>
      <w:szCs w:val="20"/>
      <w:lang w:eastAsia="ru-RU"/>
    </w:rPr>
  </w:style>
  <w:style w:type="paragraph" w:customStyle="1" w:styleId="19">
    <w:name w:val="Основной шрифт абзаца1"/>
    <w:rsid w:val="007753A3"/>
    <w:pPr>
      <w:spacing w:after="200" w:line="276" w:lineRule="auto"/>
    </w:pPr>
    <w:rPr>
      <w:rFonts w:ascii="Calibri" w:eastAsia="Times New Roman" w:hAnsi="Calibri" w:cs="Times New Roman"/>
      <w:color w:val="000000"/>
      <w:szCs w:val="20"/>
      <w:lang w:eastAsia="ru-RU"/>
    </w:rPr>
  </w:style>
  <w:style w:type="paragraph" w:styleId="31">
    <w:name w:val="toc 3"/>
    <w:basedOn w:val="a0"/>
    <w:next w:val="a0"/>
    <w:link w:val="32"/>
    <w:rsid w:val="007753A3"/>
    <w:pPr>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7753A3"/>
    <w:rPr>
      <w:rFonts w:ascii="Calibri" w:eastAsia="Times New Roman" w:hAnsi="Calibri" w:cs="Times New Roman"/>
      <w:color w:val="000000"/>
      <w:szCs w:val="20"/>
      <w:lang w:eastAsia="ru-RU"/>
    </w:rPr>
  </w:style>
  <w:style w:type="paragraph" w:customStyle="1" w:styleId="18">
    <w:name w:val="Знак сноски1"/>
    <w:basedOn w:val="19"/>
    <w:link w:val="af2"/>
    <w:uiPriority w:val="99"/>
    <w:rsid w:val="007753A3"/>
    <w:rPr>
      <w:rFonts w:asciiTheme="minorHAnsi" w:eastAsiaTheme="minorHAnsi" w:hAnsiTheme="minorHAnsi" w:cstheme="minorBidi"/>
      <w:color w:val="auto"/>
      <w:szCs w:val="22"/>
      <w:vertAlign w:val="superscript"/>
      <w:lang w:eastAsia="en-US"/>
    </w:rPr>
  </w:style>
  <w:style w:type="paragraph" w:customStyle="1" w:styleId="Footnote">
    <w:name w:val="Footnote"/>
    <w:basedOn w:val="a0"/>
    <w:link w:val="Footnote1"/>
    <w:rsid w:val="007753A3"/>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7753A3"/>
    <w:rPr>
      <w:rFonts w:ascii="Arial" w:eastAsia="Times New Roman" w:hAnsi="Arial" w:cs="Times New Roman"/>
      <w:sz w:val="20"/>
      <w:szCs w:val="20"/>
      <w:lang w:val="x-none" w:eastAsia="x-none"/>
    </w:rPr>
  </w:style>
  <w:style w:type="paragraph" w:styleId="1a">
    <w:name w:val="toc 1"/>
    <w:basedOn w:val="a0"/>
    <w:next w:val="a0"/>
    <w:link w:val="1b"/>
    <w:rsid w:val="007753A3"/>
    <w:rPr>
      <w:rFonts w:ascii="XO Thames" w:eastAsia="Times New Roman" w:hAnsi="XO Thames" w:cs="Times New Roman"/>
      <w:b/>
      <w:sz w:val="20"/>
      <w:szCs w:val="20"/>
      <w:lang w:val="x-none" w:eastAsia="x-none"/>
    </w:rPr>
  </w:style>
  <w:style w:type="character" w:customStyle="1" w:styleId="1b">
    <w:name w:val="Оглавление 1 Знак"/>
    <w:link w:val="1a"/>
    <w:locked/>
    <w:rsid w:val="007753A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7753A3"/>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7753A3"/>
    <w:rPr>
      <w:rFonts w:ascii="XO Thames" w:eastAsia="Times New Roman" w:hAnsi="XO Thames" w:cs="Calibri"/>
      <w:color w:val="000000"/>
      <w:lang w:eastAsia="ru-RU"/>
    </w:rPr>
  </w:style>
  <w:style w:type="paragraph" w:styleId="9">
    <w:name w:val="toc 9"/>
    <w:basedOn w:val="a0"/>
    <w:next w:val="a0"/>
    <w:link w:val="90"/>
    <w:rsid w:val="007753A3"/>
    <w:pPr>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7753A3"/>
    <w:rPr>
      <w:rFonts w:ascii="Calibri" w:eastAsia="Times New Roman" w:hAnsi="Calibri" w:cs="Times New Roman"/>
      <w:color w:val="000000"/>
      <w:szCs w:val="20"/>
      <w:lang w:eastAsia="ru-RU"/>
    </w:rPr>
  </w:style>
  <w:style w:type="paragraph" w:styleId="81">
    <w:name w:val="toc 8"/>
    <w:basedOn w:val="a0"/>
    <w:next w:val="a0"/>
    <w:link w:val="82"/>
    <w:rsid w:val="007753A3"/>
    <w:pPr>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7753A3"/>
    <w:rPr>
      <w:rFonts w:ascii="Calibri" w:eastAsia="Times New Roman" w:hAnsi="Calibri" w:cs="Times New Roman"/>
      <w:color w:val="000000"/>
      <w:szCs w:val="20"/>
      <w:lang w:eastAsia="ru-RU"/>
    </w:rPr>
  </w:style>
  <w:style w:type="paragraph" w:styleId="33">
    <w:name w:val="Body Text Indent 3"/>
    <w:basedOn w:val="a0"/>
    <w:link w:val="34"/>
    <w:uiPriority w:val="99"/>
    <w:rsid w:val="007753A3"/>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1"/>
    <w:link w:val="33"/>
    <w:uiPriority w:val="99"/>
    <w:rsid w:val="007753A3"/>
    <w:rPr>
      <w:rFonts w:ascii="Times New Roman" w:eastAsia="Times New Roman" w:hAnsi="Times New Roman" w:cs="Times New Roman"/>
      <w:sz w:val="28"/>
      <w:szCs w:val="20"/>
      <w:lang w:val="x-none" w:eastAsia="x-none"/>
    </w:rPr>
  </w:style>
  <w:style w:type="paragraph" w:styleId="51">
    <w:name w:val="toc 5"/>
    <w:basedOn w:val="a0"/>
    <w:next w:val="a0"/>
    <w:link w:val="52"/>
    <w:rsid w:val="007753A3"/>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7753A3"/>
    <w:rPr>
      <w:rFonts w:ascii="Calibri" w:eastAsia="Times New Roman" w:hAnsi="Calibri" w:cs="Times New Roman"/>
      <w:color w:val="000000"/>
      <w:szCs w:val="20"/>
      <w:lang w:eastAsia="ru-RU"/>
    </w:rPr>
  </w:style>
  <w:style w:type="paragraph" w:customStyle="1" w:styleId="ConsPlusCell">
    <w:name w:val="ConsPlusCell"/>
    <w:link w:val="ConsPlusCell1"/>
    <w:uiPriority w:val="99"/>
    <w:rsid w:val="007753A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7753A3"/>
    <w:rPr>
      <w:rFonts w:ascii="Courier New" w:eastAsia="Times New Roman" w:hAnsi="Courier New" w:cs="Calibri"/>
      <w:color w:val="000000"/>
      <w:lang w:eastAsia="ru-RU"/>
    </w:rPr>
  </w:style>
  <w:style w:type="paragraph" w:styleId="af5">
    <w:name w:val="Subtitle"/>
    <w:basedOn w:val="a0"/>
    <w:next w:val="a0"/>
    <w:link w:val="af6"/>
    <w:uiPriority w:val="11"/>
    <w:qFormat/>
    <w:rsid w:val="007753A3"/>
    <w:rPr>
      <w:rFonts w:ascii="XO Thames" w:eastAsia="Times New Roman" w:hAnsi="XO Thames" w:cs="Times New Roman"/>
      <w:i/>
      <w:color w:val="616161"/>
      <w:sz w:val="24"/>
      <w:szCs w:val="20"/>
      <w:lang w:val="x-none" w:eastAsia="x-none"/>
    </w:rPr>
  </w:style>
  <w:style w:type="character" w:customStyle="1" w:styleId="af6">
    <w:name w:val="Подзаголовок Знак"/>
    <w:basedOn w:val="a1"/>
    <w:link w:val="af5"/>
    <w:uiPriority w:val="11"/>
    <w:rsid w:val="007753A3"/>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7753A3"/>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7753A3"/>
    <w:rPr>
      <w:rFonts w:ascii="Calibri" w:eastAsia="Times New Roman" w:hAnsi="Calibri" w:cs="Times New Roman"/>
      <w:color w:val="000000"/>
      <w:szCs w:val="20"/>
      <w:lang w:eastAsia="ru-RU"/>
    </w:rPr>
  </w:style>
  <w:style w:type="paragraph" w:customStyle="1" w:styleId="1c">
    <w:name w:val="Название1"/>
    <w:basedOn w:val="a0"/>
    <w:next w:val="a0"/>
    <w:link w:val="af7"/>
    <w:qFormat/>
    <w:rsid w:val="007753A3"/>
    <w:rPr>
      <w:rFonts w:ascii="XO Thames" w:eastAsia="Times New Roman" w:hAnsi="XO Thames" w:cs="Times New Roman"/>
      <w:b/>
      <w:sz w:val="52"/>
      <w:szCs w:val="20"/>
      <w:lang w:val="x-none" w:eastAsia="x-none"/>
    </w:rPr>
  </w:style>
  <w:style w:type="character" w:customStyle="1" w:styleId="af7">
    <w:name w:val="Название Знак"/>
    <w:link w:val="1c"/>
    <w:locked/>
    <w:rsid w:val="007753A3"/>
    <w:rPr>
      <w:rFonts w:ascii="XO Thames" w:eastAsia="Times New Roman" w:hAnsi="XO Thames" w:cs="Times New Roman"/>
      <w:b/>
      <w:sz w:val="52"/>
      <w:szCs w:val="20"/>
      <w:lang w:val="x-none" w:eastAsia="x-none"/>
    </w:rPr>
  </w:style>
  <w:style w:type="character" w:customStyle="1" w:styleId="1d">
    <w:name w:val="Неразрешенное упоминание1"/>
    <w:uiPriority w:val="99"/>
    <w:semiHidden/>
    <w:unhideWhenUsed/>
    <w:rsid w:val="007753A3"/>
    <w:rPr>
      <w:rFonts w:cs="Times New Roman"/>
      <w:color w:val="605E5C"/>
      <w:shd w:val="clear" w:color="auto" w:fill="E1DFDD"/>
    </w:rPr>
  </w:style>
  <w:style w:type="character" w:styleId="af8">
    <w:name w:val="annotation reference"/>
    <w:uiPriority w:val="99"/>
    <w:semiHidden/>
    <w:unhideWhenUsed/>
    <w:rsid w:val="007753A3"/>
    <w:rPr>
      <w:rFonts w:cs="Times New Roman"/>
      <w:sz w:val="16"/>
      <w:szCs w:val="16"/>
    </w:rPr>
  </w:style>
  <w:style w:type="paragraph" w:styleId="af9">
    <w:name w:val="annotation text"/>
    <w:basedOn w:val="a0"/>
    <w:link w:val="afa"/>
    <w:uiPriority w:val="99"/>
    <w:semiHidden/>
    <w:unhideWhenUsed/>
    <w:rsid w:val="007753A3"/>
    <w:pPr>
      <w:widowControl w:val="0"/>
      <w:spacing w:after="0" w:line="240" w:lineRule="auto"/>
    </w:pPr>
    <w:rPr>
      <w:rFonts w:ascii="Arial" w:eastAsia="Times New Roman" w:hAnsi="Arial" w:cs="Times New Roman"/>
      <w:sz w:val="20"/>
      <w:szCs w:val="20"/>
      <w:lang w:val="x-none" w:eastAsia="x-none"/>
    </w:rPr>
  </w:style>
  <w:style w:type="character" w:customStyle="1" w:styleId="afa">
    <w:name w:val="Текст примечания Знак"/>
    <w:basedOn w:val="a1"/>
    <w:link w:val="af9"/>
    <w:uiPriority w:val="99"/>
    <w:semiHidden/>
    <w:rsid w:val="007753A3"/>
    <w:rPr>
      <w:rFonts w:ascii="Arial" w:eastAsia="Times New Roman" w:hAnsi="Arial" w:cs="Times New Roman"/>
      <w:sz w:val="20"/>
      <w:szCs w:val="20"/>
      <w:lang w:val="x-none" w:eastAsia="x-none"/>
    </w:rPr>
  </w:style>
  <w:style w:type="paragraph" w:styleId="afb">
    <w:name w:val="annotation subject"/>
    <w:basedOn w:val="af9"/>
    <w:next w:val="af9"/>
    <w:link w:val="afc"/>
    <w:uiPriority w:val="99"/>
    <w:semiHidden/>
    <w:unhideWhenUsed/>
    <w:rsid w:val="007753A3"/>
    <w:rPr>
      <w:b/>
      <w:bCs/>
    </w:rPr>
  </w:style>
  <w:style w:type="character" w:customStyle="1" w:styleId="afc">
    <w:name w:val="Тема примечания Знак"/>
    <w:basedOn w:val="afa"/>
    <w:link w:val="afb"/>
    <w:uiPriority w:val="99"/>
    <w:semiHidden/>
    <w:rsid w:val="007753A3"/>
    <w:rPr>
      <w:rFonts w:ascii="Arial" w:eastAsia="Times New Roman" w:hAnsi="Arial" w:cs="Times New Roman"/>
      <w:b/>
      <w:bCs/>
      <w:sz w:val="20"/>
      <w:szCs w:val="20"/>
      <w:lang w:val="x-none" w:eastAsia="x-none"/>
    </w:rPr>
  </w:style>
  <w:style w:type="character" w:styleId="afd">
    <w:name w:val="Emphasis"/>
    <w:uiPriority w:val="99"/>
    <w:qFormat/>
    <w:rsid w:val="00A816A4"/>
    <w:rPr>
      <w:i/>
      <w:iCs/>
    </w:rPr>
  </w:style>
  <w:style w:type="table" w:customStyle="1" w:styleId="24">
    <w:name w:val="Сетка таблицы2"/>
    <w:basedOn w:val="a2"/>
    <w:next w:val="af3"/>
    <w:uiPriority w:val="59"/>
    <w:rsid w:val="006E3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f3"/>
    <w:uiPriority w:val="59"/>
    <w:rsid w:val="006E3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0"/>
    <w:link w:val="aff"/>
    <w:uiPriority w:val="99"/>
    <w:unhideWhenUsed/>
    <w:rsid w:val="00615890"/>
    <w:pPr>
      <w:spacing w:after="120"/>
      <w:ind w:left="283"/>
    </w:pPr>
  </w:style>
  <w:style w:type="character" w:customStyle="1" w:styleId="aff">
    <w:name w:val="Основной текст с отступом Знак"/>
    <w:basedOn w:val="a1"/>
    <w:link w:val="afe"/>
    <w:uiPriority w:val="99"/>
    <w:rsid w:val="00615890"/>
  </w:style>
  <w:style w:type="character" w:customStyle="1" w:styleId="aff0">
    <w:name w:val="Цветовое выделение"/>
    <w:uiPriority w:val="99"/>
    <w:rsid w:val="00615890"/>
    <w:rPr>
      <w:b/>
      <w:color w:val="26282F"/>
    </w:rPr>
  </w:style>
  <w:style w:type="table" w:customStyle="1" w:styleId="43">
    <w:name w:val="Сетка таблицы4"/>
    <w:basedOn w:val="a2"/>
    <w:next w:val="af3"/>
    <w:uiPriority w:val="59"/>
    <w:rsid w:val="0061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3"/>
    <w:uiPriority w:val="59"/>
    <w:rsid w:val="0061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615890"/>
    <w:rPr>
      <w:rFonts w:asciiTheme="majorHAnsi" w:eastAsiaTheme="majorEastAsia" w:hAnsiTheme="majorHAnsi" w:cstheme="majorBidi"/>
      <w:i/>
      <w:iCs/>
      <w:color w:val="1F4D78" w:themeColor="accent1" w:themeShade="7F"/>
      <w:sz w:val="24"/>
      <w:szCs w:val="24"/>
      <w:lang w:eastAsia="ru-RU"/>
    </w:rPr>
  </w:style>
  <w:style w:type="numbering" w:customStyle="1" w:styleId="25">
    <w:name w:val="Нет списка2"/>
    <w:next w:val="a3"/>
    <w:uiPriority w:val="99"/>
    <w:semiHidden/>
    <w:unhideWhenUsed/>
    <w:rsid w:val="00615890"/>
  </w:style>
  <w:style w:type="numbering" w:customStyle="1" w:styleId="112">
    <w:name w:val="Нет списка11"/>
    <w:next w:val="a3"/>
    <w:uiPriority w:val="99"/>
    <w:semiHidden/>
    <w:unhideWhenUsed/>
    <w:rsid w:val="00615890"/>
  </w:style>
  <w:style w:type="paragraph" w:styleId="aff1">
    <w:name w:val="Body Text"/>
    <w:basedOn w:val="a0"/>
    <w:link w:val="aff2"/>
    <w:rsid w:val="00615890"/>
    <w:pPr>
      <w:spacing w:after="0" w:line="240" w:lineRule="auto"/>
    </w:pPr>
    <w:rPr>
      <w:rFonts w:ascii="Times New Roman" w:eastAsia="Times New Roman" w:hAnsi="Times New Roman" w:cs="Times New Roman"/>
      <w:b/>
      <w:bCs/>
      <w:i/>
      <w:iCs/>
      <w:sz w:val="28"/>
      <w:szCs w:val="24"/>
      <w:lang w:eastAsia="ru-RU"/>
    </w:rPr>
  </w:style>
  <w:style w:type="character" w:customStyle="1" w:styleId="aff2">
    <w:name w:val="Основной текст Знак"/>
    <w:basedOn w:val="a1"/>
    <w:link w:val="aff1"/>
    <w:rsid w:val="00615890"/>
    <w:rPr>
      <w:rFonts w:ascii="Times New Roman" w:eastAsia="Times New Roman" w:hAnsi="Times New Roman" w:cs="Times New Roman"/>
      <w:b/>
      <w:bCs/>
      <w:i/>
      <w:iCs/>
      <w:sz w:val="28"/>
      <w:szCs w:val="24"/>
      <w:lang w:eastAsia="ru-RU"/>
    </w:rPr>
  </w:style>
  <w:style w:type="paragraph" w:customStyle="1" w:styleId="Style5">
    <w:name w:val="Style5"/>
    <w:basedOn w:val="a0"/>
    <w:uiPriority w:val="99"/>
    <w:rsid w:val="00615890"/>
    <w:pPr>
      <w:widowControl w:val="0"/>
      <w:autoSpaceDE w:val="0"/>
      <w:autoSpaceDN w:val="0"/>
      <w:adjustRightInd w:val="0"/>
      <w:spacing w:after="0" w:line="240" w:lineRule="auto"/>
    </w:pPr>
    <w:rPr>
      <w:rFonts w:ascii="Impact" w:eastAsia="Times New Roman" w:hAnsi="Impact" w:cs="Times New Roman"/>
      <w:sz w:val="24"/>
      <w:szCs w:val="24"/>
      <w:lang w:eastAsia="ru-RU"/>
    </w:rPr>
  </w:style>
  <w:style w:type="character" w:customStyle="1" w:styleId="FontStyle39">
    <w:name w:val="Font Style39"/>
    <w:uiPriority w:val="99"/>
    <w:rsid w:val="00615890"/>
    <w:rPr>
      <w:rFonts w:ascii="Times New Roman" w:hAnsi="Times New Roman" w:cs="Times New Roman"/>
      <w:sz w:val="22"/>
      <w:szCs w:val="22"/>
    </w:rPr>
  </w:style>
  <w:style w:type="character" w:customStyle="1" w:styleId="ConsPlusNormal3">
    <w:name w:val="ConsPlusNormal Знак"/>
    <w:uiPriority w:val="99"/>
    <w:locked/>
    <w:rsid w:val="00615890"/>
    <w:rPr>
      <w:rFonts w:ascii="Arial" w:eastAsia="Arial" w:hAnsi="Arial" w:cs="Times New Roman"/>
      <w:sz w:val="20"/>
      <w:szCs w:val="20"/>
      <w:lang w:eastAsia="ja-JP"/>
    </w:rPr>
  </w:style>
  <w:style w:type="paragraph" w:customStyle="1" w:styleId="msonospacing0">
    <w:name w:val="msonospacing"/>
    <w:basedOn w:val="a0"/>
    <w:rsid w:val="0061589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1">
    <w:name w:val="s_1"/>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Гиперссылка2"/>
    <w:basedOn w:val="a1"/>
    <w:rsid w:val="00615890"/>
  </w:style>
  <w:style w:type="paragraph" w:customStyle="1" w:styleId="table0">
    <w:name w:val="table0"/>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No Spacing"/>
    <w:link w:val="aff4"/>
    <w:uiPriority w:val="1"/>
    <w:qFormat/>
    <w:rsid w:val="006158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Гипертекстовая ссылка"/>
    <w:uiPriority w:val="99"/>
    <w:rsid w:val="00615890"/>
    <w:rPr>
      <w:b/>
      <w:bCs/>
      <w:color w:val="106BBE"/>
    </w:rPr>
  </w:style>
  <w:style w:type="paragraph" w:customStyle="1" w:styleId="aff6">
    <w:name w:val="Нормальный (таблица)"/>
    <w:basedOn w:val="a0"/>
    <w:next w:val="a0"/>
    <w:uiPriority w:val="99"/>
    <w:rsid w:val="0061589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7">
    <w:name w:val="Таблицы (моноширинный)"/>
    <w:basedOn w:val="a0"/>
    <w:next w:val="a0"/>
    <w:uiPriority w:val="99"/>
    <w:rsid w:val="0061589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Прижатый влево"/>
    <w:basedOn w:val="a0"/>
    <w:next w:val="a0"/>
    <w:uiPriority w:val="99"/>
    <w:rsid w:val="0061589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9">
    <w:name w:val="Сноска"/>
    <w:basedOn w:val="a0"/>
    <w:next w:val="a0"/>
    <w:uiPriority w:val="99"/>
    <w:rsid w:val="0061589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a">
    <w:name w:val="Цветовое выделение для Текст"/>
    <w:uiPriority w:val="99"/>
    <w:rsid w:val="00615890"/>
    <w:rPr>
      <w:rFonts w:ascii="Times New Roman CYR" w:hAnsi="Times New Roman CYR" w:cs="Times New Roman CYR"/>
    </w:rPr>
  </w:style>
  <w:style w:type="paragraph" w:customStyle="1" w:styleId="headertext">
    <w:name w:val="headertext"/>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qFormat/>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b">
    <w:name w:val="page number"/>
    <w:basedOn w:val="a1"/>
    <w:uiPriority w:val="99"/>
    <w:rsid w:val="00615890"/>
    <w:rPr>
      <w:rFonts w:cs="Times New Roman"/>
    </w:rPr>
  </w:style>
  <w:style w:type="table" w:customStyle="1" w:styleId="63">
    <w:name w:val="Сетка таблицы6"/>
    <w:basedOn w:val="a2"/>
    <w:next w:val="af3"/>
    <w:uiPriority w:val="59"/>
    <w:rsid w:val="0061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caption">
    <w:name w:val="doccaption"/>
    <w:basedOn w:val="a1"/>
    <w:rsid w:val="00615890"/>
  </w:style>
  <w:style w:type="character" w:customStyle="1" w:styleId="36">
    <w:name w:val="Гиперссылка3"/>
    <w:basedOn w:val="a1"/>
    <w:rsid w:val="00615890"/>
  </w:style>
  <w:style w:type="paragraph" w:styleId="affc">
    <w:name w:val="Plain Text"/>
    <w:basedOn w:val="a0"/>
    <w:link w:val="affd"/>
    <w:uiPriority w:val="99"/>
    <w:rsid w:val="00615890"/>
    <w:pPr>
      <w:spacing w:after="0" w:line="240" w:lineRule="auto"/>
    </w:pPr>
    <w:rPr>
      <w:rFonts w:ascii="Courier New" w:eastAsia="Calibri" w:hAnsi="Courier New" w:cs="Courier New"/>
      <w:sz w:val="20"/>
      <w:szCs w:val="20"/>
      <w:lang w:eastAsia="ru-RU"/>
    </w:rPr>
  </w:style>
  <w:style w:type="character" w:customStyle="1" w:styleId="affd">
    <w:name w:val="Текст Знак"/>
    <w:basedOn w:val="a1"/>
    <w:link w:val="affc"/>
    <w:uiPriority w:val="99"/>
    <w:rsid w:val="00615890"/>
    <w:rPr>
      <w:rFonts w:ascii="Courier New" w:eastAsia="Calibri" w:hAnsi="Courier New" w:cs="Courier New"/>
      <w:sz w:val="20"/>
      <w:szCs w:val="20"/>
      <w:lang w:eastAsia="ru-RU"/>
    </w:rPr>
  </w:style>
  <w:style w:type="paragraph" w:customStyle="1" w:styleId="310">
    <w:name w:val="Основной текст с отступом 31"/>
    <w:basedOn w:val="a0"/>
    <w:rsid w:val="00615890"/>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apple-converted-space">
    <w:name w:val="apple-converted-space"/>
    <w:basedOn w:val="a1"/>
    <w:rsid w:val="00615890"/>
  </w:style>
  <w:style w:type="paragraph" w:customStyle="1" w:styleId="Title">
    <w:name w:val="Title!Название НПА"/>
    <w:basedOn w:val="a0"/>
    <w:rsid w:val="00615890"/>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s3">
    <w:name w:val="s_3"/>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615890"/>
  </w:style>
  <w:style w:type="paragraph" w:customStyle="1" w:styleId="s16">
    <w:name w:val="s_16"/>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Без интервала Знак"/>
    <w:link w:val="aff3"/>
    <w:uiPriority w:val="1"/>
    <w:locked/>
    <w:rsid w:val="00615890"/>
    <w:rPr>
      <w:rFonts w:ascii="Times New Roman" w:eastAsia="Times New Roman" w:hAnsi="Times New Roman" w:cs="Times New Roman"/>
      <w:sz w:val="20"/>
      <w:szCs w:val="20"/>
      <w:lang w:eastAsia="ru-RU"/>
    </w:rPr>
  </w:style>
  <w:style w:type="paragraph" w:styleId="affe">
    <w:name w:val="Title"/>
    <w:basedOn w:val="a0"/>
    <w:link w:val="1e"/>
    <w:qFormat/>
    <w:rsid w:val="00615890"/>
    <w:pPr>
      <w:spacing w:after="0" w:line="240" w:lineRule="auto"/>
      <w:jc w:val="center"/>
    </w:pPr>
    <w:rPr>
      <w:rFonts w:ascii="Times New Roman" w:eastAsia="Times New Roman" w:hAnsi="Times New Roman" w:cs="Times New Roman"/>
      <w:sz w:val="24"/>
      <w:szCs w:val="20"/>
      <w:lang w:eastAsia="ru-RU"/>
    </w:rPr>
  </w:style>
  <w:style w:type="character" w:customStyle="1" w:styleId="1e">
    <w:name w:val="Название Знак1"/>
    <w:basedOn w:val="a1"/>
    <w:link w:val="affe"/>
    <w:rsid w:val="00615890"/>
    <w:rPr>
      <w:rFonts w:ascii="Times New Roman" w:eastAsia="Times New Roman" w:hAnsi="Times New Roman" w:cs="Times New Roman"/>
      <w:sz w:val="24"/>
      <w:szCs w:val="20"/>
      <w:lang w:eastAsia="ru-RU"/>
    </w:rPr>
  </w:style>
  <w:style w:type="paragraph" w:customStyle="1" w:styleId="formattexttopleveltext">
    <w:name w:val="formattext topleveltext"/>
    <w:basedOn w:val="a0"/>
    <w:uiPriority w:val="99"/>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1"/>
    <w:rsid w:val="00615890"/>
  </w:style>
  <w:style w:type="character" w:customStyle="1" w:styleId="1f">
    <w:name w:val="Стиль1 Знак"/>
    <w:link w:val="1f0"/>
    <w:locked/>
    <w:rsid w:val="00615890"/>
    <w:rPr>
      <w:sz w:val="28"/>
      <w:szCs w:val="28"/>
      <w:lang w:val="x-none"/>
    </w:rPr>
  </w:style>
  <w:style w:type="paragraph" w:customStyle="1" w:styleId="1f0">
    <w:name w:val="Стиль1"/>
    <w:basedOn w:val="a0"/>
    <w:link w:val="1f"/>
    <w:qFormat/>
    <w:rsid w:val="00615890"/>
    <w:pPr>
      <w:autoSpaceDE w:val="0"/>
      <w:autoSpaceDN w:val="0"/>
      <w:adjustRightInd w:val="0"/>
      <w:spacing w:after="0" w:line="240" w:lineRule="auto"/>
      <w:ind w:firstLine="540"/>
      <w:jc w:val="both"/>
    </w:pPr>
    <w:rPr>
      <w:sz w:val="28"/>
      <w:szCs w:val="28"/>
      <w:lang w:val="x-none"/>
    </w:rPr>
  </w:style>
  <w:style w:type="character" w:customStyle="1" w:styleId="layout">
    <w:name w:val="layout"/>
    <w:basedOn w:val="a1"/>
    <w:rsid w:val="00615890"/>
  </w:style>
  <w:style w:type="paragraph" w:customStyle="1" w:styleId="1f1">
    <w:name w:val="Абзац списка1"/>
    <w:basedOn w:val="a0"/>
    <w:rsid w:val="00615890"/>
    <w:pPr>
      <w:suppressAutoHyphens/>
      <w:ind w:left="720"/>
      <w:contextualSpacing/>
    </w:pPr>
    <w:rPr>
      <w:rFonts w:ascii="Calibri" w:eastAsia="Calibri" w:hAnsi="Calibri" w:cs="Times New Roman"/>
      <w:lang w:eastAsia="zh-CN"/>
    </w:rPr>
  </w:style>
  <w:style w:type="paragraph" w:customStyle="1" w:styleId="empty">
    <w:name w:val="empty"/>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3"/>
    <w:uiPriority w:val="99"/>
    <w:semiHidden/>
    <w:unhideWhenUsed/>
    <w:rsid w:val="00615890"/>
  </w:style>
  <w:style w:type="numbering" w:customStyle="1" w:styleId="11110">
    <w:name w:val="Нет списка1111"/>
    <w:next w:val="a3"/>
    <w:uiPriority w:val="99"/>
    <w:semiHidden/>
    <w:unhideWhenUsed/>
    <w:rsid w:val="00615890"/>
  </w:style>
  <w:style w:type="paragraph" w:customStyle="1" w:styleId="afff">
    <w:name w:val="Обычный + Черный"/>
    <w:aliases w:val="уплотненный на  0,2 пт + 11 пт,разреженный на  0,05 пт + 11 ...,5пт + 11 пт"/>
    <w:basedOn w:val="a0"/>
    <w:rsid w:val="00615890"/>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FontStyle107">
    <w:name w:val="Font Style107"/>
    <w:basedOn w:val="a1"/>
    <w:uiPriority w:val="99"/>
    <w:rsid w:val="00615890"/>
    <w:rPr>
      <w:rFonts w:ascii="Times New Roman" w:hAnsi="Times New Roman" w:cs="Times New Roman"/>
      <w:sz w:val="26"/>
      <w:szCs w:val="26"/>
    </w:rPr>
  </w:style>
  <w:style w:type="character" w:customStyle="1" w:styleId="FontStyle23">
    <w:name w:val="Font Style23"/>
    <w:basedOn w:val="a1"/>
    <w:uiPriority w:val="99"/>
    <w:rsid w:val="00615890"/>
    <w:rPr>
      <w:rFonts w:ascii="Times New Roman" w:hAnsi="Times New Roman" w:cs="Times New Roman"/>
      <w:spacing w:val="10"/>
      <w:sz w:val="108"/>
      <w:szCs w:val="108"/>
    </w:rPr>
  </w:style>
  <w:style w:type="paragraph" w:customStyle="1" w:styleId="Default">
    <w:name w:val="Default"/>
    <w:rsid w:val="006158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1589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11">
    <w:name w:val="Сетка таблицы31"/>
    <w:basedOn w:val="a2"/>
    <w:next w:val="af3"/>
    <w:rsid w:val="006158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Знак Знак Знак"/>
    <w:basedOn w:val="a0"/>
    <w:rsid w:val="0061589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extended-textshort">
    <w:name w:val="extended-text__short"/>
    <w:basedOn w:val="a1"/>
    <w:rsid w:val="00615890"/>
  </w:style>
  <w:style w:type="paragraph" w:customStyle="1" w:styleId="27">
    <w:name w:val="Текст2"/>
    <w:basedOn w:val="a0"/>
    <w:rsid w:val="00615890"/>
    <w:pPr>
      <w:suppressAutoHyphens/>
      <w:spacing w:after="0" w:line="240" w:lineRule="auto"/>
    </w:pPr>
    <w:rPr>
      <w:rFonts w:ascii="Courier New" w:eastAsia="Times New Roman" w:hAnsi="Courier New" w:cs="Courier New"/>
      <w:sz w:val="20"/>
      <w:szCs w:val="20"/>
      <w:lang w:eastAsia="zh-CN"/>
    </w:rPr>
  </w:style>
  <w:style w:type="paragraph" w:customStyle="1" w:styleId="unformattext">
    <w:name w:val="unformattext"/>
    <w:basedOn w:val="a0"/>
    <w:rsid w:val="0061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Абзац списка2"/>
    <w:basedOn w:val="a0"/>
    <w:rsid w:val="00615890"/>
    <w:pPr>
      <w:ind w:left="720"/>
      <w:contextualSpacing/>
    </w:pPr>
    <w:rPr>
      <w:rFonts w:ascii="Calibri" w:eastAsia="Times New Roman" w:hAnsi="Calibri" w:cs="Times New Roman"/>
      <w:lang w:eastAsia="ru-RU"/>
    </w:rPr>
  </w:style>
  <w:style w:type="numbering" w:customStyle="1" w:styleId="11111">
    <w:name w:val="Нет списка11111"/>
    <w:next w:val="a3"/>
    <w:uiPriority w:val="99"/>
    <w:semiHidden/>
    <w:unhideWhenUsed/>
    <w:rsid w:val="00615890"/>
  </w:style>
  <w:style w:type="numbering" w:customStyle="1" w:styleId="111111">
    <w:name w:val="Нет списка111111"/>
    <w:next w:val="a3"/>
    <w:uiPriority w:val="99"/>
    <w:semiHidden/>
    <w:unhideWhenUsed/>
    <w:rsid w:val="00615890"/>
  </w:style>
  <w:style w:type="table" w:customStyle="1" w:styleId="113">
    <w:name w:val="Сетка таблицы11"/>
    <w:basedOn w:val="a2"/>
    <w:next w:val="af3"/>
    <w:uiPriority w:val="59"/>
    <w:rsid w:val="00615890"/>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f3"/>
    <w:rsid w:val="006158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semiHidden/>
    <w:unhideWhenUsed/>
    <w:rsid w:val="00615890"/>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1"/>
    <w:link w:val="29"/>
    <w:semiHidden/>
    <w:rsid w:val="00615890"/>
    <w:rPr>
      <w:rFonts w:ascii="Times New Roman" w:eastAsia="Times New Roman" w:hAnsi="Times New Roman" w:cs="Times New Roman"/>
      <w:sz w:val="24"/>
      <w:szCs w:val="24"/>
      <w:lang w:eastAsia="ru-RU"/>
    </w:rPr>
  </w:style>
  <w:style w:type="paragraph" w:customStyle="1" w:styleId="1f2">
    <w:name w:val="Знак Знак Знак1 Знак Знак Знак"/>
    <w:basedOn w:val="a0"/>
    <w:rsid w:val="0061589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Title">
    <w:name w:val="ConsTitle"/>
    <w:rsid w:val="006158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1">
    <w:name w:val="Основной"/>
    <w:basedOn w:val="a0"/>
    <w:rsid w:val="00615890"/>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
    <w:name w:val="Интернет-ссылка"/>
    <w:rsid w:val="00615890"/>
    <w:rPr>
      <w:color w:val="000080"/>
      <w:u w:val="single"/>
    </w:rPr>
  </w:style>
  <w:style w:type="paragraph" w:customStyle="1" w:styleId="ConsNormal">
    <w:name w:val="ConsNormal"/>
    <w:uiPriority w:val="99"/>
    <w:rsid w:val="006158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western">
    <w:name w:val="western"/>
    <w:basedOn w:val="a0"/>
    <w:qFormat/>
    <w:rsid w:val="00615890"/>
    <w:pPr>
      <w:spacing w:before="280" w:after="119" w:line="240" w:lineRule="auto"/>
    </w:pPr>
    <w:rPr>
      <w:rFonts w:ascii="Times New Roman" w:eastAsia="Times New Roman" w:hAnsi="Times New Roman" w:cs="Times New Roman"/>
      <w:color w:val="000000"/>
      <w:sz w:val="24"/>
      <w:szCs w:val="28"/>
      <w:lang w:eastAsia="ru-RU"/>
    </w:rPr>
  </w:style>
  <w:style w:type="numbering" w:customStyle="1" w:styleId="210">
    <w:name w:val="Нет списка21"/>
    <w:next w:val="a3"/>
    <w:uiPriority w:val="99"/>
    <w:semiHidden/>
    <w:unhideWhenUsed/>
    <w:rsid w:val="00615890"/>
  </w:style>
  <w:style w:type="numbering" w:customStyle="1" w:styleId="1111111">
    <w:name w:val="Нет списка1111111"/>
    <w:next w:val="a3"/>
    <w:uiPriority w:val="99"/>
    <w:semiHidden/>
    <w:unhideWhenUsed/>
    <w:rsid w:val="00615890"/>
  </w:style>
  <w:style w:type="character" w:customStyle="1" w:styleId="afff2">
    <w:name w:val="Основной текст_"/>
    <w:basedOn w:val="a1"/>
    <w:link w:val="1f3"/>
    <w:rsid w:val="00615890"/>
    <w:rPr>
      <w:rFonts w:ascii="Times New Roman" w:eastAsia="Times New Roman" w:hAnsi="Times New Roman" w:cs="Times New Roman"/>
      <w:sz w:val="27"/>
      <w:szCs w:val="27"/>
      <w:shd w:val="clear" w:color="auto" w:fill="FFFFFF"/>
    </w:rPr>
  </w:style>
  <w:style w:type="paragraph" w:customStyle="1" w:styleId="1f3">
    <w:name w:val="Основной текст1"/>
    <w:basedOn w:val="a0"/>
    <w:link w:val="afff2"/>
    <w:rsid w:val="00615890"/>
    <w:pPr>
      <w:widowControl w:val="0"/>
      <w:shd w:val="clear" w:color="auto" w:fill="FFFFFF"/>
      <w:spacing w:after="0" w:line="638" w:lineRule="exact"/>
      <w:jc w:val="center"/>
    </w:pPr>
    <w:rPr>
      <w:rFonts w:ascii="Times New Roman" w:eastAsia="Times New Roman" w:hAnsi="Times New Roman" w:cs="Times New Roman"/>
      <w:sz w:val="27"/>
      <w:szCs w:val="27"/>
    </w:rPr>
  </w:style>
  <w:style w:type="character" w:styleId="afff3">
    <w:name w:val="FollowedHyperlink"/>
    <w:basedOn w:val="a1"/>
    <w:uiPriority w:val="99"/>
    <w:semiHidden/>
    <w:unhideWhenUsed/>
    <w:rsid w:val="00615890"/>
    <w:rPr>
      <w:color w:val="954F72" w:themeColor="followedHyperlink"/>
      <w:u w:val="single"/>
    </w:rPr>
  </w:style>
  <w:style w:type="character" w:customStyle="1" w:styleId="apple-style-span">
    <w:name w:val="apple-style-span"/>
    <w:basedOn w:val="a1"/>
    <w:rsid w:val="00615890"/>
  </w:style>
  <w:style w:type="character" w:customStyle="1" w:styleId="FontStyle19">
    <w:name w:val="Font Style19"/>
    <w:uiPriority w:val="99"/>
    <w:rsid w:val="00615890"/>
    <w:rPr>
      <w:rFonts w:ascii="Times New Roman" w:hAnsi="Times New Roman"/>
      <w:sz w:val="26"/>
    </w:rPr>
  </w:style>
  <w:style w:type="paragraph" w:customStyle="1" w:styleId="Style8">
    <w:name w:val="Style8"/>
    <w:basedOn w:val="a0"/>
    <w:uiPriority w:val="99"/>
    <w:rsid w:val="0061589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11111111">
    <w:name w:val="Нет списка11111111"/>
    <w:next w:val="a3"/>
    <w:uiPriority w:val="99"/>
    <w:semiHidden/>
    <w:unhideWhenUsed/>
    <w:rsid w:val="00615890"/>
  </w:style>
  <w:style w:type="table" w:customStyle="1" w:styleId="211">
    <w:name w:val="Сетка таблицы21"/>
    <w:basedOn w:val="a2"/>
    <w:next w:val="af3"/>
    <w:rsid w:val="006158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Знак"/>
    <w:basedOn w:val="a0"/>
    <w:rsid w:val="0061589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2110">
    <w:name w:val="Нет списка211"/>
    <w:next w:val="a3"/>
    <w:uiPriority w:val="99"/>
    <w:semiHidden/>
    <w:unhideWhenUsed/>
    <w:rsid w:val="00615890"/>
  </w:style>
  <w:style w:type="table" w:customStyle="1" w:styleId="2111">
    <w:name w:val="Сетка таблицы211"/>
    <w:basedOn w:val="a2"/>
    <w:next w:val="af3"/>
    <w:uiPriority w:val="59"/>
    <w:rsid w:val="00615890"/>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3"/>
    <w:uiPriority w:val="99"/>
    <w:semiHidden/>
    <w:unhideWhenUsed/>
    <w:rsid w:val="00615890"/>
  </w:style>
  <w:style w:type="numbering" w:customStyle="1" w:styleId="111111111">
    <w:name w:val="Нет списка111111111"/>
    <w:next w:val="a3"/>
    <w:uiPriority w:val="99"/>
    <w:semiHidden/>
    <w:unhideWhenUsed/>
    <w:rsid w:val="00615890"/>
  </w:style>
  <w:style w:type="numbering" w:customStyle="1" w:styleId="1111111111">
    <w:name w:val="Нет списка1111111111"/>
    <w:next w:val="a3"/>
    <w:uiPriority w:val="99"/>
    <w:semiHidden/>
    <w:unhideWhenUsed/>
    <w:rsid w:val="00615890"/>
  </w:style>
  <w:style w:type="numbering" w:customStyle="1" w:styleId="21110">
    <w:name w:val="Нет списка2111"/>
    <w:next w:val="a3"/>
    <w:uiPriority w:val="99"/>
    <w:semiHidden/>
    <w:unhideWhenUsed/>
    <w:rsid w:val="00615890"/>
  </w:style>
  <w:style w:type="numbering" w:customStyle="1" w:styleId="44">
    <w:name w:val="Нет списка4"/>
    <w:next w:val="a3"/>
    <w:uiPriority w:val="99"/>
    <w:semiHidden/>
    <w:unhideWhenUsed/>
    <w:rsid w:val="00615890"/>
  </w:style>
  <w:style w:type="paragraph" w:customStyle="1" w:styleId="Standard">
    <w:name w:val="Standard"/>
    <w:rsid w:val="00615890"/>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1f5">
    <w:name w:val="Основной текст Знак1"/>
    <w:basedOn w:val="a1"/>
    <w:uiPriority w:val="99"/>
    <w:semiHidden/>
    <w:rsid w:val="00615890"/>
  </w:style>
  <w:style w:type="paragraph" w:customStyle="1" w:styleId="212">
    <w:name w:val="Заголовок 21"/>
    <w:basedOn w:val="14"/>
    <w:qFormat/>
    <w:rsid w:val="00615890"/>
    <w:pPr>
      <w:keepNext/>
      <w:suppressAutoHyphens w:val="0"/>
      <w:jc w:val="center"/>
      <w:outlineLvl w:val="1"/>
    </w:pPr>
    <w:rPr>
      <w:rFonts w:ascii="Arial" w:eastAsia="Times New Roman" w:hAnsi="Arial"/>
      <w:sz w:val="24"/>
      <w:szCs w:val="20"/>
      <w:lang w:eastAsia="ru-RU"/>
    </w:rPr>
  </w:style>
  <w:style w:type="paragraph" w:styleId="afff4">
    <w:name w:val="Document Map"/>
    <w:basedOn w:val="a0"/>
    <w:link w:val="afff5"/>
    <w:uiPriority w:val="99"/>
    <w:semiHidden/>
    <w:unhideWhenUsed/>
    <w:rsid w:val="00615890"/>
    <w:pPr>
      <w:spacing w:after="0" w:line="240" w:lineRule="auto"/>
    </w:pPr>
    <w:rPr>
      <w:rFonts w:ascii="Tahoma" w:hAnsi="Tahoma" w:cs="Tahoma"/>
      <w:sz w:val="16"/>
      <w:szCs w:val="16"/>
    </w:rPr>
  </w:style>
  <w:style w:type="character" w:customStyle="1" w:styleId="afff5">
    <w:name w:val="Схема документа Знак"/>
    <w:basedOn w:val="a1"/>
    <w:link w:val="afff4"/>
    <w:uiPriority w:val="99"/>
    <w:semiHidden/>
    <w:rsid w:val="00615890"/>
    <w:rPr>
      <w:rFonts w:ascii="Tahoma" w:hAnsi="Tahoma" w:cs="Tahoma"/>
      <w:sz w:val="16"/>
      <w:szCs w:val="16"/>
    </w:rPr>
  </w:style>
  <w:style w:type="paragraph" w:customStyle="1" w:styleId="1">
    <w:name w:val="Стиль 1."/>
    <w:basedOn w:val="a0"/>
    <w:uiPriority w:val="99"/>
    <w:rsid w:val="00615890"/>
    <w:pPr>
      <w:numPr>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uiPriority w:val="99"/>
    <w:rsid w:val="00615890"/>
    <w:pPr>
      <w:numPr>
        <w:ilvl w:val="1"/>
        <w:numId w:val="5"/>
      </w:numPr>
      <w:tabs>
        <w:tab w:val="clear" w:pos="1277"/>
        <w:tab w:val="num" w:pos="1276"/>
      </w:tabs>
      <w:spacing w:after="0" w:line="240" w:lineRule="auto"/>
      <w:ind w:left="0"/>
      <w:jc w:val="both"/>
    </w:pPr>
    <w:rPr>
      <w:rFonts w:ascii="Times New Roman" w:eastAsia="Times New Roman" w:hAnsi="Times New Roman" w:cs="Times New Roman"/>
      <w:sz w:val="26"/>
      <w:szCs w:val="20"/>
      <w:lang w:eastAsia="ru-RU"/>
    </w:rPr>
  </w:style>
  <w:style w:type="paragraph" w:customStyle="1" w:styleId="111">
    <w:name w:val="Стиль 1.1.1."/>
    <w:basedOn w:val="a0"/>
    <w:uiPriority w:val="99"/>
    <w:rsid w:val="00615890"/>
    <w:pPr>
      <w:numPr>
        <w:ilvl w:val="2"/>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uiPriority w:val="99"/>
    <w:rsid w:val="00615890"/>
    <w:pPr>
      <w:numPr>
        <w:ilvl w:val="3"/>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uiPriority w:val="99"/>
    <w:rsid w:val="00615890"/>
    <w:pPr>
      <w:numPr>
        <w:ilvl w:val="4"/>
        <w:numId w:val="5"/>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uiPriority w:val="99"/>
    <w:rsid w:val="00615890"/>
    <w:pPr>
      <w:numPr>
        <w:ilvl w:val="5"/>
        <w:numId w:val="5"/>
      </w:numPr>
      <w:spacing w:after="0" w:line="240" w:lineRule="auto"/>
      <w:jc w:val="both"/>
    </w:pPr>
    <w:rPr>
      <w:rFonts w:ascii="Times New Roman" w:eastAsia="Times New Roman" w:hAnsi="Times New Roman" w:cs="Times New Roman"/>
      <w:sz w:val="26"/>
      <w:szCs w:val="20"/>
      <w:lang w:eastAsia="ru-RU"/>
    </w:rPr>
  </w:style>
  <w:style w:type="paragraph" w:styleId="2b">
    <w:name w:val="Body Text Indent 2"/>
    <w:basedOn w:val="a0"/>
    <w:link w:val="2c"/>
    <w:uiPriority w:val="99"/>
    <w:semiHidden/>
    <w:unhideWhenUsed/>
    <w:rsid w:val="00615890"/>
    <w:pPr>
      <w:spacing w:after="120" w:line="480" w:lineRule="auto"/>
      <w:ind w:left="283"/>
      <w:jc w:val="both"/>
    </w:pPr>
    <w:rPr>
      <w:rFonts w:ascii="Times New Roman" w:eastAsia="Calibri" w:hAnsi="Times New Roman" w:cs="Times New Roman"/>
      <w:sz w:val="24"/>
      <w:szCs w:val="24"/>
      <w:lang w:val="x-none"/>
    </w:rPr>
  </w:style>
  <w:style w:type="character" w:customStyle="1" w:styleId="2c">
    <w:name w:val="Основной текст с отступом 2 Знак"/>
    <w:basedOn w:val="a1"/>
    <w:link w:val="2b"/>
    <w:uiPriority w:val="99"/>
    <w:semiHidden/>
    <w:rsid w:val="00615890"/>
    <w:rPr>
      <w:rFonts w:ascii="Times New Roman" w:eastAsia="Calibri" w:hAnsi="Times New Roman" w:cs="Times New Roman"/>
      <w:sz w:val="24"/>
      <w:szCs w:val="24"/>
      <w:lang w:val="x-none"/>
    </w:rPr>
  </w:style>
  <w:style w:type="character" w:customStyle="1" w:styleId="38">
    <w:name w:val="Основной текст (3)_"/>
    <w:link w:val="39"/>
    <w:locked/>
    <w:rsid w:val="00615890"/>
    <w:rPr>
      <w:sz w:val="17"/>
      <w:szCs w:val="17"/>
      <w:shd w:val="clear" w:color="auto" w:fill="FFFFFF"/>
    </w:rPr>
  </w:style>
  <w:style w:type="paragraph" w:customStyle="1" w:styleId="39">
    <w:name w:val="Основной текст (3)"/>
    <w:basedOn w:val="a0"/>
    <w:link w:val="38"/>
    <w:rsid w:val="00615890"/>
    <w:pPr>
      <w:widowControl w:val="0"/>
      <w:shd w:val="clear" w:color="auto" w:fill="FFFFFF"/>
      <w:spacing w:after="120" w:line="0" w:lineRule="atLeast"/>
      <w:ind w:firstLine="740"/>
      <w:jc w:val="both"/>
    </w:pPr>
    <w:rPr>
      <w:sz w:val="17"/>
      <w:szCs w:val="17"/>
    </w:rPr>
  </w:style>
  <w:style w:type="character" w:customStyle="1" w:styleId="2d">
    <w:name w:val="Основной текст (2)_"/>
    <w:link w:val="2e"/>
    <w:locked/>
    <w:rsid w:val="00615890"/>
    <w:rPr>
      <w:sz w:val="28"/>
      <w:szCs w:val="28"/>
      <w:shd w:val="clear" w:color="auto" w:fill="FFFFFF"/>
    </w:rPr>
  </w:style>
  <w:style w:type="paragraph" w:customStyle="1" w:styleId="2e">
    <w:name w:val="Основной текст (2)"/>
    <w:basedOn w:val="a0"/>
    <w:link w:val="2d"/>
    <w:rsid w:val="00615890"/>
    <w:pPr>
      <w:widowControl w:val="0"/>
      <w:shd w:val="clear" w:color="auto" w:fill="FFFFFF"/>
      <w:spacing w:after="0" w:line="317" w:lineRule="exact"/>
      <w:jc w:val="center"/>
    </w:pPr>
    <w:rPr>
      <w:sz w:val="28"/>
      <w:szCs w:val="28"/>
    </w:rPr>
  </w:style>
  <w:style w:type="character" w:customStyle="1" w:styleId="45">
    <w:name w:val="Основной текст (4)_"/>
    <w:link w:val="46"/>
    <w:locked/>
    <w:rsid w:val="00615890"/>
    <w:rPr>
      <w:b/>
      <w:bCs/>
      <w:shd w:val="clear" w:color="auto" w:fill="FFFFFF"/>
    </w:rPr>
  </w:style>
  <w:style w:type="paragraph" w:customStyle="1" w:styleId="46">
    <w:name w:val="Основной текст (4)"/>
    <w:basedOn w:val="a0"/>
    <w:link w:val="45"/>
    <w:rsid w:val="00615890"/>
    <w:pPr>
      <w:widowControl w:val="0"/>
      <w:shd w:val="clear" w:color="auto" w:fill="FFFFFF"/>
      <w:spacing w:after="0" w:line="317" w:lineRule="exact"/>
      <w:ind w:firstLine="700"/>
      <w:jc w:val="both"/>
    </w:pPr>
    <w:rPr>
      <w:b/>
      <w:bCs/>
    </w:rPr>
  </w:style>
  <w:style w:type="character" w:customStyle="1" w:styleId="413">
    <w:name w:val="Основной текст (4) + 13"/>
    <w:aliases w:val="5 pt,Не полужирный"/>
    <w:rsid w:val="00615890"/>
    <w:rPr>
      <w:b/>
      <w:bCs/>
      <w:color w:val="000000"/>
      <w:spacing w:val="0"/>
      <w:w w:val="100"/>
      <w:position w:val="0"/>
      <w:sz w:val="27"/>
      <w:szCs w:val="27"/>
      <w:shd w:val="clear" w:color="auto" w:fill="FFFFFF"/>
      <w:lang w:val="ru-RU"/>
    </w:rPr>
  </w:style>
  <w:style w:type="table" w:customStyle="1" w:styleId="71">
    <w:name w:val="Сетка таблицы7"/>
    <w:basedOn w:val="a2"/>
    <w:next w:val="af3"/>
    <w:uiPriority w:val="59"/>
    <w:rsid w:val="00615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04249">
      <w:bodyDiv w:val="1"/>
      <w:marLeft w:val="0"/>
      <w:marRight w:val="0"/>
      <w:marTop w:val="0"/>
      <w:marBottom w:val="0"/>
      <w:divBdr>
        <w:top w:val="none" w:sz="0" w:space="0" w:color="auto"/>
        <w:left w:val="none" w:sz="0" w:space="0" w:color="auto"/>
        <w:bottom w:val="none" w:sz="0" w:space="0" w:color="auto"/>
        <w:right w:val="none" w:sz="0" w:space="0" w:color="auto"/>
      </w:divBdr>
    </w:div>
    <w:div w:id="1504585990">
      <w:bodyDiv w:val="1"/>
      <w:marLeft w:val="0"/>
      <w:marRight w:val="0"/>
      <w:marTop w:val="0"/>
      <w:marBottom w:val="0"/>
      <w:divBdr>
        <w:top w:val="none" w:sz="0" w:space="0" w:color="auto"/>
        <w:left w:val="none" w:sz="0" w:space="0" w:color="auto"/>
        <w:bottom w:val="none" w:sz="0" w:space="0" w:color="auto"/>
        <w:right w:val="none" w:sz="0" w:space="0" w:color="auto"/>
      </w:divBdr>
    </w:div>
    <w:div w:id="17576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www.to54.rosreestr.ru" TargetMode="External"/><Relationship Id="rId26" Type="http://schemas.openxmlformats.org/officeDocument/2006/relationships/hyperlink" Target="http://www.consultant.ru/document/cons_doc_LAW_51057/9c27b70af8c4ea6e0fa46f2c048b962410af5945/" TargetMode="External"/><Relationship Id="rId39" Type="http://schemas.openxmlformats.org/officeDocument/2006/relationships/hyperlink" Target="http://www.rg.ru/gazeta/rg/2009/02/13.html"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www.rg.ru/gazeta/rg/2009/02/13.html" TargetMode="External"/><Relationship Id="rId47" Type="http://schemas.openxmlformats.org/officeDocument/2006/relationships/hyperlink" Target="https://toguchin.nso.ru/" TargetMode="External"/><Relationship Id="rId50"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www.rg.ru/gazeta/rg/2009/02/13.html" TargetMode="External"/><Relationship Id="rId38" Type="http://schemas.openxmlformats.org/officeDocument/2006/relationships/hyperlink" Target="mailto:54_upr@rosregistr.ru" TargetMode="External"/><Relationship Id="rId46"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www.rg.ru/gazeta/rg/2009/02/13.html" TargetMode="External"/><Relationship Id="rId29" Type="http://schemas.openxmlformats.org/officeDocument/2006/relationships/hyperlink" Target="http://internet.garant.ru/" TargetMode="External"/><Relationship Id="rId41" Type="http://schemas.openxmlformats.org/officeDocument/2006/relationships/hyperlink" Target="https://go.2gis.com/4w9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s://go.2gis.com/4w9am" TargetMode="External"/><Relationship Id="rId37" Type="http://schemas.openxmlformats.org/officeDocument/2006/relationships/hyperlink" Target="http://www.to54.rosreestr.ru" TargetMode="External"/><Relationship Id="rId40" Type="http://schemas.openxmlformats.org/officeDocument/2006/relationships/hyperlink" Target="http://internet.garant.ru/" TargetMode="External"/><Relationship Id="rId45" Type="http://schemas.openxmlformats.org/officeDocument/2006/relationships/hyperlink" Target="mailto:54_upr@rosregistr.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www.consultant.ru/document/cons_doc_LAW_51057/b8a34e42927cff3ef5f0f872947c4236ade1dc2a/" TargetMode="External"/><Relationship Id="rId36" Type="http://schemas.openxmlformats.org/officeDocument/2006/relationships/hyperlink" Target="http://internet.garant.ru/" TargetMode="External"/><Relationship Id="rId49" Type="http://schemas.openxmlformats.org/officeDocument/2006/relationships/hyperlink" Target="mailto:inform@r54.nalog.ru" TargetMode="External"/><Relationship Id="rId10" Type="http://schemas.openxmlformats.org/officeDocument/2006/relationships/hyperlink" Target="http://internet.garant.ru/" TargetMode="External"/><Relationship Id="rId19" Type="http://schemas.openxmlformats.org/officeDocument/2006/relationships/hyperlink" Target="mailto:54_upr@rosregistr.ru" TargetMode="External"/><Relationship Id="rId31" Type="http://schemas.openxmlformats.org/officeDocument/2006/relationships/hyperlink" Target="mailto:54_upr@rosregistr.ru" TargetMode="External"/><Relationship Id="rId44" Type="http://schemas.openxmlformats.org/officeDocument/2006/relationships/hyperlink" Target="http://www.to54.rosreestr.r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www.consultant.ru/document/cons_doc_LAW_51057/9c27b70af8c4ea6e0fa46f2c048b962410af5945/" TargetMode="External"/><Relationship Id="rId30" Type="http://schemas.openxmlformats.org/officeDocument/2006/relationships/hyperlink" Target="http://www.to54.rosreestr.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www.r54.nalog.ru/" TargetMode="External"/><Relationship Id="rId8" Type="http://schemas.openxmlformats.org/officeDocument/2006/relationships/hyperlink" Target="http://internet.garant.ru/"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78</Pages>
  <Words>37534</Words>
  <Characters>213950</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33</cp:revision>
  <cp:lastPrinted>2021-12-17T03:27:00Z</cp:lastPrinted>
  <dcterms:created xsi:type="dcterms:W3CDTF">2021-03-12T04:22:00Z</dcterms:created>
  <dcterms:modified xsi:type="dcterms:W3CDTF">2021-12-17T03:30:00Z</dcterms:modified>
</cp:coreProperties>
</file>