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4F0" w:rsidRPr="00D74EC6" w:rsidRDefault="00F144F0" w:rsidP="00F144F0">
      <w:pPr>
        <w:ind w:left="-1134" w:hanging="142"/>
        <w:jc w:val="center"/>
        <w:rPr>
          <w:rFonts w:ascii="Times New Roman" w:eastAsia="Calibri" w:hAnsi="Times New Roman" w:cs="Times New Roman"/>
          <w:b/>
          <w:i/>
          <w:sz w:val="144"/>
          <w:szCs w:val="144"/>
        </w:rPr>
      </w:pPr>
      <w:r w:rsidRPr="00D74EC6">
        <w:rPr>
          <w:rFonts w:ascii="Times New Roman" w:eastAsia="Calibri" w:hAnsi="Times New Roman" w:cs="Times New Roman"/>
          <w:b/>
          <w:i/>
          <w:sz w:val="144"/>
          <w:szCs w:val="144"/>
        </w:rPr>
        <w:t>СУРКОВСКИЙ</w:t>
      </w:r>
    </w:p>
    <w:p w:rsidR="00F144F0" w:rsidRPr="00D74EC6" w:rsidRDefault="00F144F0" w:rsidP="00F144F0">
      <w:pPr>
        <w:ind w:left="180"/>
        <w:jc w:val="center"/>
        <w:rPr>
          <w:rFonts w:ascii="Times New Roman" w:eastAsia="Calibri" w:hAnsi="Times New Roman" w:cs="Times New Roman"/>
          <w:b/>
          <w:i/>
          <w:sz w:val="144"/>
          <w:szCs w:val="144"/>
        </w:rPr>
      </w:pPr>
      <w:r w:rsidRPr="00D74EC6">
        <w:rPr>
          <w:rFonts w:ascii="Times New Roman" w:eastAsia="Calibri" w:hAnsi="Times New Roman" w:cs="Times New Roman"/>
          <w:b/>
          <w:i/>
          <w:sz w:val="144"/>
          <w:szCs w:val="144"/>
        </w:rPr>
        <w:t>ВЕСТНИК</w:t>
      </w:r>
    </w:p>
    <w:p w:rsidR="00F144F0" w:rsidRPr="00D74EC6" w:rsidRDefault="00F144F0" w:rsidP="00F144F0">
      <w:pPr>
        <w:ind w:left="180"/>
        <w:jc w:val="both"/>
        <w:rPr>
          <w:rFonts w:ascii="Times New Roman" w:eastAsia="Calibri" w:hAnsi="Times New Roman" w:cs="Times New Roman"/>
          <w:sz w:val="144"/>
          <w:szCs w:val="144"/>
        </w:rPr>
      </w:pPr>
    </w:p>
    <w:p w:rsidR="00F144F0" w:rsidRPr="00D74EC6" w:rsidRDefault="00C670AC" w:rsidP="00F144F0">
      <w:pPr>
        <w:ind w:left="180"/>
        <w:jc w:val="center"/>
        <w:rPr>
          <w:rFonts w:ascii="Times New Roman" w:eastAsia="Calibri" w:hAnsi="Times New Roman" w:cs="Times New Roman"/>
          <w:sz w:val="144"/>
          <w:szCs w:val="144"/>
        </w:rPr>
      </w:pPr>
      <w:r w:rsidRPr="00D74EC6">
        <w:rPr>
          <w:rFonts w:ascii="Times New Roman" w:eastAsia="Calibri" w:hAnsi="Times New Roman" w:cs="Times New Roman"/>
          <w:sz w:val="144"/>
          <w:szCs w:val="144"/>
        </w:rPr>
        <w:t>№ 16</w:t>
      </w:r>
      <w:r w:rsidR="00E34496" w:rsidRPr="00D74EC6">
        <w:rPr>
          <w:rFonts w:ascii="Times New Roman" w:eastAsia="Calibri" w:hAnsi="Times New Roman" w:cs="Times New Roman"/>
          <w:sz w:val="144"/>
          <w:szCs w:val="144"/>
        </w:rPr>
        <w:t>6</w:t>
      </w:r>
    </w:p>
    <w:p w:rsidR="00F144F0" w:rsidRPr="00D74EC6" w:rsidRDefault="00F144F0" w:rsidP="00F144F0">
      <w:pPr>
        <w:ind w:left="180"/>
        <w:jc w:val="center"/>
        <w:rPr>
          <w:rFonts w:ascii="Times New Roman" w:eastAsia="Calibri" w:hAnsi="Times New Roman" w:cs="Times New Roman"/>
          <w:sz w:val="144"/>
          <w:szCs w:val="144"/>
        </w:rPr>
      </w:pPr>
    </w:p>
    <w:p w:rsidR="00F144F0" w:rsidRPr="00D74EC6" w:rsidRDefault="00F144F0" w:rsidP="00F144F0">
      <w:pPr>
        <w:ind w:left="180"/>
        <w:jc w:val="center"/>
        <w:rPr>
          <w:rFonts w:ascii="Times New Roman" w:eastAsia="Calibri" w:hAnsi="Times New Roman" w:cs="Times New Roman"/>
          <w:b/>
          <w:sz w:val="96"/>
          <w:szCs w:val="96"/>
        </w:rPr>
      </w:pPr>
    </w:p>
    <w:p w:rsidR="00F144F0" w:rsidRPr="00D74EC6" w:rsidRDefault="00F144F0" w:rsidP="00F144F0">
      <w:pPr>
        <w:ind w:left="180"/>
        <w:jc w:val="both"/>
        <w:rPr>
          <w:rFonts w:ascii="Times New Roman" w:eastAsia="Calibri" w:hAnsi="Times New Roman" w:cs="Times New Roman"/>
          <w:b/>
          <w:sz w:val="96"/>
          <w:szCs w:val="96"/>
        </w:rPr>
      </w:pPr>
    </w:p>
    <w:p w:rsidR="00F144F0" w:rsidRPr="00D74EC6" w:rsidRDefault="00D74EC6" w:rsidP="00F144F0">
      <w:pPr>
        <w:ind w:left="180"/>
        <w:jc w:val="center"/>
        <w:rPr>
          <w:rFonts w:ascii="Times New Roman" w:eastAsia="Calibri" w:hAnsi="Times New Roman" w:cs="Times New Roman"/>
          <w:b/>
          <w:sz w:val="32"/>
          <w:szCs w:val="32"/>
        </w:rPr>
      </w:pPr>
      <w:proofErr w:type="spellStart"/>
      <w:r w:rsidRPr="00D74EC6">
        <w:rPr>
          <w:rFonts w:ascii="Times New Roman" w:eastAsia="Calibri" w:hAnsi="Times New Roman" w:cs="Times New Roman"/>
          <w:b/>
          <w:sz w:val="32"/>
          <w:szCs w:val="32"/>
        </w:rPr>
        <w:t>С.</w:t>
      </w:r>
      <w:r w:rsidR="00F144F0" w:rsidRPr="00D74EC6">
        <w:rPr>
          <w:rFonts w:ascii="Times New Roman" w:eastAsia="Calibri" w:hAnsi="Times New Roman" w:cs="Times New Roman"/>
          <w:b/>
          <w:sz w:val="32"/>
          <w:szCs w:val="32"/>
        </w:rPr>
        <w:t>Сурково</w:t>
      </w:r>
      <w:proofErr w:type="spellEnd"/>
    </w:p>
    <w:p w:rsidR="00F144F0" w:rsidRPr="00D74EC6" w:rsidRDefault="00F144F0" w:rsidP="00F144F0">
      <w:pPr>
        <w:ind w:left="180"/>
        <w:jc w:val="center"/>
        <w:rPr>
          <w:rFonts w:ascii="Times New Roman" w:eastAsia="Calibri" w:hAnsi="Times New Roman" w:cs="Times New Roman"/>
          <w:b/>
          <w:sz w:val="32"/>
          <w:szCs w:val="32"/>
        </w:rPr>
      </w:pPr>
      <w:r w:rsidRPr="00D74EC6">
        <w:rPr>
          <w:rFonts w:ascii="Times New Roman" w:eastAsia="Calibri" w:hAnsi="Times New Roman" w:cs="Times New Roman"/>
          <w:b/>
          <w:sz w:val="32"/>
          <w:szCs w:val="32"/>
        </w:rPr>
        <w:t>2021</w:t>
      </w:r>
    </w:p>
    <w:p w:rsidR="00F144F0" w:rsidRPr="00D74EC6" w:rsidRDefault="00F144F0" w:rsidP="00F144F0">
      <w:pPr>
        <w:ind w:left="180"/>
        <w:jc w:val="center"/>
        <w:rPr>
          <w:rFonts w:ascii="Times New Roman" w:eastAsia="Calibri" w:hAnsi="Times New Roman" w:cs="Times New Roman"/>
          <w:b/>
          <w:sz w:val="24"/>
          <w:szCs w:val="24"/>
        </w:rPr>
      </w:pPr>
    </w:p>
    <w:p w:rsidR="00F144F0" w:rsidRPr="00D74EC6" w:rsidRDefault="00F144F0" w:rsidP="00F144F0">
      <w:pPr>
        <w:ind w:left="360"/>
        <w:jc w:val="center"/>
        <w:rPr>
          <w:rFonts w:ascii="Times New Roman" w:eastAsia="Calibri" w:hAnsi="Times New Roman" w:cs="Times New Roman"/>
          <w:b/>
          <w:i/>
          <w:sz w:val="32"/>
          <w:szCs w:val="32"/>
        </w:rPr>
      </w:pPr>
      <w:proofErr w:type="gramStart"/>
      <w:r w:rsidRPr="00D74EC6">
        <w:rPr>
          <w:rFonts w:ascii="Times New Roman" w:eastAsia="Calibri" w:hAnsi="Times New Roman" w:cs="Times New Roman"/>
          <w:b/>
          <w:i/>
          <w:sz w:val="32"/>
          <w:szCs w:val="32"/>
        </w:rPr>
        <w:lastRenderedPageBreak/>
        <w:t>Орган  издания</w:t>
      </w:r>
      <w:proofErr w:type="gramEnd"/>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администрации Сурковского сельсовета</w:t>
      </w:r>
    </w:p>
    <w:p w:rsidR="00F144F0" w:rsidRPr="00D74EC6" w:rsidRDefault="00F144F0" w:rsidP="00F144F0">
      <w:pPr>
        <w:ind w:left="360"/>
        <w:jc w:val="center"/>
        <w:rPr>
          <w:rFonts w:ascii="Times New Roman" w:eastAsia="Calibri" w:hAnsi="Times New Roman" w:cs="Times New Roman"/>
          <w:b/>
          <w:i/>
          <w:sz w:val="32"/>
          <w:szCs w:val="32"/>
        </w:rPr>
      </w:pPr>
      <w:proofErr w:type="spellStart"/>
      <w:r w:rsidRPr="00D74EC6">
        <w:rPr>
          <w:rFonts w:ascii="Times New Roman" w:eastAsia="Calibri" w:hAnsi="Times New Roman" w:cs="Times New Roman"/>
          <w:b/>
          <w:i/>
          <w:sz w:val="32"/>
          <w:szCs w:val="32"/>
        </w:rPr>
        <w:t>Тогучинского</w:t>
      </w:r>
      <w:proofErr w:type="spellEnd"/>
      <w:r w:rsidRPr="00D74EC6">
        <w:rPr>
          <w:rFonts w:ascii="Times New Roman" w:eastAsia="Calibri" w:hAnsi="Times New Roman" w:cs="Times New Roman"/>
          <w:b/>
          <w:i/>
          <w:sz w:val="32"/>
          <w:szCs w:val="32"/>
        </w:rPr>
        <w:t xml:space="preserve"> района</w:t>
      </w: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Новосибирской области</w:t>
      </w: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 xml:space="preserve">с. </w:t>
      </w:r>
      <w:proofErr w:type="spellStart"/>
      <w:r w:rsidRPr="00D74EC6">
        <w:rPr>
          <w:rFonts w:ascii="Times New Roman" w:eastAsia="Calibri" w:hAnsi="Times New Roman" w:cs="Times New Roman"/>
          <w:b/>
          <w:i/>
          <w:sz w:val="32"/>
          <w:szCs w:val="32"/>
        </w:rPr>
        <w:t>Сурково</w:t>
      </w:r>
      <w:proofErr w:type="spellEnd"/>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proofErr w:type="gramStart"/>
      <w:r w:rsidRPr="00D74EC6">
        <w:rPr>
          <w:rFonts w:ascii="Times New Roman" w:eastAsia="Calibri" w:hAnsi="Times New Roman" w:cs="Times New Roman"/>
          <w:b/>
          <w:i/>
          <w:sz w:val="32"/>
          <w:szCs w:val="32"/>
        </w:rPr>
        <w:t>Тираж :</w:t>
      </w:r>
      <w:proofErr w:type="gramEnd"/>
      <w:r w:rsidRPr="00D74EC6">
        <w:rPr>
          <w:rFonts w:ascii="Times New Roman" w:eastAsia="Calibri" w:hAnsi="Times New Roman" w:cs="Times New Roman"/>
          <w:b/>
          <w:i/>
          <w:sz w:val="32"/>
          <w:szCs w:val="32"/>
        </w:rPr>
        <w:t xml:space="preserve">    10 экземпляров;</w:t>
      </w:r>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 xml:space="preserve">Состав </w:t>
      </w:r>
      <w:proofErr w:type="gramStart"/>
      <w:r w:rsidRPr="00D74EC6">
        <w:rPr>
          <w:rFonts w:ascii="Times New Roman" w:eastAsia="Calibri" w:hAnsi="Times New Roman" w:cs="Times New Roman"/>
          <w:b/>
          <w:i/>
          <w:sz w:val="32"/>
          <w:szCs w:val="32"/>
        </w:rPr>
        <w:t>редакционного  Совета</w:t>
      </w:r>
      <w:proofErr w:type="gramEnd"/>
      <w:r w:rsidRPr="00D74EC6">
        <w:rPr>
          <w:rFonts w:ascii="Times New Roman" w:eastAsia="Calibri" w:hAnsi="Times New Roman" w:cs="Times New Roman"/>
          <w:b/>
          <w:i/>
          <w:sz w:val="32"/>
          <w:szCs w:val="32"/>
        </w:rPr>
        <w:t>:</w:t>
      </w:r>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 xml:space="preserve">Гордиенко Алексей Иванович –Глава   Сурковского сельсовета </w:t>
      </w: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Члены совета:</w:t>
      </w: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 xml:space="preserve">Петроченко Татьяна Аркадьевна – </w:t>
      </w:r>
      <w:proofErr w:type="spellStart"/>
      <w:r w:rsidRPr="00D74EC6">
        <w:rPr>
          <w:rFonts w:ascii="Times New Roman" w:eastAsia="Calibri" w:hAnsi="Times New Roman" w:cs="Times New Roman"/>
          <w:b/>
          <w:i/>
          <w:sz w:val="32"/>
          <w:szCs w:val="32"/>
        </w:rPr>
        <w:t>зам.главы</w:t>
      </w:r>
      <w:proofErr w:type="spellEnd"/>
      <w:r w:rsidRPr="00D74EC6">
        <w:rPr>
          <w:rFonts w:ascii="Times New Roman" w:eastAsia="Calibri" w:hAnsi="Times New Roman" w:cs="Times New Roman"/>
          <w:b/>
          <w:i/>
          <w:sz w:val="32"/>
          <w:szCs w:val="32"/>
        </w:rPr>
        <w:t xml:space="preserve"> администрации Сурковского сельсовета</w:t>
      </w: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Лидер Тамара Николаевна –специалист администрации Сурковского сельсовета</w:t>
      </w:r>
    </w:p>
    <w:p w:rsidR="00F144F0" w:rsidRPr="00D74EC6" w:rsidRDefault="00F144F0" w:rsidP="00F144F0">
      <w:pPr>
        <w:ind w:left="360"/>
        <w:jc w:val="center"/>
        <w:rPr>
          <w:rFonts w:ascii="Times New Roman" w:eastAsia="Calibri" w:hAnsi="Times New Roman" w:cs="Times New Roman"/>
          <w:b/>
          <w:i/>
          <w:sz w:val="32"/>
          <w:szCs w:val="32"/>
        </w:rPr>
      </w:pPr>
      <w:proofErr w:type="spellStart"/>
      <w:r w:rsidRPr="00D74EC6">
        <w:rPr>
          <w:rFonts w:ascii="Times New Roman" w:eastAsia="Calibri" w:hAnsi="Times New Roman" w:cs="Times New Roman"/>
          <w:b/>
          <w:i/>
          <w:sz w:val="32"/>
          <w:szCs w:val="32"/>
        </w:rPr>
        <w:t>Балаганская</w:t>
      </w:r>
      <w:proofErr w:type="spellEnd"/>
      <w:r w:rsidRPr="00D74EC6">
        <w:rPr>
          <w:rFonts w:ascii="Times New Roman" w:eastAsia="Calibri" w:hAnsi="Times New Roman" w:cs="Times New Roman"/>
          <w:b/>
          <w:i/>
          <w:sz w:val="32"/>
          <w:szCs w:val="32"/>
        </w:rPr>
        <w:t xml:space="preserve"> Наталья Валерьевна –зам. председателя Совета депутатов Сурковского сельсовета </w:t>
      </w:r>
      <w:proofErr w:type="gramStart"/>
      <w:r w:rsidRPr="00D74EC6">
        <w:rPr>
          <w:rFonts w:ascii="Times New Roman" w:eastAsia="Calibri" w:hAnsi="Times New Roman" w:cs="Times New Roman"/>
          <w:b/>
          <w:i/>
          <w:sz w:val="32"/>
          <w:szCs w:val="32"/>
        </w:rPr>
        <w:t>( по</w:t>
      </w:r>
      <w:proofErr w:type="gramEnd"/>
      <w:r w:rsidRPr="00D74EC6">
        <w:rPr>
          <w:rFonts w:ascii="Times New Roman" w:eastAsia="Calibri" w:hAnsi="Times New Roman" w:cs="Times New Roman"/>
          <w:b/>
          <w:i/>
          <w:sz w:val="32"/>
          <w:szCs w:val="32"/>
        </w:rPr>
        <w:t xml:space="preserve"> согласованию)</w:t>
      </w:r>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 xml:space="preserve">Распространение    </w:t>
      </w:r>
      <w:proofErr w:type="gramStart"/>
      <w:r w:rsidRPr="00D74EC6">
        <w:rPr>
          <w:rFonts w:ascii="Times New Roman" w:eastAsia="Calibri" w:hAnsi="Times New Roman" w:cs="Times New Roman"/>
          <w:b/>
          <w:i/>
          <w:sz w:val="32"/>
          <w:szCs w:val="32"/>
        </w:rPr>
        <w:t>---  бесплатное</w:t>
      </w:r>
      <w:proofErr w:type="gramEnd"/>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E34496" w:rsidP="00F144F0">
      <w:pPr>
        <w:ind w:left="360"/>
        <w:jc w:val="center"/>
        <w:rPr>
          <w:rFonts w:ascii="Times New Roman" w:eastAsia="Calibri" w:hAnsi="Times New Roman" w:cs="Times New Roman"/>
          <w:b/>
          <w:i/>
          <w:sz w:val="32"/>
          <w:szCs w:val="32"/>
        </w:rPr>
      </w:pPr>
      <w:proofErr w:type="gramStart"/>
      <w:r w:rsidRPr="00D74EC6">
        <w:rPr>
          <w:rFonts w:ascii="Times New Roman" w:eastAsia="Calibri" w:hAnsi="Times New Roman" w:cs="Times New Roman"/>
          <w:b/>
          <w:i/>
          <w:sz w:val="32"/>
          <w:szCs w:val="32"/>
        </w:rPr>
        <w:t>30</w:t>
      </w:r>
      <w:r w:rsidR="00AA4EA5" w:rsidRPr="00D74EC6">
        <w:rPr>
          <w:rFonts w:ascii="Times New Roman" w:eastAsia="Calibri" w:hAnsi="Times New Roman" w:cs="Times New Roman"/>
          <w:b/>
          <w:i/>
          <w:sz w:val="32"/>
          <w:szCs w:val="32"/>
        </w:rPr>
        <w:t>.</w:t>
      </w:r>
      <w:r w:rsidR="00616B63" w:rsidRPr="00D74EC6">
        <w:rPr>
          <w:rFonts w:ascii="Times New Roman" w:eastAsia="Calibri" w:hAnsi="Times New Roman" w:cs="Times New Roman"/>
          <w:b/>
          <w:i/>
          <w:sz w:val="32"/>
          <w:szCs w:val="32"/>
        </w:rPr>
        <w:t>1</w:t>
      </w:r>
      <w:r w:rsidRPr="00D74EC6">
        <w:rPr>
          <w:rFonts w:ascii="Times New Roman" w:eastAsia="Calibri" w:hAnsi="Times New Roman" w:cs="Times New Roman"/>
          <w:b/>
          <w:i/>
          <w:sz w:val="32"/>
          <w:szCs w:val="32"/>
        </w:rPr>
        <w:t>1</w:t>
      </w:r>
      <w:r w:rsidR="00F144F0" w:rsidRPr="00D74EC6">
        <w:rPr>
          <w:rFonts w:ascii="Times New Roman" w:eastAsia="Calibri" w:hAnsi="Times New Roman" w:cs="Times New Roman"/>
          <w:b/>
          <w:i/>
          <w:sz w:val="32"/>
          <w:szCs w:val="32"/>
        </w:rPr>
        <w:t>.2021  год</w:t>
      </w:r>
      <w:proofErr w:type="gramEnd"/>
    </w:p>
    <w:p w:rsidR="00F144F0" w:rsidRPr="00D74EC6" w:rsidRDefault="00F144F0" w:rsidP="00F144F0">
      <w:pPr>
        <w:ind w:left="360"/>
        <w:jc w:val="both"/>
        <w:rPr>
          <w:rFonts w:ascii="Times New Roman" w:eastAsia="Calibri" w:hAnsi="Times New Roman" w:cs="Times New Roman"/>
          <w:sz w:val="32"/>
          <w:szCs w:val="32"/>
        </w:rPr>
      </w:pPr>
    </w:p>
    <w:p w:rsidR="00E34496" w:rsidRPr="00D74EC6" w:rsidRDefault="00C670AC" w:rsidP="00BE11F3">
      <w:pPr>
        <w:ind w:left="360"/>
        <w:jc w:val="center"/>
        <w:rPr>
          <w:rFonts w:ascii="Times New Roman" w:eastAsia="Calibri" w:hAnsi="Times New Roman" w:cs="Times New Roman"/>
          <w:sz w:val="24"/>
          <w:szCs w:val="24"/>
        </w:rPr>
      </w:pPr>
      <w:r w:rsidRPr="00D74EC6">
        <w:rPr>
          <w:rFonts w:ascii="Times New Roman" w:eastAsia="Calibri" w:hAnsi="Times New Roman" w:cs="Times New Roman"/>
          <w:sz w:val="24"/>
          <w:szCs w:val="24"/>
        </w:rPr>
        <w:lastRenderedPageBreak/>
        <w:t>Оглавление   № 16</w:t>
      </w:r>
      <w:r w:rsidR="00E34496" w:rsidRPr="00D74EC6">
        <w:rPr>
          <w:rFonts w:ascii="Times New Roman" w:eastAsia="Calibri" w:hAnsi="Times New Roman" w:cs="Times New Roman"/>
          <w:sz w:val="24"/>
          <w:szCs w:val="24"/>
        </w:rPr>
        <w:t>6</w:t>
      </w:r>
      <w:r w:rsidR="00F144F0" w:rsidRPr="00D74EC6">
        <w:rPr>
          <w:rFonts w:ascii="Times New Roman" w:eastAsia="Calibri" w:hAnsi="Times New Roman" w:cs="Times New Roman"/>
          <w:sz w:val="24"/>
          <w:szCs w:val="24"/>
        </w:rPr>
        <w:t xml:space="preserve"> от    </w:t>
      </w:r>
      <w:r w:rsidR="00E34496" w:rsidRPr="00D74EC6">
        <w:rPr>
          <w:rFonts w:ascii="Times New Roman" w:eastAsia="Calibri" w:hAnsi="Times New Roman" w:cs="Times New Roman"/>
          <w:sz w:val="24"/>
          <w:szCs w:val="24"/>
        </w:rPr>
        <w:t>30</w:t>
      </w:r>
      <w:r w:rsidR="00F144F0" w:rsidRPr="00D74EC6">
        <w:rPr>
          <w:rFonts w:ascii="Times New Roman" w:eastAsia="Calibri" w:hAnsi="Times New Roman" w:cs="Times New Roman"/>
          <w:sz w:val="24"/>
          <w:szCs w:val="24"/>
        </w:rPr>
        <w:t>.</w:t>
      </w:r>
      <w:r w:rsidR="00616B63" w:rsidRPr="00D74EC6">
        <w:rPr>
          <w:rFonts w:ascii="Times New Roman" w:eastAsia="Calibri" w:hAnsi="Times New Roman" w:cs="Times New Roman"/>
          <w:sz w:val="24"/>
          <w:szCs w:val="24"/>
        </w:rPr>
        <w:t>1</w:t>
      </w:r>
      <w:r w:rsidR="00E34496" w:rsidRPr="00D74EC6">
        <w:rPr>
          <w:rFonts w:ascii="Times New Roman" w:eastAsia="Calibri" w:hAnsi="Times New Roman" w:cs="Times New Roman"/>
          <w:sz w:val="24"/>
          <w:szCs w:val="24"/>
        </w:rPr>
        <w:t>1</w:t>
      </w:r>
      <w:r w:rsidR="00F144F0" w:rsidRPr="00D74EC6">
        <w:rPr>
          <w:rFonts w:ascii="Times New Roman" w:eastAsia="Calibri" w:hAnsi="Times New Roman" w:cs="Times New Roman"/>
          <w:sz w:val="24"/>
          <w:szCs w:val="24"/>
        </w:rPr>
        <w:t>.2021</w:t>
      </w:r>
    </w:p>
    <w:p w:rsidR="00532ECD" w:rsidRPr="00D74EC6" w:rsidRDefault="00532ECD" w:rsidP="00532ECD">
      <w:pPr>
        <w:ind w:right="16"/>
        <w:jc w:val="both"/>
        <w:rPr>
          <w:rFonts w:ascii="Times New Roman" w:hAnsi="Times New Roman" w:cs="Times New Roman"/>
          <w:color w:val="000000"/>
          <w:sz w:val="24"/>
          <w:szCs w:val="24"/>
        </w:rPr>
      </w:pPr>
      <w:r w:rsidRPr="00D74EC6">
        <w:rPr>
          <w:rFonts w:ascii="Times New Roman" w:eastAsia="Calibri" w:hAnsi="Times New Roman" w:cs="Times New Roman"/>
          <w:sz w:val="24"/>
          <w:szCs w:val="24"/>
        </w:rPr>
        <w:t>1.</w:t>
      </w:r>
      <w:r w:rsidRPr="00D74EC6">
        <w:rPr>
          <w:rFonts w:ascii="Times New Roman" w:eastAsia="Calibri" w:hAnsi="Times New Roman" w:cs="Times New Roman"/>
          <w:sz w:val="24"/>
          <w:szCs w:val="24"/>
          <w:lang w:eastAsia="ru-RU"/>
        </w:rPr>
        <w:t xml:space="preserve">Постановление администрации Сурковского сельсовета </w:t>
      </w:r>
      <w:proofErr w:type="spellStart"/>
      <w:r w:rsidRPr="00D74EC6">
        <w:rPr>
          <w:rFonts w:ascii="Times New Roman" w:eastAsia="Calibri" w:hAnsi="Times New Roman" w:cs="Times New Roman"/>
          <w:sz w:val="24"/>
          <w:szCs w:val="24"/>
          <w:lang w:eastAsia="ru-RU"/>
        </w:rPr>
        <w:t>Тогучинского</w:t>
      </w:r>
      <w:proofErr w:type="spellEnd"/>
      <w:r w:rsidRPr="00D74EC6">
        <w:rPr>
          <w:rFonts w:ascii="Times New Roman" w:eastAsia="Calibri" w:hAnsi="Times New Roman" w:cs="Times New Roman"/>
          <w:sz w:val="24"/>
          <w:szCs w:val="24"/>
          <w:lang w:eastAsia="ru-RU"/>
        </w:rPr>
        <w:t xml:space="preserve"> района Новосибирской области от 19.11.2021 № 91</w:t>
      </w:r>
      <w:r w:rsidRPr="00D74EC6">
        <w:rPr>
          <w:rFonts w:ascii="Times New Roman" w:eastAsia="Times New Roman" w:hAnsi="Times New Roman" w:cs="Times New Roman"/>
          <w:bCs/>
          <w:sz w:val="24"/>
          <w:szCs w:val="24"/>
          <w:lang w:eastAsia="ru-RU"/>
        </w:rPr>
        <w:t xml:space="preserve"> </w:t>
      </w:r>
      <w:r w:rsidRPr="00D74EC6">
        <w:rPr>
          <w:rFonts w:ascii="Times New Roman" w:hAnsi="Times New Roman" w:cs="Times New Roman"/>
          <w:color w:val="000000"/>
          <w:sz w:val="24"/>
          <w:szCs w:val="24"/>
        </w:rPr>
        <w:t xml:space="preserve">Об утверждении муниципальной программы «Энергосбережение и повышение энергетической эффективности на территории Сурковского </w:t>
      </w:r>
      <w:r w:rsidRPr="00D74EC6">
        <w:rPr>
          <w:rFonts w:ascii="Times New Roman" w:hAnsi="Times New Roman" w:cs="Times New Roman"/>
          <w:sz w:val="24"/>
          <w:szCs w:val="24"/>
        </w:rPr>
        <w:t xml:space="preserve">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на 2021-2023 гг.»</w:t>
      </w:r>
    </w:p>
    <w:p w:rsidR="00E34496" w:rsidRPr="00D74EC6" w:rsidRDefault="00532ECD" w:rsidP="00532EC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iCs/>
          <w:color w:val="000000"/>
          <w:sz w:val="24"/>
          <w:szCs w:val="24"/>
          <w:lang w:eastAsia="ru-RU"/>
        </w:rPr>
        <w:t>2</w:t>
      </w:r>
      <w:r w:rsidR="00E34496" w:rsidRPr="00D74EC6">
        <w:rPr>
          <w:rFonts w:ascii="Times New Roman" w:eastAsia="Times New Roman" w:hAnsi="Times New Roman" w:cs="Times New Roman"/>
          <w:bCs/>
          <w:iCs/>
          <w:color w:val="000000"/>
          <w:sz w:val="24"/>
          <w:szCs w:val="24"/>
          <w:lang w:eastAsia="ru-RU"/>
        </w:rPr>
        <w:t>.</w:t>
      </w:r>
      <w:r w:rsidR="00E34496" w:rsidRPr="00D74EC6">
        <w:rPr>
          <w:rFonts w:ascii="Times New Roman" w:eastAsia="Calibri" w:hAnsi="Times New Roman" w:cs="Times New Roman"/>
          <w:sz w:val="24"/>
          <w:szCs w:val="24"/>
          <w:lang w:eastAsia="ru-RU"/>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lang w:eastAsia="ru-RU"/>
        </w:rPr>
        <w:t>Тогучинского</w:t>
      </w:r>
      <w:proofErr w:type="spellEnd"/>
      <w:r w:rsidR="00E34496" w:rsidRPr="00D74EC6">
        <w:rPr>
          <w:rFonts w:ascii="Times New Roman" w:eastAsia="Calibri" w:hAnsi="Times New Roman" w:cs="Times New Roman"/>
          <w:sz w:val="24"/>
          <w:szCs w:val="24"/>
          <w:lang w:eastAsia="ru-RU"/>
        </w:rPr>
        <w:t xml:space="preserve"> района Новосибирской области от 19.11.2021 № 92</w:t>
      </w:r>
      <w:r w:rsidR="00E34496" w:rsidRPr="00D74EC6">
        <w:rPr>
          <w:rFonts w:ascii="Times New Roman" w:eastAsia="Times New Roman" w:hAnsi="Times New Roman" w:cs="Times New Roman"/>
          <w:bCs/>
          <w:sz w:val="24"/>
          <w:szCs w:val="24"/>
          <w:lang w:eastAsia="ru-RU"/>
        </w:rPr>
        <w:t xml:space="preserve"> </w:t>
      </w:r>
      <w:r w:rsidR="00E34496" w:rsidRPr="00D74EC6">
        <w:rPr>
          <w:rFonts w:ascii="Times New Roman" w:eastAsia="Times New Roman" w:hAnsi="Times New Roman" w:cs="Times New Roman"/>
          <w:sz w:val="24"/>
          <w:szCs w:val="24"/>
          <w:lang w:eastAsia="ru-RU"/>
        </w:rPr>
        <w:t>Об организации пожарно-профилактической работы в</w:t>
      </w:r>
    </w:p>
    <w:p w:rsidR="00E34496" w:rsidRPr="00D74EC6" w:rsidRDefault="00E34496" w:rsidP="00532EC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жилом секторе и на объектах (в местах) с массовым пребыванием людей</w:t>
      </w:r>
    </w:p>
    <w:p w:rsidR="00E34496" w:rsidRPr="00D74EC6" w:rsidRDefault="00532ECD" w:rsidP="00532EC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w:t>
      </w:r>
      <w:r w:rsidR="00E34496" w:rsidRPr="00D74EC6">
        <w:rPr>
          <w:rFonts w:ascii="Times New Roman" w:eastAsia="Times New Roman" w:hAnsi="Times New Roman" w:cs="Times New Roman"/>
          <w:sz w:val="24"/>
          <w:szCs w:val="24"/>
          <w:lang w:eastAsia="ru-RU"/>
        </w:rPr>
        <w:t>.</w:t>
      </w:r>
      <w:r w:rsidR="00E34496" w:rsidRPr="00D74EC6">
        <w:rPr>
          <w:rFonts w:ascii="Times New Roman" w:eastAsia="Calibri" w:hAnsi="Times New Roman" w:cs="Times New Roman"/>
          <w:sz w:val="24"/>
          <w:szCs w:val="24"/>
          <w:lang w:eastAsia="ru-RU"/>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lang w:eastAsia="ru-RU"/>
        </w:rPr>
        <w:t>Тогучинского</w:t>
      </w:r>
      <w:proofErr w:type="spellEnd"/>
      <w:r w:rsidR="00E34496" w:rsidRPr="00D74EC6">
        <w:rPr>
          <w:rFonts w:ascii="Times New Roman" w:eastAsia="Calibri" w:hAnsi="Times New Roman" w:cs="Times New Roman"/>
          <w:sz w:val="24"/>
          <w:szCs w:val="24"/>
          <w:lang w:eastAsia="ru-RU"/>
        </w:rPr>
        <w:t xml:space="preserve"> района Новосибирской области от 19.11.2021 № 93</w:t>
      </w:r>
      <w:r w:rsidR="00E34496" w:rsidRPr="00D74EC6">
        <w:rPr>
          <w:rFonts w:ascii="Times New Roman" w:eastAsia="Times New Roman" w:hAnsi="Times New Roman" w:cs="Times New Roman"/>
          <w:sz w:val="24"/>
          <w:szCs w:val="24"/>
          <w:lang w:eastAsia="ru-RU"/>
        </w:rPr>
        <w:t xml:space="preserve"> Об оснащении территорий общего пользования населенных пунктов первичными средствами тушения пожаров и противопожарным инвентарем</w:t>
      </w:r>
    </w:p>
    <w:p w:rsidR="00E34496" w:rsidRPr="00D74EC6" w:rsidRDefault="00532ECD" w:rsidP="00532EC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4</w:t>
      </w:r>
      <w:r w:rsidR="00E34496" w:rsidRPr="00D74EC6">
        <w:rPr>
          <w:rFonts w:ascii="Times New Roman" w:hAnsi="Times New Roman" w:cs="Times New Roman"/>
          <w:sz w:val="24"/>
          <w:szCs w:val="24"/>
        </w:rPr>
        <w:t>.</w:t>
      </w:r>
      <w:r w:rsidR="00E34496"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19.11.2021 № 94 </w:t>
      </w:r>
      <w:r w:rsidR="00E34496" w:rsidRPr="00D74EC6">
        <w:rPr>
          <w:rFonts w:ascii="Times New Roman" w:eastAsia="Times New Roman" w:hAnsi="Times New Roman" w:cs="Times New Roman"/>
          <w:sz w:val="24"/>
          <w:szCs w:val="24"/>
          <w:lang w:eastAsia="ru-RU"/>
        </w:rPr>
        <w:t xml:space="preserve">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Сурковского сельсовета </w:t>
      </w:r>
      <w:proofErr w:type="spellStart"/>
      <w:r w:rsidR="00E34496" w:rsidRPr="00D74EC6">
        <w:rPr>
          <w:rFonts w:ascii="Times New Roman" w:eastAsia="Times New Roman" w:hAnsi="Times New Roman" w:cs="Times New Roman"/>
          <w:sz w:val="24"/>
          <w:szCs w:val="24"/>
          <w:lang w:eastAsia="ru-RU"/>
        </w:rPr>
        <w:t>Тогучинского</w:t>
      </w:r>
      <w:proofErr w:type="spellEnd"/>
      <w:r w:rsidR="00E34496" w:rsidRPr="00D74EC6">
        <w:rPr>
          <w:rFonts w:ascii="Times New Roman" w:eastAsia="Times New Roman" w:hAnsi="Times New Roman" w:cs="Times New Roman"/>
          <w:sz w:val="24"/>
          <w:szCs w:val="24"/>
          <w:lang w:eastAsia="ru-RU"/>
        </w:rPr>
        <w:t xml:space="preserve"> района Новосибирской области</w:t>
      </w:r>
    </w:p>
    <w:p w:rsidR="00E34496" w:rsidRPr="00D74EC6" w:rsidRDefault="00532ECD" w:rsidP="00532ECD">
      <w:pPr>
        <w:widowControl w:val="0"/>
        <w:suppressAutoHyphens/>
        <w:spacing w:after="0" w:line="240" w:lineRule="auto"/>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5</w:t>
      </w:r>
      <w:r w:rsidR="00E34496" w:rsidRPr="00D74EC6">
        <w:rPr>
          <w:rFonts w:ascii="Times New Roman" w:eastAsia="Arial" w:hAnsi="Times New Roman" w:cs="Times New Roman"/>
          <w:sz w:val="24"/>
          <w:szCs w:val="24"/>
          <w:lang w:eastAsia="ja-JP"/>
        </w:rPr>
        <w:t>.</w:t>
      </w:r>
      <w:r w:rsidR="00E34496" w:rsidRPr="00D74EC6">
        <w:rPr>
          <w:rFonts w:ascii="Times New Roman" w:eastAsia="Calibri" w:hAnsi="Times New Roman" w:cs="Times New Roman"/>
          <w:sz w:val="24"/>
          <w:szCs w:val="24"/>
          <w:lang w:eastAsia="ja-JP"/>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lang w:eastAsia="ja-JP"/>
        </w:rPr>
        <w:t>Тогучинского</w:t>
      </w:r>
      <w:proofErr w:type="spellEnd"/>
      <w:r w:rsidR="00E34496" w:rsidRPr="00D74EC6">
        <w:rPr>
          <w:rFonts w:ascii="Times New Roman" w:eastAsia="Calibri" w:hAnsi="Times New Roman" w:cs="Times New Roman"/>
          <w:sz w:val="24"/>
          <w:szCs w:val="24"/>
          <w:lang w:eastAsia="ja-JP"/>
        </w:rPr>
        <w:t xml:space="preserve"> района Новосибирской области от 19.11.2021 № 95</w:t>
      </w:r>
      <w:r w:rsidR="00E34496" w:rsidRPr="00D74EC6">
        <w:rPr>
          <w:rFonts w:ascii="Times New Roman" w:eastAsia="Arial" w:hAnsi="Times New Roman" w:cs="Times New Roman"/>
          <w:sz w:val="24"/>
          <w:szCs w:val="24"/>
          <w:lang w:eastAsia="ja-JP"/>
        </w:rPr>
        <w:t xml:space="preserve"> Об утверждении Положения о муниципальной пожарной охране </w:t>
      </w:r>
      <w:proofErr w:type="gramStart"/>
      <w:r w:rsidR="00E34496" w:rsidRPr="00D74EC6">
        <w:rPr>
          <w:rFonts w:ascii="Times New Roman" w:eastAsia="Arial" w:hAnsi="Times New Roman" w:cs="Times New Roman"/>
          <w:sz w:val="24"/>
          <w:szCs w:val="24"/>
          <w:lang w:eastAsia="ja-JP"/>
        </w:rPr>
        <w:t>Сурковского  сельсовета</w:t>
      </w:r>
      <w:proofErr w:type="gramEnd"/>
      <w:r w:rsidR="00E34496" w:rsidRPr="00D74EC6">
        <w:rPr>
          <w:rFonts w:ascii="Times New Roman" w:eastAsia="Arial" w:hAnsi="Times New Roman" w:cs="Times New Roman"/>
          <w:sz w:val="24"/>
          <w:szCs w:val="24"/>
          <w:lang w:eastAsia="ja-JP"/>
        </w:rPr>
        <w:t xml:space="preserve"> </w:t>
      </w:r>
      <w:proofErr w:type="spellStart"/>
      <w:r w:rsidR="00E34496" w:rsidRPr="00D74EC6">
        <w:rPr>
          <w:rFonts w:ascii="Times New Roman" w:eastAsia="Arial" w:hAnsi="Times New Roman" w:cs="Times New Roman"/>
          <w:sz w:val="24"/>
          <w:szCs w:val="24"/>
          <w:lang w:eastAsia="ja-JP"/>
        </w:rPr>
        <w:t>Тогучинского</w:t>
      </w:r>
      <w:proofErr w:type="spellEnd"/>
      <w:r w:rsidR="00E34496" w:rsidRPr="00D74EC6">
        <w:rPr>
          <w:rFonts w:ascii="Times New Roman" w:eastAsia="Arial" w:hAnsi="Times New Roman" w:cs="Times New Roman"/>
          <w:sz w:val="24"/>
          <w:szCs w:val="24"/>
          <w:lang w:eastAsia="ja-JP"/>
        </w:rPr>
        <w:t xml:space="preserve"> района Новосибирской области</w:t>
      </w:r>
    </w:p>
    <w:p w:rsidR="00E34496" w:rsidRPr="00D74EC6" w:rsidRDefault="00532ECD" w:rsidP="00532ECD">
      <w:pPr>
        <w:widowControl w:val="0"/>
        <w:suppressAutoHyphens/>
        <w:spacing w:after="0" w:line="240" w:lineRule="auto"/>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6</w:t>
      </w:r>
      <w:r w:rsidR="00E34496" w:rsidRPr="00D74EC6">
        <w:rPr>
          <w:rFonts w:ascii="Times New Roman" w:eastAsia="Arial" w:hAnsi="Times New Roman" w:cs="Times New Roman"/>
          <w:sz w:val="24"/>
          <w:szCs w:val="24"/>
          <w:lang w:eastAsia="ja-JP"/>
        </w:rPr>
        <w:t>.</w:t>
      </w:r>
      <w:r w:rsidR="00E34496" w:rsidRPr="00D74EC6">
        <w:rPr>
          <w:rFonts w:ascii="Times New Roman" w:eastAsia="Calibri" w:hAnsi="Times New Roman" w:cs="Times New Roman"/>
          <w:sz w:val="24"/>
          <w:szCs w:val="24"/>
          <w:lang w:eastAsia="ja-JP"/>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lang w:eastAsia="ja-JP"/>
        </w:rPr>
        <w:t>Тогучинского</w:t>
      </w:r>
      <w:proofErr w:type="spellEnd"/>
      <w:r w:rsidR="00E34496" w:rsidRPr="00D74EC6">
        <w:rPr>
          <w:rFonts w:ascii="Times New Roman" w:eastAsia="Calibri" w:hAnsi="Times New Roman" w:cs="Times New Roman"/>
          <w:sz w:val="24"/>
          <w:szCs w:val="24"/>
          <w:lang w:eastAsia="ja-JP"/>
        </w:rPr>
        <w:t xml:space="preserve"> района Новосибирской области от 19.11.2021 № 96 </w:t>
      </w:r>
      <w:r w:rsidR="00E34496" w:rsidRPr="00D74EC6">
        <w:rPr>
          <w:rFonts w:ascii="Times New Roman" w:eastAsia="Arial" w:hAnsi="Times New Roman" w:cs="Times New Roman"/>
          <w:sz w:val="24"/>
          <w:szCs w:val="24"/>
          <w:lang w:eastAsia="ja-JP"/>
        </w:rPr>
        <w:t xml:space="preserve">Об обеспечении первичных мер пожарной безопасности в границах населенных пунктов </w:t>
      </w:r>
      <w:proofErr w:type="gramStart"/>
      <w:r w:rsidR="00E34496" w:rsidRPr="00D74EC6">
        <w:rPr>
          <w:rFonts w:ascii="Times New Roman" w:eastAsia="Arial" w:hAnsi="Times New Roman" w:cs="Times New Roman"/>
          <w:sz w:val="24"/>
          <w:szCs w:val="24"/>
          <w:lang w:eastAsia="ja-JP"/>
        </w:rPr>
        <w:t>Сурковского  сельсовета</w:t>
      </w:r>
      <w:proofErr w:type="gramEnd"/>
      <w:r w:rsidR="00E34496" w:rsidRPr="00D74EC6">
        <w:rPr>
          <w:rFonts w:ascii="Times New Roman" w:eastAsia="Arial" w:hAnsi="Times New Roman" w:cs="Times New Roman"/>
          <w:sz w:val="24"/>
          <w:szCs w:val="24"/>
          <w:lang w:eastAsia="ja-JP"/>
        </w:rPr>
        <w:t xml:space="preserve"> </w:t>
      </w:r>
      <w:proofErr w:type="spellStart"/>
      <w:r w:rsidR="00E34496" w:rsidRPr="00D74EC6">
        <w:rPr>
          <w:rFonts w:ascii="Times New Roman" w:eastAsia="Arial" w:hAnsi="Times New Roman" w:cs="Times New Roman"/>
          <w:sz w:val="24"/>
          <w:szCs w:val="24"/>
          <w:lang w:eastAsia="ja-JP"/>
        </w:rPr>
        <w:t>Тогучинского</w:t>
      </w:r>
      <w:proofErr w:type="spellEnd"/>
      <w:r w:rsidR="00E34496" w:rsidRPr="00D74EC6">
        <w:rPr>
          <w:rFonts w:ascii="Times New Roman" w:eastAsia="Arial" w:hAnsi="Times New Roman" w:cs="Times New Roman"/>
          <w:sz w:val="24"/>
          <w:szCs w:val="24"/>
          <w:lang w:eastAsia="ja-JP"/>
        </w:rPr>
        <w:t xml:space="preserve"> района Новосибирской области</w:t>
      </w:r>
    </w:p>
    <w:p w:rsidR="00E34496" w:rsidRPr="00D74EC6" w:rsidRDefault="00532ECD" w:rsidP="00532ECD">
      <w:pPr>
        <w:spacing w:line="240" w:lineRule="auto"/>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7</w:t>
      </w:r>
      <w:r w:rsidR="00E34496" w:rsidRPr="00D74EC6">
        <w:rPr>
          <w:rFonts w:ascii="Times New Roman" w:hAnsi="Times New Roman" w:cs="Times New Roman"/>
          <w:sz w:val="24"/>
          <w:szCs w:val="24"/>
        </w:rPr>
        <w:t>.</w:t>
      </w:r>
      <w:r w:rsidR="00E34496"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22.11.2021 №97 </w:t>
      </w:r>
      <w:proofErr w:type="gramStart"/>
      <w:r w:rsidR="00E34496" w:rsidRPr="00D74EC6">
        <w:rPr>
          <w:rFonts w:ascii="Times New Roman" w:eastAsia="Times New Roman" w:hAnsi="Times New Roman" w:cs="Times New Roman"/>
          <w:bCs/>
          <w:sz w:val="24"/>
          <w:szCs w:val="24"/>
          <w:lang w:eastAsia="ru-RU"/>
        </w:rPr>
        <w:t>Об  утверждении</w:t>
      </w:r>
      <w:proofErr w:type="gramEnd"/>
      <w:r w:rsidR="00E34496" w:rsidRPr="00D74EC6">
        <w:rPr>
          <w:rFonts w:ascii="Times New Roman" w:eastAsia="Times New Roman" w:hAnsi="Times New Roman" w:cs="Times New Roman"/>
          <w:bCs/>
          <w:sz w:val="24"/>
          <w:szCs w:val="24"/>
          <w:lang w:eastAsia="ru-RU"/>
        </w:rPr>
        <w:t xml:space="preserve">  формы  проверочного  листа  (списков  контрольных  вопросов),  применяемого  при  осуществлении  муниципального контроля    </w:t>
      </w:r>
      <w:r w:rsidR="00E34496" w:rsidRPr="00D74EC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00E34496" w:rsidRPr="00D74EC6">
        <w:rPr>
          <w:rFonts w:ascii="Times New Roman" w:eastAsia="Times New Roman" w:hAnsi="Times New Roman" w:cs="Times New Roman"/>
          <w:sz w:val="24"/>
          <w:szCs w:val="24"/>
          <w:lang w:eastAsia="ru-RU"/>
        </w:rPr>
        <w:t>границах населенных пунктов Сурковского</w:t>
      </w:r>
      <w:r w:rsidR="00E34496" w:rsidRPr="00D74EC6">
        <w:rPr>
          <w:rFonts w:ascii="Times New Roman" w:eastAsia="Times New Roman" w:hAnsi="Times New Roman" w:cs="Times New Roman"/>
          <w:bCs/>
          <w:sz w:val="24"/>
          <w:szCs w:val="24"/>
          <w:lang w:eastAsia="ru-RU"/>
        </w:rPr>
        <w:t xml:space="preserve">  сельсовета  </w:t>
      </w:r>
      <w:proofErr w:type="spellStart"/>
      <w:r w:rsidR="00E34496" w:rsidRPr="00D74EC6">
        <w:rPr>
          <w:rFonts w:ascii="Times New Roman" w:eastAsia="Times New Roman" w:hAnsi="Times New Roman" w:cs="Times New Roman"/>
          <w:bCs/>
          <w:sz w:val="24"/>
          <w:szCs w:val="24"/>
          <w:lang w:eastAsia="ru-RU"/>
        </w:rPr>
        <w:t>Тогучинского</w:t>
      </w:r>
      <w:proofErr w:type="spellEnd"/>
      <w:r w:rsidR="00E34496" w:rsidRPr="00D74EC6">
        <w:rPr>
          <w:rFonts w:ascii="Times New Roman" w:eastAsia="Times New Roman" w:hAnsi="Times New Roman" w:cs="Times New Roman"/>
          <w:bCs/>
          <w:sz w:val="24"/>
          <w:szCs w:val="24"/>
          <w:lang w:eastAsia="ru-RU"/>
        </w:rPr>
        <w:t xml:space="preserve">  района  Новосибирской  области</w:t>
      </w:r>
    </w:p>
    <w:p w:rsidR="00E34496" w:rsidRPr="00D74EC6" w:rsidRDefault="00532ECD" w:rsidP="00532ECD">
      <w:pPr>
        <w:spacing w:line="240" w:lineRule="auto"/>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8</w:t>
      </w:r>
      <w:r w:rsidR="00E34496" w:rsidRPr="00D74EC6">
        <w:rPr>
          <w:rFonts w:ascii="Times New Roman" w:hAnsi="Times New Roman" w:cs="Times New Roman"/>
          <w:sz w:val="24"/>
          <w:szCs w:val="24"/>
        </w:rPr>
        <w:t>.</w:t>
      </w:r>
      <w:r w:rsidR="00E34496"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22.11.2021 № 98 </w:t>
      </w:r>
      <w:proofErr w:type="gramStart"/>
      <w:r w:rsidR="00E34496" w:rsidRPr="00D74EC6">
        <w:rPr>
          <w:rFonts w:ascii="Times New Roman" w:eastAsia="Times New Roman" w:hAnsi="Times New Roman" w:cs="Times New Roman"/>
          <w:bCs/>
          <w:sz w:val="24"/>
          <w:szCs w:val="24"/>
          <w:lang w:eastAsia="ru-RU"/>
        </w:rPr>
        <w:t>Об  утверждении</w:t>
      </w:r>
      <w:proofErr w:type="gramEnd"/>
      <w:r w:rsidR="00E34496" w:rsidRPr="00D74EC6">
        <w:rPr>
          <w:rFonts w:ascii="Times New Roman" w:eastAsia="Times New Roman" w:hAnsi="Times New Roman" w:cs="Times New Roman"/>
          <w:bCs/>
          <w:sz w:val="24"/>
          <w:szCs w:val="24"/>
          <w:lang w:eastAsia="ru-RU"/>
        </w:rPr>
        <w:t xml:space="preserve">  формы  проверочного  листа  (списков  контрольных  вопросов),  применяемого  при  осуществлении  муниципального лесного  контроля    на  территории Сурковского  сельсовета  </w:t>
      </w:r>
      <w:proofErr w:type="spellStart"/>
      <w:r w:rsidR="00E34496" w:rsidRPr="00D74EC6">
        <w:rPr>
          <w:rFonts w:ascii="Times New Roman" w:eastAsia="Times New Roman" w:hAnsi="Times New Roman" w:cs="Times New Roman"/>
          <w:bCs/>
          <w:sz w:val="24"/>
          <w:szCs w:val="24"/>
          <w:lang w:eastAsia="ru-RU"/>
        </w:rPr>
        <w:t>Тогучинского</w:t>
      </w:r>
      <w:proofErr w:type="spellEnd"/>
      <w:r w:rsidR="00E34496" w:rsidRPr="00D74EC6">
        <w:rPr>
          <w:rFonts w:ascii="Times New Roman" w:eastAsia="Times New Roman" w:hAnsi="Times New Roman" w:cs="Times New Roman"/>
          <w:bCs/>
          <w:sz w:val="24"/>
          <w:szCs w:val="24"/>
          <w:lang w:eastAsia="ru-RU"/>
        </w:rPr>
        <w:t xml:space="preserve">  района  Новосибирской  области</w:t>
      </w:r>
    </w:p>
    <w:p w:rsidR="00E34496" w:rsidRPr="00D74EC6" w:rsidRDefault="00532ECD" w:rsidP="00532E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9</w:t>
      </w:r>
      <w:r w:rsidR="00E34496" w:rsidRPr="00D74EC6">
        <w:rPr>
          <w:rFonts w:ascii="Times New Roman" w:hAnsi="Times New Roman" w:cs="Times New Roman"/>
          <w:sz w:val="24"/>
          <w:szCs w:val="24"/>
        </w:rPr>
        <w:t>.</w:t>
      </w:r>
      <w:r w:rsidR="00E34496"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22.11.2021 № 99 </w:t>
      </w:r>
      <w:proofErr w:type="gramStart"/>
      <w:r w:rsidR="00E34496" w:rsidRPr="00D74EC6">
        <w:rPr>
          <w:rFonts w:ascii="Times New Roman" w:eastAsia="Times New Roman" w:hAnsi="Times New Roman" w:cs="Times New Roman"/>
          <w:bCs/>
          <w:sz w:val="24"/>
          <w:szCs w:val="24"/>
          <w:lang w:eastAsia="ru-RU"/>
        </w:rPr>
        <w:t>Об  утверждении</w:t>
      </w:r>
      <w:proofErr w:type="gramEnd"/>
      <w:r w:rsidR="00E34496" w:rsidRPr="00D74EC6">
        <w:rPr>
          <w:rFonts w:ascii="Times New Roman" w:eastAsia="Times New Roman" w:hAnsi="Times New Roman" w:cs="Times New Roman"/>
          <w:bCs/>
          <w:sz w:val="24"/>
          <w:szCs w:val="24"/>
          <w:lang w:eastAsia="ru-RU"/>
        </w:rPr>
        <w:t xml:space="preserve">  формы  проверочного  листа  (списков  контрольных  вопросов),  применяемого  при  осуществлении  муниципального жилищного  контроля    на  территории  Сурковского  сельсовета  </w:t>
      </w:r>
      <w:proofErr w:type="spellStart"/>
      <w:r w:rsidR="00E34496" w:rsidRPr="00D74EC6">
        <w:rPr>
          <w:rFonts w:ascii="Times New Roman" w:eastAsia="Times New Roman" w:hAnsi="Times New Roman" w:cs="Times New Roman"/>
          <w:bCs/>
          <w:sz w:val="24"/>
          <w:szCs w:val="24"/>
          <w:lang w:eastAsia="ru-RU"/>
        </w:rPr>
        <w:t>Тогучинского</w:t>
      </w:r>
      <w:proofErr w:type="spellEnd"/>
      <w:r w:rsidR="00E34496" w:rsidRPr="00D74EC6">
        <w:rPr>
          <w:rFonts w:ascii="Times New Roman" w:eastAsia="Times New Roman" w:hAnsi="Times New Roman" w:cs="Times New Roman"/>
          <w:bCs/>
          <w:sz w:val="24"/>
          <w:szCs w:val="24"/>
          <w:lang w:eastAsia="ru-RU"/>
        </w:rPr>
        <w:t xml:space="preserve">  района  Новосибирской  области</w:t>
      </w:r>
    </w:p>
    <w:p w:rsidR="00E34496" w:rsidRPr="00D74EC6" w:rsidRDefault="00532ECD" w:rsidP="00532E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10</w:t>
      </w:r>
      <w:r w:rsidR="00E34496" w:rsidRPr="00D74EC6">
        <w:rPr>
          <w:rFonts w:ascii="Times New Roman" w:hAnsi="Times New Roman" w:cs="Times New Roman"/>
          <w:sz w:val="24"/>
          <w:szCs w:val="24"/>
        </w:rPr>
        <w:t>.</w:t>
      </w:r>
      <w:r w:rsidR="00E34496"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w:t>
      </w:r>
      <w:proofErr w:type="gramStart"/>
      <w:r w:rsidR="00E34496" w:rsidRPr="00D74EC6">
        <w:rPr>
          <w:rFonts w:ascii="Times New Roman" w:eastAsia="Calibri" w:hAnsi="Times New Roman" w:cs="Times New Roman"/>
          <w:sz w:val="24"/>
          <w:szCs w:val="24"/>
        </w:rPr>
        <w:t>22 .</w:t>
      </w:r>
      <w:proofErr w:type="gramEnd"/>
      <w:r w:rsidR="00E34496" w:rsidRPr="00D74EC6">
        <w:rPr>
          <w:rFonts w:ascii="Times New Roman" w:eastAsia="Calibri" w:hAnsi="Times New Roman" w:cs="Times New Roman"/>
          <w:sz w:val="24"/>
          <w:szCs w:val="24"/>
        </w:rPr>
        <w:t>11.2021 № 100</w:t>
      </w:r>
      <w:r w:rsidR="00E34496" w:rsidRPr="00D74EC6">
        <w:rPr>
          <w:rFonts w:ascii="Times New Roman" w:eastAsia="Times New Roman" w:hAnsi="Times New Roman" w:cs="Times New Roman"/>
          <w:bCs/>
          <w:sz w:val="24"/>
          <w:szCs w:val="24"/>
          <w:lang w:eastAsia="ru-RU"/>
        </w:rPr>
        <w:t xml:space="preserve"> Об  утверждении  формы  проверочного  листа  (списков  контрольных  вопросов),  применяемого  при  осуществлении  муниципального контроля   </w:t>
      </w:r>
      <w:r w:rsidR="00E34496" w:rsidRPr="00D74EC6">
        <w:rPr>
          <w:rFonts w:ascii="Times New Roman" w:eastAsia="Calibri" w:hAnsi="Times New Roman" w:cs="Times New Roman"/>
          <w:sz w:val="24"/>
          <w:szCs w:val="24"/>
        </w:rPr>
        <w:t xml:space="preserve">в сфере благоустройства на территории  </w:t>
      </w:r>
      <w:r w:rsidR="00E34496" w:rsidRPr="00D74EC6">
        <w:rPr>
          <w:rFonts w:ascii="Times New Roman" w:eastAsia="Times New Roman" w:hAnsi="Times New Roman" w:cs="Times New Roman"/>
          <w:bCs/>
          <w:sz w:val="24"/>
          <w:szCs w:val="24"/>
          <w:lang w:eastAsia="ru-RU"/>
        </w:rPr>
        <w:t xml:space="preserve"> Сурковского   сельсовета  </w:t>
      </w:r>
      <w:proofErr w:type="spellStart"/>
      <w:r w:rsidR="00E34496" w:rsidRPr="00D74EC6">
        <w:rPr>
          <w:rFonts w:ascii="Times New Roman" w:eastAsia="Times New Roman" w:hAnsi="Times New Roman" w:cs="Times New Roman"/>
          <w:bCs/>
          <w:sz w:val="24"/>
          <w:szCs w:val="24"/>
          <w:lang w:eastAsia="ru-RU"/>
        </w:rPr>
        <w:t>Тогучинского</w:t>
      </w:r>
      <w:proofErr w:type="spellEnd"/>
      <w:r w:rsidR="00E34496" w:rsidRPr="00D74EC6">
        <w:rPr>
          <w:rFonts w:ascii="Times New Roman" w:eastAsia="Times New Roman" w:hAnsi="Times New Roman" w:cs="Times New Roman"/>
          <w:bCs/>
          <w:sz w:val="24"/>
          <w:szCs w:val="24"/>
          <w:lang w:eastAsia="ru-RU"/>
        </w:rPr>
        <w:t xml:space="preserve">  района  Новосибирской  области</w:t>
      </w:r>
    </w:p>
    <w:p w:rsidR="00E34496" w:rsidRPr="00D74EC6" w:rsidRDefault="00E34496" w:rsidP="00532ECD">
      <w:pPr>
        <w:tabs>
          <w:tab w:val="left" w:pos="2268"/>
        </w:tabs>
        <w:spacing w:after="120" w:line="240" w:lineRule="auto"/>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1</w:t>
      </w:r>
      <w:r w:rsidR="00532ECD" w:rsidRPr="00D74EC6">
        <w:rPr>
          <w:rFonts w:ascii="Times New Roman" w:hAnsi="Times New Roman" w:cs="Times New Roman"/>
          <w:sz w:val="24"/>
          <w:szCs w:val="24"/>
        </w:rPr>
        <w:t>1</w:t>
      </w:r>
      <w:r w:rsidRPr="00D74EC6">
        <w:rPr>
          <w:rFonts w:ascii="Times New Roman" w:hAnsi="Times New Roman" w:cs="Times New Roman"/>
          <w:sz w:val="24"/>
          <w:szCs w:val="24"/>
        </w:rPr>
        <w:t>.</w:t>
      </w:r>
      <w:r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Pr="00D74EC6">
        <w:rPr>
          <w:rFonts w:ascii="Times New Roman" w:eastAsia="Calibri" w:hAnsi="Times New Roman" w:cs="Times New Roman"/>
          <w:sz w:val="24"/>
          <w:szCs w:val="24"/>
        </w:rPr>
        <w:t>Тогучинского</w:t>
      </w:r>
      <w:proofErr w:type="spellEnd"/>
      <w:r w:rsidRPr="00D74EC6">
        <w:rPr>
          <w:rFonts w:ascii="Times New Roman" w:eastAsia="Calibri" w:hAnsi="Times New Roman" w:cs="Times New Roman"/>
          <w:sz w:val="24"/>
          <w:szCs w:val="24"/>
        </w:rPr>
        <w:t xml:space="preserve"> района Новосибирской области от 23.11.2021 №101 </w:t>
      </w:r>
      <w:r w:rsidRPr="00D74EC6">
        <w:rPr>
          <w:rFonts w:ascii="Times New Roman" w:eastAsia="Times New Roman" w:hAnsi="Times New Roman" w:cs="Times New Roman"/>
          <w:sz w:val="24"/>
          <w:szCs w:val="24"/>
          <w:lang w:eastAsia="ru-RU"/>
        </w:rPr>
        <w:t xml:space="preserve">О внесении изменений в постановление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23.11.2018 № 56 «Об утверждении порядка формирования, утверждения и ведения планов-</w:t>
      </w:r>
      <w:r w:rsidRPr="00D74EC6">
        <w:rPr>
          <w:rFonts w:ascii="Times New Roman" w:eastAsia="Times New Roman" w:hAnsi="Times New Roman" w:cs="Times New Roman"/>
          <w:sz w:val="24"/>
          <w:szCs w:val="24"/>
          <w:lang w:eastAsia="ru-RU"/>
        </w:rPr>
        <w:lastRenderedPageBreak/>
        <w:t xml:space="preserve">графиков закупок товаров, работ, услуг для обеспечения нужд </w:t>
      </w:r>
      <w:proofErr w:type="spellStart"/>
      <w:r w:rsidRPr="00D74EC6">
        <w:rPr>
          <w:rFonts w:ascii="Times New Roman" w:eastAsia="Times New Roman" w:hAnsi="Times New Roman" w:cs="Times New Roman"/>
          <w:sz w:val="24"/>
          <w:szCs w:val="24"/>
          <w:lang w:eastAsia="ru-RU"/>
        </w:rPr>
        <w:t>Суоковского</w:t>
      </w:r>
      <w:proofErr w:type="spellEnd"/>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E34496" w:rsidRPr="00D74EC6" w:rsidRDefault="00E34496" w:rsidP="00532ECD">
      <w:pPr>
        <w:tabs>
          <w:tab w:val="left" w:pos="2268"/>
        </w:tabs>
        <w:spacing w:after="120" w:line="240" w:lineRule="auto"/>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1</w:t>
      </w:r>
      <w:r w:rsidR="00532ECD" w:rsidRPr="00D74EC6">
        <w:rPr>
          <w:rFonts w:ascii="Times New Roman" w:hAnsi="Times New Roman" w:cs="Times New Roman"/>
          <w:sz w:val="24"/>
          <w:szCs w:val="24"/>
        </w:rPr>
        <w:t>2</w:t>
      </w:r>
      <w:r w:rsidRPr="00D74EC6">
        <w:rPr>
          <w:rFonts w:ascii="Times New Roman" w:hAnsi="Times New Roman" w:cs="Times New Roman"/>
          <w:sz w:val="24"/>
          <w:szCs w:val="24"/>
        </w:rPr>
        <w:t>.</w:t>
      </w:r>
      <w:r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Pr="00D74EC6">
        <w:rPr>
          <w:rFonts w:ascii="Times New Roman" w:eastAsia="Calibri" w:hAnsi="Times New Roman" w:cs="Times New Roman"/>
          <w:sz w:val="24"/>
          <w:szCs w:val="24"/>
        </w:rPr>
        <w:t>Тогучинского</w:t>
      </w:r>
      <w:proofErr w:type="spellEnd"/>
      <w:r w:rsidRPr="00D74EC6">
        <w:rPr>
          <w:rFonts w:ascii="Times New Roman" w:eastAsia="Calibri" w:hAnsi="Times New Roman" w:cs="Times New Roman"/>
          <w:sz w:val="24"/>
          <w:szCs w:val="24"/>
        </w:rPr>
        <w:t xml:space="preserve"> района Новосибирской области от 23.11.2021 № 102 </w:t>
      </w:r>
      <w:r w:rsidRPr="00D74EC6">
        <w:rPr>
          <w:rFonts w:ascii="Times New Roman" w:eastAsia="Times New Roman" w:hAnsi="Times New Roman" w:cs="Times New Roman"/>
          <w:sz w:val="24"/>
          <w:szCs w:val="24"/>
          <w:lang w:eastAsia="ru-RU"/>
        </w:rPr>
        <w:t xml:space="preserve">О внесении изменений в постановление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26.06.2018 № 27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p>
    <w:p w:rsidR="00E34496" w:rsidRPr="00D74EC6" w:rsidRDefault="00532ECD" w:rsidP="00532ECD">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13</w:t>
      </w:r>
      <w:r w:rsidR="00E34496" w:rsidRPr="00D74EC6">
        <w:rPr>
          <w:rFonts w:ascii="Times New Roman" w:hAnsi="Times New Roman" w:cs="Times New Roman"/>
          <w:sz w:val="24"/>
          <w:szCs w:val="24"/>
        </w:rPr>
        <w:t>.</w:t>
      </w:r>
      <w:r w:rsidR="00E34496"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23.11.2021 </w:t>
      </w:r>
      <w:proofErr w:type="gramStart"/>
      <w:r w:rsidR="00E34496" w:rsidRPr="00D74EC6">
        <w:rPr>
          <w:rFonts w:ascii="Times New Roman" w:eastAsia="Calibri" w:hAnsi="Times New Roman" w:cs="Times New Roman"/>
          <w:sz w:val="24"/>
          <w:szCs w:val="24"/>
        </w:rPr>
        <w:t>№  103</w:t>
      </w:r>
      <w:proofErr w:type="gramEnd"/>
      <w:r w:rsidR="00E34496" w:rsidRPr="00D74EC6">
        <w:rPr>
          <w:rFonts w:ascii="Times New Roman" w:eastAsia="Calibri" w:hAnsi="Times New Roman" w:cs="Times New Roman"/>
          <w:sz w:val="24"/>
          <w:szCs w:val="24"/>
        </w:rPr>
        <w:t xml:space="preserve"> </w:t>
      </w:r>
      <w:r w:rsidR="00E34496" w:rsidRPr="00D74EC6">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Сурковского сельсовета  </w:t>
      </w:r>
      <w:proofErr w:type="spellStart"/>
      <w:r w:rsidR="00E34496" w:rsidRPr="00D74EC6">
        <w:rPr>
          <w:rFonts w:ascii="Times New Roman" w:eastAsia="Times New Roman" w:hAnsi="Times New Roman" w:cs="Times New Roman"/>
          <w:sz w:val="24"/>
          <w:szCs w:val="24"/>
          <w:lang w:eastAsia="ru-RU"/>
        </w:rPr>
        <w:t>Тогучинского</w:t>
      </w:r>
      <w:proofErr w:type="spellEnd"/>
      <w:r w:rsidR="00E34496" w:rsidRPr="00D74EC6">
        <w:rPr>
          <w:rFonts w:ascii="Times New Roman" w:eastAsia="Times New Roman" w:hAnsi="Times New Roman" w:cs="Times New Roman"/>
          <w:sz w:val="24"/>
          <w:szCs w:val="24"/>
          <w:lang w:eastAsia="ru-RU"/>
        </w:rPr>
        <w:t xml:space="preserve"> района Новосибирской области </w:t>
      </w:r>
    </w:p>
    <w:p w:rsidR="00E34496" w:rsidRPr="00D74EC6" w:rsidRDefault="00532ECD" w:rsidP="00532ECD">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14</w:t>
      </w:r>
      <w:r w:rsidR="00E34496" w:rsidRPr="00D74EC6">
        <w:rPr>
          <w:rFonts w:ascii="Times New Roman" w:hAnsi="Times New Roman" w:cs="Times New Roman"/>
          <w:sz w:val="24"/>
          <w:szCs w:val="24"/>
        </w:rPr>
        <w:t>.</w:t>
      </w:r>
      <w:r w:rsidR="00E34496"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23.11.2021 № 104</w:t>
      </w:r>
      <w:r w:rsidR="00E34496" w:rsidRPr="00D74EC6">
        <w:rPr>
          <w:rFonts w:ascii="Times New Roman" w:eastAsia="Times New Roman" w:hAnsi="Times New Roman" w:cs="Times New Roman"/>
          <w:sz w:val="24"/>
          <w:szCs w:val="24"/>
          <w:lang w:eastAsia="ru-RU"/>
        </w:rPr>
        <w:t xml:space="preserve"> Об утверждении Программы профилактики рисков причинения вреда (ущерба) охраняемым законом ценностям на 2022 год в рамках </w:t>
      </w:r>
      <w:r w:rsidR="00E34496" w:rsidRPr="00D74EC6">
        <w:rPr>
          <w:rFonts w:ascii="Times New Roman" w:eastAsia="Calibri" w:hAnsi="Times New Roman" w:cs="Times New Roman"/>
          <w:sz w:val="24"/>
          <w:szCs w:val="24"/>
        </w:rPr>
        <w:t>муниципального контроля в сфере благоустройства на территории</w:t>
      </w:r>
      <w:r w:rsidR="00E34496" w:rsidRPr="00D74EC6">
        <w:rPr>
          <w:rFonts w:ascii="Times New Roman" w:eastAsia="Times New Roman" w:hAnsi="Times New Roman" w:cs="Times New Roman"/>
          <w:sz w:val="24"/>
          <w:szCs w:val="24"/>
          <w:lang w:eastAsia="ru-RU"/>
        </w:rPr>
        <w:t xml:space="preserve"> Сурковского </w:t>
      </w:r>
      <w:proofErr w:type="gramStart"/>
      <w:r w:rsidR="00E34496" w:rsidRPr="00D74EC6">
        <w:rPr>
          <w:rFonts w:ascii="Times New Roman" w:eastAsia="Times New Roman" w:hAnsi="Times New Roman" w:cs="Times New Roman"/>
          <w:sz w:val="24"/>
          <w:szCs w:val="24"/>
          <w:lang w:eastAsia="ru-RU"/>
        </w:rPr>
        <w:t xml:space="preserve">сельсовета  </w:t>
      </w:r>
      <w:proofErr w:type="spellStart"/>
      <w:r w:rsidR="00E34496" w:rsidRPr="00D74EC6">
        <w:rPr>
          <w:rFonts w:ascii="Times New Roman" w:eastAsia="Times New Roman" w:hAnsi="Times New Roman" w:cs="Times New Roman"/>
          <w:sz w:val="24"/>
          <w:szCs w:val="24"/>
          <w:lang w:eastAsia="ru-RU"/>
        </w:rPr>
        <w:t>Тогучинского</w:t>
      </w:r>
      <w:proofErr w:type="spellEnd"/>
      <w:proofErr w:type="gramEnd"/>
      <w:r w:rsidR="00E34496" w:rsidRPr="00D74EC6">
        <w:rPr>
          <w:rFonts w:ascii="Times New Roman" w:eastAsia="Times New Roman" w:hAnsi="Times New Roman" w:cs="Times New Roman"/>
          <w:sz w:val="24"/>
          <w:szCs w:val="24"/>
          <w:lang w:eastAsia="ru-RU"/>
        </w:rPr>
        <w:t xml:space="preserve"> района Новосибирской области </w:t>
      </w:r>
    </w:p>
    <w:p w:rsidR="00E34496" w:rsidRPr="00D74EC6" w:rsidRDefault="00532ECD" w:rsidP="00532ECD">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15</w:t>
      </w:r>
      <w:r w:rsidR="00E34496" w:rsidRPr="00D74EC6">
        <w:rPr>
          <w:rFonts w:ascii="Times New Roman" w:hAnsi="Times New Roman" w:cs="Times New Roman"/>
          <w:sz w:val="24"/>
          <w:szCs w:val="24"/>
        </w:rPr>
        <w:t>.</w:t>
      </w:r>
      <w:r w:rsidR="00E34496"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23.11.2021 № 105</w:t>
      </w:r>
      <w:r w:rsidR="00E34496" w:rsidRPr="00D74EC6">
        <w:rPr>
          <w:rFonts w:ascii="Times New Roman" w:eastAsia="Times New Roman" w:hAnsi="Times New Roman" w:cs="Times New Roman"/>
          <w:sz w:val="24"/>
          <w:szCs w:val="24"/>
          <w:lang w:eastAsia="ru-RU"/>
        </w:rPr>
        <w:t xml:space="preserve"> Об утверждении Программы профилактики рисков причинения вреда (ущерба) охраняемым законом ценностям на 2022 год в сфере муниципального контроля </w:t>
      </w:r>
      <w:r w:rsidR="00E34496" w:rsidRPr="00D74EC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00E34496" w:rsidRPr="00D74EC6">
        <w:rPr>
          <w:rFonts w:ascii="Times New Roman" w:eastAsia="Times New Roman" w:hAnsi="Times New Roman" w:cs="Times New Roman"/>
          <w:sz w:val="24"/>
          <w:szCs w:val="24"/>
          <w:lang w:eastAsia="ru-RU"/>
        </w:rPr>
        <w:t xml:space="preserve">границах населенных </w:t>
      </w:r>
      <w:proofErr w:type="gramStart"/>
      <w:r w:rsidR="00E34496" w:rsidRPr="00D74EC6">
        <w:rPr>
          <w:rFonts w:ascii="Times New Roman" w:eastAsia="Times New Roman" w:hAnsi="Times New Roman" w:cs="Times New Roman"/>
          <w:sz w:val="24"/>
          <w:szCs w:val="24"/>
          <w:lang w:eastAsia="ru-RU"/>
        </w:rPr>
        <w:t>пунктов  Сурковского</w:t>
      </w:r>
      <w:proofErr w:type="gramEnd"/>
      <w:r w:rsidR="00E34496" w:rsidRPr="00D74EC6">
        <w:rPr>
          <w:rFonts w:ascii="Times New Roman" w:eastAsia="Times New Roman" w:hAnsi="Times New Roman" w:cs="Times New Roman"/>
          <w:sz w:val="24"/>
          <w:szCs w:val="24"/>
          <w:lang w:eastAsia="ru-RU"/>
        </w:rPr>
        <w:t xml:space="preserve"> сельсовета  </w:t>
      </w:r>
      <w:proofErr w:type="spellStart"/>
      <w:r w:rsidR="00E34496" w:rsidRPr="00D74EC6">
        <w:rPr>
          <w:rFonts w:ascii="Times New Roman" w:eastAsia="Times New Roman" w:hAnsi="Times New Roman" w:cs="Times New Roman"/>
          <w:sz w:val="24"/>
          <w:szCs w:val="24"/>
          <w:lang w:eastAsia="ru-RU"/>
        </w:rPr>
        <w:t>Тогучинского</w:t>
      </w:r>
      <w:proofErr w:type="spellEnd"/>
      <w:r w:rsidR="00E34496" w:rsidRPr="00D74EC6">
        <w:rPr>
          <w:rFonts w:ascii="Times New Roman" w:eastAsia="Times New Roman" w:hAnsi="Times New Roman" w:cs="Times New Roman"/>
          <w:sz w:val="24"/>
          <w:szCs w:val="24"/>
          <w:lang w:eastAsia="ru-RU"/>
        </w:rPr>
        <w:t xml:space="preserve"> района Новосибирской области </w:t>
      </w:r>
    </w:p>
    <w:p w:rsidR="00E34496" w:rsidRPr="00D74EC6" w:rsidRDefault="00532ECD" w:rsidP="00532ECD">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16</w:t>
      </w:r>
      <w:r w:rsidR="00E34496" w:rsidRPr="00D74EC6">
        <w:rPr>
          <w:rFonts w:ascii="Times New Roman" w:hAnsi="Times New Roman" w:cs="Times New Roman"/>
          <w:sz w:val="24"/>
          <w:szCs w:val="24"/>
        </w:rPr>
        <w:t>.</w:t>
      </w:r>
      <w:r w:rsidR="00E34496"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23.11.2021 № 106</w:t>
      </w:r>
      <w:r w:rsidR="00E34496" w:rsidRPr="00D74EC6">
        <w:rPr>
          <w:rFonts w:ascii="Times New Roman" w:eastAsia="Times New Roman" w:hAnsi="Times New Roman" w:cs="Times New Roman"/>
          <w:sz w:val="24"/>
          <w:szCs w:val="24"/>
          <w:lang w:eastAsia="ru-RU"/>
        </w:rPr>
        <w:t xml:space="preserve"> Об утверждении Программы профилактики рисков причинения вреда (ущерба) охраняемым законом ценностям на 2022 год в сфере муниципального лесного </w:t>
      </w:r>
      <w:proofErr w:type="gramStart"/>
      <w:r w:rsidR="00E34496" w:rsidRPr="00D74EC6">
        <w:rPr>
          <w:rFonts w:ascii="Times New Roman" w:eastAsia="Times New Roman" w:hAnsi="Times New Roman" w:cs="Times New Roman"/>
          <w:sz w:val="24"/>
          <w:szCs w:val="24"/>
          <w:lang w:eastAsia="ru-RU"/>
        </w:rPr>
        <w:t>контроля  в</w:t>
      </w:r>
      <w:proofErr w:type="gramEnd"/>
      <w:r w:rsidR="00E34496" w:rsidRPr="00D74EC6">
        <w:rPr>
          <w:rFonts w:ascii="Times New Roman" w:eastAsia="Times New Roman" w:hAnsi="Times New Roman" w:cs="Times New Roman"/>
          <w:sz w:val="24"/>
          <w:szCs w:val="24"/>
          <w:lang w:eastAsia="ru-RU"/>
        </w:rPr>
        <w:t xml:space="preserve"> </w:t>
      </w:r>
      <w:proofErr w:type="spellStart"/>
      <w:r w:rsidR="00E34496" w:rsidRPr="00D74EC6">
        <w:rPr>
          <w:rFonts w:ascii="Times New Roman" w:eastAsia="Times New Roman" w:hAnsi="Times New Roman" w:cs="Times New Roman"/>
          <w:sz w:val="24"/>
          <w:szCs w:val="24"/>
          <w:lang w:eastAsia="ru-RU"/>
        </w:rPr>
        <w:t>Сурковском</w:t>
      </w:r>
      <w:proofErr w:type="spellEnd"/>
      <w:r w:rsidR="00E34496" w:rsidRPr="00D74EC6">
        <w:rPr>
          <w:rFonts w:ascii="Times New Roman" w:eastAsia="Times New Roman" w:hAnsi="Times New Roman" w:cs="Times New Roman"/>
          <w:sz w:val="24"/>
          <w:szCs w:val="24"/>
          <w:lang w:eastAsia="ru-RU"/>
        </w:rPr>
        <w:t xml:space="preserve"> сельсовете  </w:t>
      </w:r>
      <w:proofErr w:type="spellStart"/>
      <w:r w:rsidR="00E34496" w:rsidRPr="00D74EC6">
        <w:rPr>
          <w:rFonts w:ascii="Times New Roman" w:eastAsia="Times New Roman" w:hAnsi="Times New Roman" w:cs="Times New Roman"/>
          <w:sz w:val="24"/>
          <w:szCs w:val="24"/>
          <w:lang w:eastAsia="ru-RU"/>
        </w:rPr>
        <w:t>Тогучинского</w:t>
      </w:r>
      <w:proofErr w:type="spellEnd"/>
      <w:r w:rsidR="00E34496" w:rsidRPr="00D74EC6">
        <w:rPr>
          <w:rFonts w:ascii="Times New Roman" w:eastAsia="Times New Roman" w:hAnsi="Times New Roman" w:cs="Times New Roman"/>
          <w:sz w:val="24"/>
          <w:szCs w:val="24"/>
          <w:lang w:eastAsia="ru-RU"/>
        </w:rPr>
        <w:t xml:space="preserve"> района Новосибирской области </w:t>
      </w:r>
    </w:p>
    <w:p w:rsidR="00E34496" w:rsidRPr="00D74EC6" w:rsidRDefault="00532ECD" w:rsidP="00532ECD">
      <w:pPr>
        <w:widowControl w:val="0"/>
        <w:tabs>
          <w:tab w:val="left" w:pos="2268"/>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17</w:t>
      </w:r>
      <w:r w:rsidR="00E34496" w:rsidRPr="00D74EC6">
        <w:rPr>
          <w:rFonts w:ascii="Times New Roman" w:hAnsi="Times New Roman" w:cs="Times New Roman"/>
          <w:sz w:val="24"/>
          <w:szCs w:val="24"/>
        </w:rPr>
        <w:t>.</w:t>
      </w:r>
      <w:r w:rsidR="00E34496"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23.11.2021 № 107 </w:t>
      </w:r>
      <w:r w:rsidR="00E34496" w:rsidRPr="00D74EC6">
        <w:rPr>
          <w:rFonts w:ascii="Times New Roman" w:eastAsia="Times New Roman" w:hAnsi="Times New Roman" w:cs="Times New Roman"/>
          <w:sz w:val="24"/>
          <w:szCs w:val="24"/>
          <w:lang w:eastAsia="ru-RU"/>
        </w:rPr>
        <w:t xml:space="preserve">О внесении изменений в постановление администрации Сурковского сельсовета </w:t>
      </w:r>
      <w:proofErr w:type="spellStart"/>
      <w:r w:rsidR="00E34496" w:rsidRPr="00D74EC6">
        <w:rPr>
          <w:rFonts w:ascii="Times New Roman" w:eastAsia="Times New Roman" w:hAnsi="Times New Roman" w:cs="Times New Roman"/>
          <w:sz w:val="24"/>
          <w:szCs w:val="24"/>
          <w:lang w:eastAsia="ru-RU"/>
        </w:rPr>
        <w:t>Тогучинского</w:t>
      </w:r>
      <w:proofErr w:type="spellEnd"/>
      <w:r w:rsidR="00E34496" w:rsidRPr="00D74EC6">
        <w:rPr>
          <w:rFonts w:ascii="Times New Roman" w:eastAsia="Times New Roman" w:hAnsi="Times New Roman" w:cs="Times New Roman"/>
          <w:sz w:val="24"/>
          <w:szCs w:val="24"/>
          <w:lang w:eastAsia="ru-RU"/>
        </w:rPr>
        <w:t xml:space="preserve"> района Новосибирской области от 25.11.2019 № 69</w:t>
      </w:r>
    </w:p>
    <w:p w:rsidR="00E34496" w:rsidRPr="00D74EC6" w:rsidRDefault="00532ECD" w:rsidP="00532ECD">
      <w:pPr>
        <w:spacing w:after="0" w:line="240" w:lineRule="auto"/>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sz w:val="24"/>
          <w:szCs w:val="24"/>
          <w:lang w:eastAsia="ru-RU"/>
        </w:rPr>
        <w:t>18</w:t>
      </w:r>
      <w:r w:rsidR="00E34496" w:rsidRPr="00D74EC6">
        <w:rPr>
          <w:rFonts w:ascii="Times New Roman" w:eastAsia="Times New Roman" w:hAnsi="Times New Roman" w:cs="Times New Roman"/>
          <w:sz w:val="24"/>
          <w:szCs w:val="24"/>
          <w:lang w:eastAsia="ru-RU"/>
        </w:rPr>
        <w:t>.</w:t>
      </w:r>
      <w:r w:rsidR="00E34496" w:rsidRPr="00D74EC6">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30.11.2021 № 108 </w:t>
      </w:r>
      <w:r w:rsidR="00E34496" w:rsidRPr="00D74EC6">
        <w:rPr>
          <w:rFonts w:ascii="Times New Roman" w:eastAsia="Times New Roman" w:hAnsi="Times New Roman" w:cs="Times New Roman"/>
          <w:bCs/>
          <w:color w:val="000000"/>
          <w:sz w:val="24"/>
          <w:szCs w:val="24"/>
          <w:lang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p>
    <w:p w:rsidR="00E34496" w:rsidRPr="00D74EC6" w:rsidRDefault="00532ECD" w:rsidP="00532ECD">
      <w:pPr>
        <w:autoSpaceDE w:val="0"/>
        <w:autoSpaceDN w:val="0"/>
        <w:adjustRightInd w:val="0"/>
        <w:spacing w:after="0" w:line="240" w:lineRule="auto"/>
        <w:jc w:val="both"/>
        <w:rPr>
          <w:rFonts w:ascii="Times New Roman" w:hAnsi="Times New Roman" w:cs="Times New Roman"/>
          <w:bCs/>
          <w:sz w:val="24"/>
          <w:szCs w:val="24"/>
        </w:rPr>
      </w:pPr>
      <w:r w:rsidRPr="00D74EC6">
        <w:rPr>
          <w:rFonts w:ascii="Times New Roman" w:eastAsia="Calibri" w:hAnsi="Times New Roman" w:cs="Times New Roman"/>
          <w:sz w:val="24"/>
          <w:szCs w:val="24"/>
        </w:rPr>
        <w:t>19</w:t>
      </w:r>
      <w:r w:rsidR="00E34496" w:rsidRPr="00D74EC6">
        <w:rPr>
          <w:rFonts w:ascii="Times New Roman" w:eastAsia="Calibri" w:hAnsi="Times New Roman" w:cs="Times New Roman"/>
          <w:sz w:val="24"/>
          <w:szCs w:val="24"/>
        </w:rPr>
        <w:t xml:space="preserve">. Решение Совета </w:t>
      </w:r>
      <w:proofErr w:type="gramStart"/>
      <w:r w:rsidR="00E34496" w:rsidRPr="00D74EC6">
        <w:rPr>
          <w:rFonts w:ascii="Times New Roman" w:eastAsia="Calibri" w:hAnsi="Times New Roman" w:cs="Times New Roman"/>
          <w:sz w:val="24"/>
          <w:szCs w:val="24"/>
        </w:rPr>
        <w:t>депутатов  .</w:t>
      </w:r>
      <w:proofErr w:type="gramEnd"/>
      <w:r w:rsidR="00E34496" w:rsidRPr="00D74EC6">
        <w:rPr>
          <w:rFonts w:ascii="Times New Roman" w:eastAsia="Calibri" w:hAnsi="Times New Roman" w:cs="Times New Roman"/>
          <w:sz w:val="24"/>
          <w:szCs w:val="24"/>
        </w:rPr>
        <w:t xml:space="preserve">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12.11.2021 № 54 </w:t>
      </w:r>
      <w:r w:rsidR="00E34496" w:rsidRPr="00D74EC6">
        <w:rPr>
          <w:rFonts w:ascii="Times New Roman" w:hAnsi="Times New Roman" w:cs="Times New Roman"/>
          <w:bCs/>
          <w:sz w:val="24"/>
          <w:szCs w:val="24"/>
        </w:rPr>
        <w:t xml:space="preserve">Об утверждении Положения о старосте сельского населенного пункта </w:t>
      </w:r>
      <w:proofErr w:type="gramStart"/>
      <w:r w:rsidR="00E34496" w:rsidRPr="00D74EC6">
        <w:rPr>
          <w:rFonts w:ascii="Times New Roman" w:hAnsi="Times New Roman" w:cs="Times New Roman"/>
          <w:bCs/>
          <w:sz w:val="24"/>
          <w:szCs w:val="24"/>
        </w:rPr>
        <w:t>Сурковского  сельсовета</w:t>
      </w:r>
      <w:proofErr w:type="gramEnd"/>
      <w:r w:rsidR="00E34496" w:rsidRPr="00D74EC6">
        <w:rPr>
          <w:rFonts w:ascii="Times New Roman" w:hAnsi="Times New Roman" w:cs="Times New Roman"/>
          <w:bCs/>
          <w:sz w:val="24"/>
          <w:szCs w:val="24"/>
        </w:rPr>
        <w:t xml:space="preserve"> </w:t>
      </w:r>
      <w:proofErr w:type="spellStart"/>
      <w:r w:rsidR="00E34496" w:rsidRPr="00D74EC6">
        <w:rPr>
          <w:rFonts w:ascii="Times New Roman" w:hAnsi="Times New Roman" w:cs="Times New Roman"/>
          <w:bCs/>
          <w:sz w:val="24"/>
          <w:szCs w:val="24"/>
        </w:rPr>
        <w:t>Тогучинского</w:t>
      </w:r>
      <w:proofErr w:type="spellEnd"/>
      <w:r w:rsidR="00E34496" w:rsidRPr="00D74EC6">
        <w:rPr>
          <w:rFonts w:ascii="Times New Roman" w:hAnsi="Times New Roman" w:cs="Times New Roman"/>
          <w:bCs/>
          <w:sz w:val="24"/>
          <w:szCs w:val="24"/>
        </w:rPr>
        <w:t xml:space="preserve"> района Новосибирской области</w:t>
      </w:r>
    </w:p>
    <w:p w:rsidR="00E34496" w:rsidRPr="00D74EC6" w:rsidRDefault="00532ECD" w:rsidP="00532ECD">
      <w:pPr>
        <w:spacing w:line="240" w:lineRule="auto"/>
        <w:jc w:val="both"/>
        <w:rPr>
          <w:rFonts w:ascii="Times New Roman" w:hAnsi="Times New Roman" w:cs="Times New Roman"/>
          <w:sz w:val="24"/>
          <w:szCs w:val="24"/>
        </w:rPr>
      </w:pPr>
      <w:r w:rsidRPr="00D74EC6">
        <w:rPr>
          <w:rFonts w:ascii="Times New Roman" w:eastAsia="Calibri" w:hAnsi="Times New Roman" w:cs="Times New Roman"/>
          <w:sz w:val="24"/>
          <w:szCs w:val="24"/>
        </w:rPr>
        <w:t>20</w:t>
      </w:r>
      <w:r w:rsidR="00E34496" w:rsidRPr="00D74EC6">
        <w:rPr>
          <w:rFonts w:ascii="Times New Roman" w:eastAsia="Calibri" w:hAnsi="Times New Roman" w:cs="Times New Roman"/>
          <w:sz w:val="24"/>
          <w:szCs w:val="24"/>
        </w:rPr>
        <w:t xml:space="preserve">. Решение Совета </w:t>
      </w:r>
      <w:proofErr w:type="gramStart"/>
      <w:r w:rsidR="00E34496" w:rsidRPr="00D74EC6">
        <w:rPr>
          <w:rFonts w:ascii="Times New Roman" w:eastAsia="Calibri" w:hAnsi="Times New Roman" w:cs="Times New Roman"/>
          <w:sz w:val="24"/>
          <w:szCs w:val="24"/>
        </w:rPr>
        <w:t>депутатов  .</w:t>
      </w:r>
      <w:proofErr w:type="gramEnd"/>
      <w:r w:rsidR="00E34496" w:rsidRPr="00D74EC6">
        <w:rPr>
          <w:rFonts w:ascii="Times New Roman" w:eastAsia="Calibri" w:hAnsi="Times New Roman" w:cs="Times New Roman"/>
          <w:sz w:val="24"/>
          <w:szCs w:val="24"/>
        </w:rPr>
        <w:t xml:space="preserve">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24.11.2021 № 55</w:t>
      </w:r>
      <w:r w:rsidR="00E34496" w:rsidRPr="00D74EC6">
        <w:rPr>
          <w:rFonts w:ascii="Times New Roman" w:hAnsi="Times New Roman" w:cs="Times New Roman"/>
          <w:sz w:val="24"/>
          <w:szCs w:val="24"/>
        </w:rPr>
        <w:t xml:space="preserve"> О внесении изменений в решение </w:t>
      </w:r>
      <w:proofErr w:type="gramStart"/>
      <w:r w:rsidR="00E34496" w:rsidRPr="00D74EC6">
        <w:rPr>
          <w:rFonts w:ascii="Times New Roman" w:hAnsi="Times New Roman" w:cs="Times New Roman"/>
          <w:sz w:val="24"/>
          <w:szCs w:val="24"/>
        </w:rPr>
        <w:t>четвертой  сессии</w:t>
      </w:r>
      <w:proofErr w:type="gramEnd"/>
      <w:r w:rsidR="00E34496" w:rsidRPr="00D74EC6">
        <w:rPr>
          <w:rFonts w:ascii="Times New Roman" w:hAnsi="Times New Roman" w:cs="Times New Roman"/>
          <w:sz w:val="24"/>
          <w:szCs w:val="24"/>
        </w:rPr>
        <w:t xml:space="preserve"> шестого созыва Совета депутатов Сурковского сельсовета   от 28.12.2020г №18 « О бюджете Сурковского сельсовета </w:t>
      </w:r>
      <w:proofErr w:type="spellStart"/>
      <w:r w:rsidR="00E34496" w:rsidRPr="00D74EC6">
        <w:rPr>
          <w:rFonts w:ascii="Times New Roman" w:hAnsi="Times New Roman" w:cs="Times New Roman"/>
          <w:sz w:val="24"/>
          <w:szCs w:val="24"/>
        </w:rPr>
        <w:t>Тогучинского</w:t>
      </w:r>
      <w:proofErr w:type="spellEnd"/>
      <w:r w:rsidR="00E34496" w:rsidRPr="00D74EC6">
        <w:rPr>
          <w:rFonts w:ascii="Times New Roman" w:hAnsi="Times New Roman" w:cs="Times New Roman"/>
          <w:sz w:val="24"/>
          <w:szCs w:val="24"/>
        </w:rPr>
        <w:t xml:space="preserve"> района  Новосибирской  области на 2021 год и плановый период 2022-2023годов»</w:t>
      </w:r>
    </w:p>
    <w:p w:rsidR="00E34496" w:rsidRPr="00D74EC6" w:rsidRDefault="00532ECD" w:rsidP="00532ECD">
      <w:pPr>
        <w:spacing w:line="240" w:lineRule="auto"/>
        <w:jc w:val="both"/>
        <w:rPr>
          <w:rFonts w:ascii="Times New Roman" w:hAnsi="Times New Roman" w:cs="Times New Roman"/>
          <w:sz w:val="24"/>
          <w:szCs w:val="24"/>
        </w:rPr>
      </w:pPr>
      <w:r w:rsidRPr="00D74EC6">
        <w:rPr>
          <w:rFonts w:ascii="Times New Roman" w:eastAsia="Calibri" w:hAnsi="Times New Roman" w:cs="Times New Roman"/>
          <w:sz w:val="24"/>
          <w:szCs w:val="24"/>
        </w:rPr>
        <w:t>21</w:t>
      </w:r>
      <w:r w:rsidR="00E34496" w:rsidRPr="00D74EC6">
        <w:rPr>
          <w:rFonts w:ascii="Times New Roman" w:eastAsia="Calibri" w:hAnsi="Times New Roman" w:cs="Times New Roman"/>
          <w:sz w:val="24"/>
          <w:szCs w:val="24"/>
        </w:rPr>
        <w:t xml:space="preserve">. Решение Совета </w:t>
      </w:r>
      <w:proofErr w:type="gramStart"/>
      <w:r w:rsidR="00E34496" w:rsidRPr="00D74EC6">
        <w:rPr>
          <w:rFonts w:ascii="Times New Roman" w:eastAsia="Calibri" w:hAnsi="Times New Roman" w:cs="Times New Roman"/>
          <w:sz w:val="24"/>
          <w:szCs w:val="24"/>
        </w:rPr>
        <w:t>депутатов  .</w:t>
      </w:r>
      <w:proofErr w:type="gramEnd"/>
      <w:r w:rsidR="00E34496" w:rsidRPr="00D74EC6">
        <w:rPr>
          <w:rFonts w:ascii="Times New Roman" w:eastAsia="Calibri" w:hAnsi="Times New Roman" w:cs="Times New Roman"/>
          <w:sz w:val="24"/>
          <w:szCs w:val="24"/>
        </w:rPr>
        <w:t xml:space="preserve">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24.11.2021 № 56 </w:t>
      </w:r>
      <w:r w:rsidR="00E34496" w:rsidRPr="00D74EC6">
        <w:rPr>
          <w:rFonts w:ascii="Times New Roman" w:hAnsi="Times New Roman" w:cs="Times New Roman"/>
          <w:sz w:val="24"/>
          <w:szCs w:val="24"/>
        </w:rPr>
        <w:t xml:space="preserve">О внесении изменений в решение Совета депутатов </w:t>
      </w:r>
      <w:proofErr w:type="gramStart"/>
      <w:r w:rsidR="00E34496" w:rsidRPr="00D74EC6">
        <w:rPr>
          <w:rFonts w:ascii="Times New Roman" w:hAnsi="Times New Roman" w:cs="Times New Roman"/>
          <w:sz w:val="24"/>
          <w:szCs w:val="24"/>
        </w:rPr>
        <w:t>Сурковского  сельсовета</w:t>
      </w:r>
      <w:proofErr w:type="gramEnd"/>
      <w:r w:rsidR="00E34496" w:rsidRPr="00D74EC6">
        <w:rPr>
          <w:rFonts w:ascii="Times New Roman" w:hAnsi="Times New Roman" w:cs="Times New Roman"/>
          <w:sz w:val="24"/>
          <w:szCs w:val="24"/>
        </w:rPr>
        <w:t xml:space="preserve"> </w:t>
      </w:r>
      <w:proofErr w:type="spellStart"/>
      <w:r w:rsidR="00E34496" w:rsidRPr="00D74EC6">
        <w:rPr>
          <w:rFonts w:ascii="Times New Roman" w:hAnsi="Times New Roman" w:cs="Times New Roman"/>
          <w:sz w:val="24"/>
          <w:szCs w:val="24"/>
        </w:rPr>
        <w:t>Тогучинского</w:t>
      </w:r>
      <w:proofErr w:type="spellEnd"/>
      <w:r w:rsidR="00E34496" w:rsidRPr="00D74EC6">
        <w:rPr>
          <w:rFonts w:ascii="Times New Roman" w:hAnsi="Times New Roman" w:cs="Times New Roman"/>
          <w:sz w:val="24"/>
          <w:szCs w:val="24"/>
        </w:rPr>
        <w:t xml:space="preserve"> района Новосибирской области от 24.09.2021 № 44"Об утверждении Положения о </w:t>
      </w:r>
      <w:bookmarkStart w:id="0" w:name="_Hlk73706793"/>
      <w:r w:rsidR="00E34496" w:rsidRPr="00D74EC6">
        <w:rPr>
          <w:rFonts w:ascii="Times New Roman" w:hAnsi="Times New Roman" w:cs="Times New Roman"/>
          <w:sz w:val="24"/>
          <w:szCs w:val="24"/>
        </w:rPr>
        <w:t xml:space="preserve">муниципальном жилищном контроле </w:t>
      </w:r>
      <w:bookmarkEnd w:id="0"/>
      <w:r w:rsidR="00E34496" w:rsidRPr="00D74EC6">
        <w:rPr>
          <w:rFonts w:ascii="Times New Roman" w:hAnsi="Times New Roman" w:cs="Times New Roman"/>
          <w:sz w:val="24"/>
          <w:szCs w:val="24"/>
        </w:rPr>
        <w:t xml:space="preserve">на территории  Сурковского  сельсовета </w:t>
      </w:r>
      <w:proofErr w:type="spellStart"/>
      <w:r w:rsidR="00E34496" w:rsidRPr="00D74EC6">
        <w:rPr>
          <w:rFonts w:ascii="Times New Roman" w:hAnsi="Times New Roman" w:cs="Times New Roman"/>
          <w:sz w:val="24"/>
          <w:szCs w:val="24"/>
        </w:rPr>
        <w:t>Тогучинского</w:t>
      </w:r>
      <w:proofErr w:type="spellEnd"/>
      <w:r w:rsidR="00E34496" w:rsidRPr="00D74EC6">
        <w:rPr>
          <w:rFonts w:ascii="Times New Roman" w:hAnsi="Times New Roman" w:cs="Times New Roman"/>
          <w:sz w:val="24"/>
          <w:szCs w:val="24"/>
        </w:rPr>
        <w:t xml:space="preserve">  района Новосибирской области" </w:t>
      </w:r>
    </w:p>
    <w:p w:rsidR="00E34496" w:rsidRPr="00D74EC6" w:rsidRDefault="00532ECD" w:rsidP="00532ECD">
      <w:pPr>
        <w:spacing w:line="240" w:lineRule="auto"/>
        <w:jc w:val="both"/>
        <w:outlineLvl w:val="0"/>
        <w:rPr>
          <w:rFonts w:ascii="Times New Roman" w:hAnsi="Times New Roman" w:cs="Times New Roman"/>
          <w:sz w:val="24"/>
          <w:szCs w:val="24"/>
        </w:rPr>
      </w:pPr>
      <w:r w:rsidRPr="00D74EC6">
        <w:rPr>
          <w:rFonts w:ascii="Times New Roman" w:eastAsia="Calibri" w:hAnsi="Times New Roman" w:cs="Times New Roman"/>
          <w:sz w:val="24"/>
          <w:szCs w:val="24"/>
        </w:rPr>
        <w:lastRenderedPageBreak/>
        <w:t>22</w:t>
      </w:r>
      <w:r w:rsidR="00E34496" w:rsidRPr="00D74EC6">
        <w:rPr>
          <w:rFonts w:ascii="Times New Roman" w:eastAsia="Calibri" w:hAnsi="Times New Roman" w:cs="Times New Roman"/>
          <w:sz w:val="24"/>
          <w:szCs w:val="24"/>
        </w:rPr>
        <w:t xml:space="preserve">. Решение Совета </w:t>
      </w:r>
      <w:proofErr w:type="gramStart"/>
      <w:r w:rsidR="00E34496" w:rsidRPr="00D74EC6">
        <w:rPr>
          <w:rFonts w:ascii="Times New Roman" w:eastAsia="Calibri" w:hAnsi="Times New Roman" w:cs="Times New Roman"/>
          <w:sz w:val="24"/>
          <w:szCs w:val="24"/>
        </w:rPr>
        <w:t>депутатов  .</w:t>
      </w:r>
      <w:proofErr w:type="gramEnd"/>
      <w:r w:rsidR="00E34496" w:rsidRPr="00D74EC6">
        <w:rPr>
          <w:rFonts w:ascii="Times New Roman" w:eastAsia="Calibri" w:hAnsi="Times New Roman" w:cs="Times New Roman"/>
          <w:sz w:val="24"/>
          <w:szCs w:val="24"/>
        </w:rPr>
        <w:t xml:space="preserve">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24.11.2021 № 57</w:t>
      </w:r>
      <w:r w:rsidR="00E34496" w:rsidRPr="00D74EC6">
        <w:rPr>
          <w:rFonts w:ascii="Times New Roman" w:hAnsi="Times New Roman" w:cs="Times New Roman"/>
          <w:sz w:val="24"/>
          <w:szCs w:val="24"/>
        </w:rPr>
        <w:t xml:space="preserve"> О внесении изменений в решение Совета депутатов </w:t>
      </w:r>
      <w:proofErr w:type="gramStart"/>
      <w:r w:rsidR="00E34496" w:rsidRPr="00D74EC6">
        <w:rPr>
          <w:rFonts w:ascii="Times New Roman" w:hAnsi="Times New Roman" w:cs="Times New Roman"/>
          <w:sz w:val="24"/>
          <w:szCs w:val="24"/>
        </w:rPr>
        <w:t>Сурковского  сельсовета</w:t>
      </w:r>
      <w:proofErr w:type="gramEnd"/>
      <w:r w:rsidR="00E34496" w:rsidRPr="00D74EC6">
        <w:rPr>
          <w:rFonts w:ascii="Times New Roman" w:hAnsi="Times New Roman" w:cs="Times New Roman"/>
          <w:sz w:val="24"/>
          <w:szCs w:val="24"/>
        </w:rPr>
        <w:t xml:space="preserve"> </w:t>
      </w:r>
      <w:proofErr w:type="spellStart"/>
      <w:r w:rsidR="00E34496" w:rsidRPr="00D74EC6">
        <w:rPr>
          <w:rFonts w:ascii="Times New Roman" w:hAnsi="Times New Roman" w:cs="Times New Roman"/>
          <w:sz w:val="24"/>
          <w:szCs w:val="24"/>
        </w:rPr>
        <w:t>Тогучинского</w:t>
      </w:r>
      <w:proofErr w:type="spellEnd"/>
      <w:r w:rsidR="00E34496" w:rsidRPr="00D74EC6">
        <w:rPr>
          <w:rFonts w:ascii="Times New Roman" w:hAnsi="Times New Roman" w:cs="Times New Roman"/>
          <w:sz w:val="24"/>
          <w:szCs w:val="24"/>
        </w:rPr>
        <w:t xml:space="preserve"> района Новосибирской области от 24.09.2021 № 42 "Об утверждении Положения о муниципальном лесном контроле в </w:t>
      </w:r>
      <w:proofErr w:type="spellStart"/>
      <w:r w:rsidR="00E34496" w:rsidRPr="00D74EC6">
        <w:rPr>
          <w:rFonts w:ascii="Times New Roman" w:hAnsi="Times New Roman" w:cs="Times New Roman"/>
          <w:sz w:val="24"/>
          <w:szCs w:val="24"/>
        </w:rPr>
        <w:t>Сурковском</w:t>
      </w:r>
      <w:proofErr w:type="spellEnd"/>
      <w:r w:rsidR="00E34496" w:rsidRPr="00D74EC6">
        <w:rPr>
          <w:rFonts w:ascii="Times New Roman" w:hAnsi="Times New Roman" w:cs="Times New Roman"/>
          <w:sz w:val="24"/>
          <w:szCs w:val="24"/>
        </w:rPr>
        <w:t xml:space="preserve"> сельсовете </w:t>
      </w:r>
      <w:proofErr w:type="spellStart"/>
      <w:r w:rsidR="00E34496" w:rsidRPr="00D74EC6">
        <w:rPr>
          <w:rFonts w:ascii="Times New Roman" w:hAnsi="Times New Roman" w:cs="Times New Roman"/>
          <w:sz w:val="24"/>
          <w:szCs w:val="24"/>
        </w:rPr>
        <w:t>Тогучинского</w:t>
      </w:r>
      <w:proofErr w:type="spellEnd"/>
      <w:r w:rsidR="00E34496" w:rsidRPr="00D74EC6">
        <w:rPr>
          <w:rFonts w:ascii="Times New Roman" w:hAnsi="Times New Roman" w:cs="Times New Roman"/>
          <w:sz w:val="24"/>
          <w:szCs w:val="24"/>
        </w:rPr>
        <w:t xml:space="preserve"> района Новосибирской области" </w:t>
      </w:r>
    </w:p>
    <w:p w:rsidR="00E34496" w:rsidRPr="00D74EC6" w:rsidRDefault="00532ECD" w:rsidP="00532ECD">
      <w:pPr>
        <w:spacing w:line="240" w:lineRule="auto"/>
        <w:jc w:val="both"/>
        <w:outlineLvl w:val="0"/>
        <w:rPr>
          <w:rFonts w:ascii="Times New Roman" w:hAnsi="Times New Roman" w:cs="Times New Roman"/>
          <w:sz w:val="24"/>
          <w:szCs w:val="24"/>
        </w:rPr>
      </w:pPr>
      <w:r w:rsidRPr="00D74EC6">
        <w:rPr>
          <w:rFonts w:ascii="Times New Roman" w:eastAsia="Calibri" w:hAnsi="Times New Roman" w:cs="Times New Roman"/>
          <w:sz w:val="24"/>
          <w:szCs w:val="24"/>
        </w:rPr>
        <w:t>23</w:t>
      </w:r>
      <w:r w:rsidR="00E34496" w:rsidRPr="00D74EC6">
        <w:rPr>
          <w:rFonts w:ascii="Times New Roman" w:eastAsia="Calibri" w:hAnsi="Times New Roman" w:cs="Times New Roman"/>
          <w:sz w:val="24"/>
          <w:szCs w:val="24"/>
        </w:rPr>
        <w:t xml:space="preserve">. Решение Совета </w:t>
      </w:r>
      <w:proofErr w:type="gramStart"/>
      <w:r w:rsidR="00E34496" w:rsidRPr="00D74EC6">
        <w:rPr>
          <w:rFonts w:ascii="Times New Roman" w:eastAsia="Calibri" w:hAnsi="Times New Roman" w:cs="Times New Roman"/>
          <w:sz w:val="24"/>
          <w:szCs w:val="24"/>
        </w:rPr>
        <w:t>депутатов  .</w:t>
      </w:r>
      <w:proofErr w:type="gramEnd"/>
      <w:r w:rsidR="00E34496" w:rsidRPr="00D74EC6">
        <w:rPr>
          <w:rFonts w:ascii="Times New Roman" w:eastAsia="Calibri" w:hAnsi="Times New Roman" w:cs="Times New Roman"/>
          <w:sz w:val="24"/>
          <w:szCs w:val="24"/>
        </w:rPr>
        <w:t xml:space="preserve"> Сурковского сельсовета </w:t>
      </w:r>
      <w:proofErr w:type="spellStart"/>
      <w:r w:rsidR="00E34496" w:rsidRPr="00D74EC6">
        <w:rPr>
          <w:rFonts w:ascii="Times New Roman" w:eastAsia="Calibri" w:hAnsi="Times New Roman" w:cs="Times New Roman"/>
          <w:sz w:val="24"/>
          <w:szCs w:val="24"/>
        </w:rPr>
        <w:t>Тогучинского</w:t>
      </w:r>
      <w:proofErr w:type="spellEnd"/>
      <w:r w:rsidR="00E34496" w:rsidRPr="00D74EC6">
        <w:rPr>
          <w:rFonts w:ascii="Times New Roman" w:eastAsia="Calibri" w:hAnsi="Times New Roman" w:cs="Times New Roman"/>
          <w:sz w:val="24"/>
          <w:szCs w:val="24"/>
        </w:rPr>
        <w:t xml:space="preserve"> района Новосибирской области от 24.11.2021 № 58</w:t>
      </w:r>
      <w:r w:rsidR="00E34496" w:rsidRPr="00D74EC6">
        <w:rPr>
          <w:rFonts w:ascii="Times New Roman" w:hAnsi="Times New Roman" w:cs="Times New Roman"/>
          <w:sz w:val="24"/>
          <w:szCs w:val="24"/>
        </w:rPr>
        <w:t xml:space="preserve"> О внесении изменений в решение Совета депутатов Сурковского сельсовета </w:t>
      </w:r>
      <w:proofErr w:type="spellStart"/>
      <w:r w:rsidR="00E34496" w:rsidRPr="00D74EC6">
        <w:rPr>
          <w:rFonts w:ascii="Times New Roman" w:hAnsi="Times New Roman" w:cs="Times New Roman"/>
          <w:sz w:val="24"/>
          <w:szCs w:val="24"/>
        </w:rPr>
        <w:t>Тогучинского</w:t>
      </w:r>
      <w:proofErr w:type="spellEnd"/>
      <w:r w:rsidR="00E34496" w:rsidRPr="00D74EC6">
        <w:rPr>
          <w:rFonts w:ascii="Times New Roman" w:hAnsi="Times New Roman" w:cs="Times New Roman"/>
          <w:sz w:val="24"/>
          <w:szCs w:val="24"/>
        </w:rPr>
        <w:t xml:space="preserve"> района Новосибирской области </w:t>
      </w:r>
      <w:proofErr w:type="gramStart"/>
      <w:r w:rsidR="00E34496" w:rsidRPr="00D74EC6">
        <w:rPr>
          <w:rFonts w:ascii="Times New Roman" w:hAnsi="Times New Roman" w:cs="Times New Roman"/>
          <w:sz w:val="24"/>
          <w:szCs w:val="24"/>
        </w:rPr>
        <w:t>от  24.09.2021</w:t>
      </w:r>
      <w:proofErr w:type="gramEnd"/>
      <w:r w:rsidR="00E34496" w:rsidRPr="00D74EC6">
        <w:rPr>
          <w:rFonts w:ascii="Times New Roman" w:hAnsi="Times New Roman" w:cs="Times New Roman"/>
          <w:sz w:val="24"/>
          <w:szCs w:val="24"/>
        </w:rPr>
        <w:t xml:space="preserve"> №   43 "Об утверждении Положения о муниципальном контроле в сфере благоустройства на территории  Сурковского сельсовета </w:t>
      </w:r>
      <w:proofErr w:type="spellStart"/>
      <w:r w:rsidR="00E34496" w:rsidRPr="00D74EC6">
        <w:rPr>
          <w:rFonts w:ascii="Times New Roman" w:hAnsi="Times New Roman" w:cs="Times New Roman"/>
          <w:sz w:val="24"/>
          <w:szCs w:val="24"/>
        </w:rPr>
        <w:t>Тогучинского</w:t>
      </w:r>
      <w:proofErr w:type="spellEnd"/>
      <w:r w:rsidR="00E34496" w:rsidRPr="00D74EC6">
        <w:rPr>
          <w:rFonts w:ascii="Times New Roman" w:hAnsi="Times New Roman" w:cs="Times New Roman"/>
          <w:sz w:val="24"/>
          <w:szCs w:val="24"/>
        </w:rPr>
        <w:t xml:space="preserve"> района Новосибирской области" </w:t>
      </w:r>
    </w:p>
    <w:p w:rsidR="00E34496" w:rsidRPr="00D74EC6" w:rsidRDefault="00E34496" w:rsidP="00532ECD">
      <w:pPr>
        <w:spacing w:line="240" w:lineRule="auto"/>
        <w:jc w:val="both"/>
        <w:outlineLvl w:val="0"/>
        <w:rPr>
          <w:rFonts w:ascii="Times New Roman" w:hAnsi="Times New Roman" w:cs="Times New Roman"/>
          <w:sz w:val="24"/>
          <w:szCs w:val="24"/>
        </w:rPr>
      </w:pPr>
      <w:r w:rsidRPr="00D74EC6">
        <w:rPr>
          <w:rFonts w:ascii="Times New Roman" w:eastAsia="Calibri" w:hAnsi="Times New Roman" w:cs="Times New Roman"/>
          <w:sz w:val="24"/>
          <w:szCs w:val="24"/>
        </w:rPr>
        <w:t>2</w:t>
      </w:r>
      <w:r w:rsidR="00532ECD" w:rsidRPr="00D74EC6">
        <w:rPr>
          <w:rFonts w:ascii="Times New Roman" w:eastAsia="Calibri" w:hAnsi="Times New Roman" w:cs="Times New Roman"/>
          <w:sz w:val="24"/>
          <w:szCs w:val="24"/>
        </w:rPr>
        <w:t>4</w:t>
      </w:r>
      <w:r w:rsidRPr="00D74EC6">
        <w:rPr>
          <w:rFonts w:ascii="Times New Roman" w:eastAsia="Calibri" w:hAnsi="Times New Roman" w:cs="Times New Roman"/>
          <w:sz w:val="24"/>
          <w:szCs w:val="24"/>
        </w:rPr>
        <w:t xml:space="preserve">. Решение Совета </w:t>
      </w:r>
      <w:proofErr w:type="gramStart"/>
      <w:r w:rsidRPr="00D74EC6">
        <w:rPr>
          <w:rFonts w:ascii="Times New Roman" w:eastAsia="Calibri" w:hAnsi="Times New Roman" w:cs="Times New Roman"/>
          <w:sz w:val="24"/>
          <w:szCs w:val="24"/>
        </w:rPr>
        <w:t>депутатов  .</w:t>
      </w:r>
      <w:proofErr w:type="gramEnd"/>
      <w:r w:rsidRPr="00D74EC6">
        <w:rPr>
          <w:rFonts w:ascii="Times New Roman" w:eastAsia="Calibri" w:hAnsi="Times New Roman" w:cs="Times New Roman"/>
          <w:sz w:val="24"/>
          <w:szCs w:val="24"/>
        </w:rPr>
        <w:t xml:space="preserve"> Сурковского сельсовета </w:t>
      </w:r>
      <w:proofErr w:type="spellStart"/>
      <w:r w:rsidRPr="00D74EC6">
        <w:rPr>
          <w:rFonts w:ascii="Times New Roman" w:eastAsia="Calibri" w:hAnsi="Times New Roman" w:cs="Times New Roman"/>
          <w:sz w:val="24"/>
          <w:szCs w:val="24"/>
        </w:rPr>
        <w:t>Тогучинского</w:t>
      </w:r>
      <w:proofErr w:type="spellEnd"/>
      <w:r w:rsidRPr="00D74EC6">
        <w:rPr>
          <w:rFonts w:ascii="Times New Roman" w:eastAsia="Calibri" w:hAnsi="Times New Roman" w:cs="Times New Roman"/>
          <w:sz w:val="24"/>
          <w:szCs w:val="24"/>
        </w:rPr>
        <w:t xml:space="preserve"> района Новосибирской области от 24.11.2021 № 59</w:t>
      </w:r>
      <w:r w:rsidRPr="00D74EC6">
        <w:rPr>
          <w:rFonts w:ascii="Times New Roman" w:hAnsi="Times New Roman" w:cs="Times New Roman"/>
          <w:sz w:val="24"/>
          <w:szCs w:val="24"/>
        </w:rPr>
        <w:t xml:space="preserve"> О внесении изменений в решение Совета депутатов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от  24.09.2021 №   41 "Об утверждении Положения о муниципальном контроле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w:t>
      </w:r>
      <w:r w:rsidRPr="00D74EC6">
        <w:rPr>
          <w:rFonts w:ascii="Times New Roman" w:hAnsi="Times New Roman" w:cs="Times New Roman"/>
          <w:sz w:val="24"/>
          <w:szCs w:val="24"/>
        </w:rPr>
        <w:t xml:space="preserve">в границах населенных пунктов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
    <w:p w:rsidR="00E34496" w:rsidRDefault="00E3449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P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615890" w:rsidRPr="00D74EC6" w:rsidRDefault="00615890" w:rsidP="00532ECD">
      <w:pPr>
        <w:ind w:firstLine="708"/>
        <w:rPr>
          <w:rFonts w:ascii="Times New Roman" w:hAnsi="Times New Roman" w:cs="Times New Roman"/>
          <w:sz w:val="24"/>
          <w:szCs w:val="24"/>
        </w:rPr>
      </w:pPr>
      <w:r w:rsidRPr="00D74EC6">
        <w:rPr>
          <w:rFonts w:ascii="Times New Roman" w:hAnsi="Times New Roman" w:cs="Times New Roman"/>
          <w:b/>
          <w:sz w:val="24"/>
          <w:szCs w:val="24"/>
        </w:rPr>
        <w:lastRenderedPageBreak/>
        <w:t xml:space="preserve">    </w:t>
      </w:r>
      <w:r w:rsidR="00532ECD" w:rsidRPr="00D74EC6">
        <w:rPr>
          <w:rFonts w:ascii="Times New Roman" w:hAnsi="Times New Roman" w:cs="Times New Roman"/>
          <w:b/>
          <w:sz w:val="24"/>
          <w:szCs w:val="24"/>
        </w:rPr>
        <w:t xml:space="preserve">           </w:t>
      </w:r>
      <w:r w:rsidRPr="00D74EC6">
        <w:rPr>
          <w:rFonts w:ascii="Times New Roman" w:hAnsi="Times New Roman" w:cs="Times New Roman"/>
          <w:b/>
          <w:sz w:val="24"/>
          <w:szCs w:val="24"/>
        </w:rPr>
        <w:t xml:space="preserve"> АДМИНИСТРАЦИЯ</w:t>
      </w:r>
      <w:r w:rsidR="00532ECD" w:rsidRPr="00D74EC6">
        <w:rPr>
          <w:rFonts w:ascii="Times New Roman" w:hAnsi="Times New Roman" w:cs="Times New Roman"/>
          <w:b/>
          <w:sz w:val="24"/>
          <w:szCs w:val="24"/>
        </w:rPr>
        <w:t xml:space="preserve"> </w:t>
      </w:r>
      <w:r w:rsidRPr="00D74EC6">
        <w:rPr>
          <w:rFonts w:ascii="Times New Roman" w:hAnsi="Times New Roman" w:cs="Times New Roman"/>
          <w:b/>
          <w:sz w:val="24"/>
          <w:szCs w:val="24"/>
        </w:rPr>
        <w:t>СУРКОВСКОГО СЕЛЬСОВЕТА</w:t>
      </w:r>
    </w:p>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b/>
          <w:sz w:val="24"/>
          <w:szCs w:val="24"/>
        </w:rPr>
        <w:t>ТОГУЧИНСКОГО РАЙОНА</w:t>
      </w:r>
      <w:r w:rsidR="00532ECD" w:rsidRPr="00D74EC6">
        <w:rPr>
          <w:rFonts w:ascii="Times New Roman" w:hAnsi="Times New Roman" w:cs="Times New Roman"/>
          <w:b/>
          <w:sz w:val="24"/>
          <w:szCs w:val="24"/>
        </w:rPr>
        <w:t xml:space="preserve"> </w:t>
      </w:r>
      <w:r w:rsidRPr="00D74EC6">
        <w:rPr>
          <w:rFonts w:ascii="Times New Roman" w:hAnsi="Times New Roman" w:cs="Times New Roman"/>
          <w:b/>
          <w:sz w:val="24"/>
          <w:szCs w:val="24"/>
        </w:rPr>
        <w:t>НОВОСИБИРСКОЙ ОБЛАСТИ</w:t>
      </w:r>
    </w:p>
    <w:p w:rsidR="00615890" w:rsidRPr="00D74EC6" w:rsidRDefault="00615890" w:rsidP="00615890">
      <w:pPr>
        <w:jc w:val="center"/>
        <w:rPr>
          <w:rFonts w:ascii="Times New Roman" w:hAnsi="Times New Roman" w:cs="Times New Roman"/>
          <w:b/>
          <w:sz w:val="24"/>
          <w:szCs w:val="24"/>
        </w:rPr>
      </w:pPr>
      <w:r w:rsidRPr="00D74EC6">
        <w:rPr>
          <w:rFonts w:ascii="Times New Roman" w:hAnsi="Times New Roman" w:cs="Times New Roman"/>
          <w:b/>
          <w:sz w:val="24"/>
          <w:szCs w:val="24"/>
        </w:rPr>
        <w:t>ПОСТАНОВЛЕНИЕ</w:t>
      </w:r>
    </w:p>
    <w:p w:rsidR="00615890" w:rsidRPr="00D74EC6" w:rsidRDefault="00615890" w:rsidP="00532ECD">
      <w:pPr>
        <w:ind w:firstLine="142"/>
        <w:jc w:val="center"/>
        <w:rPr>
          <w:rFonts w:ascii="Times New Roman" w:hAnsi="Times New Roman" w:cs="Times New Roman"/>
          <w:sz w:val="24"/>
          <w:szCs w:val="24"/>
        </w:rPr>
      </w:pPr>
      <w:r w:rsidRPr="00D74EC6">
        <w:rPr>
          <w:rFonts w:ascii="Times New Roman" w:hAnsi="Times New Roman" w:cs="Times New Roman"/>
          <w:sz w:val="24"/>
          <w:szCs w:val="24"/>
        </w:rPr>
        <w:t xml:space="preserve">19.11. 2021                с. </w:t>
      </w:r>
      <w:proofErr w:type="spellStart"/>
      <w:r w:rsidRPr="00D74EC6">
        <w:rPr>
          <w:rFonts w:ascii="Times New Roman" w:hAnsi="Times New Roman" w:cs="Times New Roman"/>
          <w:sz w:val="24"/>
          <w:szCs w:val="24"/>
        </w:rPr>
        <w:t>Сурково</w:t>
      </w:r>
      <w:proofErr w:type="spellEnd"/>
      <w:r w:rsidRPr="00D74EC6">
        <w:rPr>
          <w:rFonts w:ascii="Times New Roman" w:hAnsi="Times New Roman" w:cs="Times New Roman"/>
          <w:sz w:val="24"/>
          <w:szCs w:val="24"/>
        </w:rPr>
        <w:t xml:space="preserve">                                             №91</w:t>
      </w:r>
    </w:p>
    <w:p w:rsidR="00615890" w:rsidRPr="00D74EC6" w:rsidRDefault="00615890" w:rsidP="00615890">
      <w:pPr>
        <w:ind w:right="16" w:firstLine="567"/>
        <w:jc w:val="center"/>
        <w:rPr>
          <w:rFonts w:ascii="Times New Roman" w:hAnsi="Times New Roman" w:cs="Times New Roman"/>
          <w:b/>
          <w:sz w:val="24"/>
          <w:szCs w:val="24"/>
        </w:rPr>
      </w:pPr>
      <w:r w:rsidRPr="00D74EC6">
        <w:rPr>
          <w:rFonts w:ascii="Times New Roman" w:hAnsi="Times New Roman" w:cs="Times New Roman"/>
          <w:b/>
          <w:color w:val="000000"/>
          <w:sz w:val="24"/>
          <w:szCs w:val="24"/>
        </w:rPr>
        <w:t xml:space="preserve">Об утверждении муниципальной программы «Энергосбережение и повышение энергетической эффективности на территории Сурковского </w:t>
      </w:r>
      <w:r w:rsidRPr="00D74EC6">
        <w:rPr>
          <w:rFonts w:ascii="Times New Roman" w:hAnsi="Times New Roman" w:cs="Times New Roman"/>
          <w:b/>
          <w:sz w:val="24"/>
          <w:szCs w:val="24"/>
        </w:rPr>
        <w:t xml:space="preserve">сельсовета </w:t>
      </w:r>
      <w:proofErr w:type="spellStart"/>
      <w:r w:rsidRPr="00D74EC6">
        <w:rPr>
          <w:rFonts w:ascii="Times New Roman" w:hAnsi="Times New Roman" w:cs="Times New Roman"/>
          <w:b/>
          <w:sz w:val="24"/>
          <w:szCs w:val="24"/>
        </w:rPr>
        <w:t>Тогучинского</w:t>
      </w:r>
      <w:proofErr w:type="spellEnd"/>
      <w:r w:rsidRPr="00D74EC6">
        <w:rPr>
          <w:rFonts w:ascii="Times New Roman" w:hAnsi="Times New Roman" w:cs="Times New Roman"/>
          <w:b/>
          <w:sz w:val="24"/>
          <w:szCs w:val="24"/>
        </w:rPr>
        <w:t xml:space="preserve"> района Новосибирской области</w:t>
      </w:r>
    </w:p>
    <w:p w:rsidR="00615890" w:rsidRPr="00D74EC6" w:rsidRDefault="00615890" w:rsidP="00615890">
      <w:pPr>
        <w:ind w:right="16" w:firstLine="567"/>
        <w:jc w:val="center"/>
        <w:rPr>
          <w:rFonts w:ascii="Times New Roman" w:hAnsi="Times New Roman" w:cs="Times New Roman"/>
          <w:b/>
          <w:color w:val="000000"/>
          <w:sz w:val="24"/>
          <w:szCs w:val="24"/>
        </w:rPr>
      </w:pPr>
      <w:r w:rsidRPr="00D74EC6">
        <w:rPr>
          <w:rFonts w:ascii="Times New Roman" w:hAnsi="Times New Roman" w:cs="Times New Roman"/>
          <w:b/>
          <w:sz w:val="24"/>
          <w:szCs w:val="24"/>
        </w:rPr>
        <w:t>на 2021-2023 гг.»</w:t>
      </w:r>
    </w:p>
    <w:p w:rsidR="00615890" w:rsidRPr="00D74EC6" w:rsidRDefault="00615890" w:rsidP="00615890">
      <w:pPr>
        <w:ind w:firstLine="709"/>
        <w:rPr>
          <w:rFonts w:ascii="Times New Roman" w:hAnsi="Times New Roman" w:cs="Times New Roman"/>
          <w:sz w:val="24"/>
          <w:szCs w:val="24"/>
        </w:rPr>
      </w:pPr>
      <w:r w:rsidRPr="00D74EC6">
        <w:rPr>
          <w:rFonts w:ascii="Times New Roman" w:hAnsi="Times New Roman" w:cs="Times New Roman"/>
          <w:sz w:val="24"/>
          <w:szCs w:val="24"/>
        </w:rPr>
        <w:t>В соответствии с Федеральным законом от 23.11.2009 № 261-ФЗ «Об энергосбережение и о повышении энергетической эффективности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11.02.2021 № 161 «</w:t>
      </w:r>
      <w:r w:rsidRPr="00D74EC6">
        <w:rPr>
          <w:rFonts w:ascii="Times New Roman" w:hAnsi="Times New Roman" w:cs="Times New Roman"/>
          <w:sz w:val="24"/>
          <w:szCs w:val="24"/>
          <w:shd w:val="clear" w:color="auto" w:fill="FFFFFF"/>
        </w:rPr>
        <w: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Приказом Министерства энергетики Российской Федерации от 30.06.2014 № 398 «</w:t>
      </w:r>
      <w:r w:rsidRPr="00D74EC6">
        <w:rPr>
          <w:rFonts w:ascii="Times New Roman" w:hAnsi="Times New Roman" w:cs="Times New Roman"/>
          <w:bCs/>
          <w:sz w:val="24"/>
          <w:szCs w:val="24"/>
          <w:shd w:val="clear" w:color="auto" w:fill="FFFFFF"/>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Pr="00D74EC6">
        <w:rPr>
          <w:rFonts w:ascii="Times New Roman" w:hAnsi="Times New Roman" w:cs="Times New Roman"/>
          <w:b/>
          <w:bCs/>
          <w:sz w:val="24"/>
          <w:szCs w:val="24"/>
          <w:shd w:val="clear" w:color="auto" w:fill="FFFFFF"/>
        </w:rPr>
        <w:t xml:space="preserve"> </w:t>
      </w:r>
      <w:r w:rsidRPr="00D74EC6">
        <w:rPr>
          <w:rFonts w:ascii="Times New Roman" w:hAnsi="Times New Roman" w:cs="Times New Roman"/>
          <w:sz w:val="24"/>
          <w:szCs w:val="24"/>
        </w:rPr>
        <w:t xml:space="preserve">администрация Сурковского </w:t>
      </w:r>
      <w:r w:rsidRPr="00D74EC6">
        <w:rPr>
          <w:rFonts w:ascii="Times New Roman" w:hAnsi="Times New Roman" w:cs="Times New Roman"/>
          <w:color w:val="FF0000"/>
          <w:sz w:val="24"/>
          <w:szCs w:val="24"/>
        </w:rPr>
        <w:t xml:space="preserve"> </w:t>
      </w:r>
      <w:r w:rsidRPr="00D74EC6">
        <w:rPr>
          <w:rFonts w:ascii="Times New Roman" w:hAnsi="Times New Roman" w:cs="Times New Roman"/>
          <w:sz w:val="24"/>
          <w:szCs w:val="24"/>
        </w:rPr>
        <w:t xml:space="preserve">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p w:rsidR="00615890" w:rsidRPr="00D74EC6" w:rsidRDefault="00615890" w:rsidP="00615890">
      <w:pPr>
        <w:rPr>
          <w:rFonts w:ascii="Times New Roman" w:hAnsi="Times New Roman" w:cs="Times New Roman"/>
          <w:b/>
          <w:sz w:val="24"/>
          <w:szCs w:val="24"/>
        </w:rPr>
      </w:pPr>
      <w:r w:rsidRPr="00D74EC6">
        <w:rPr>
          <w:rFonts w:ascii="Times New Roman" w:hAnsi="Times New Roman" w:cs="Times New Roman"/>
          <w:b/>
          <w:sz w:val="24"/>
          <w:szCs w:val="24"/>
        </w:rPr>
        <w:t>ПОСТАНОВЛЯЕТ:</w:t>
      </w:r>
    </w:p>
    <w:p w:rsidR="00615890" w:rsidRPr="00D74EC6" w:rsidRDefault="00615890" w:rsidP="007F33A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74EC6">
        <w:rPr>
          <w:rFonts w:ascii="Times New Roman" w:hAnsi="Times New Roman" w:cs="Times New Roman"/>
          <w:sz w:val="24"/>
          <w:szCs w:val="24"/>
        </w:rPr>
        <w:t xml:space="preserve">Утвердить муниципальную программу </w:t>
      </w:r>
      <w:r w:rsidRPr="00D74EC6">
        <w:rPr>
          <w:rFonts w:ascii="Times New Roman" w:hAnsi="Times New Roman" w:cs="Times New Roman"/>
          <w:color w:val="000000"/>
          <w:sz w:val="24"/>
          <w:szCs w:val="24"/>
        </w:rPr>
        <w:t xml:space="preserve">«Энергосбережение и </w:t>
      </w:r>
      <w:r w:rsidRPr="00D74EC6">
        <w:rPr>
          <w:rFonts w:ascii="Times New Roman" w:hAnsi="Times New Roman" w:cs="Times New Roman"/>
          <w:sz w:val="24"/>
          <w:szCs w:val="24"/>
        </w:rPr>
        <w:t xml:space="preserve">повышение энергетической эффективности на территории </w:t>
      </w:r>
      <w:proofErr w:type="gramStart"/>
      <w:r w:rsidRPr="00D74EC6">
        <w:rPr>
          <w:rFonts w:ascii="Times New Roman" w:hAnsi="Times New Roman" w:cs="Times New Roman"/>
          <w:sz w:val="24"/>
          <w:szCs w:val="24"/>
        </w:rPr>
        <w:t>Сурковского</w:t>
      </w:r>
      <w:r w:rsidRPr="00D74EC6">
        <w:rPr>
          <w:rFonts w:ascii="Times New Roman" w:hAnsi="Times New Roman" w:cs="Times New Roman"/>
          <w:color w:val="FF0000"/>
          <w:sz w:val="24"/>
          <w:szCs w:val="24"/>
        </w:rPr>
        <w:t xml:space="preserve"> </w:t>
      </w:r>
      <w:r w:rsidRPr="00D74EC6">
        <w:rPr>
          <w:rFonts w:ascii="Times New Roman" w:hAnsi="Times New Roman" w:cs="Times New Roman"/>
          <w:sz w:val="24"/>
          <w:szCs w:val="24"/>
        </w:rPr>
        <w:t xml:space="preserve"> сельсовета</w:t>
      </w:r>
      <w:proofErr w:type="gramEnd"/>
      <w:r w:rsidRPr="00D74EC6">
        <w:rPr>
          <w:rFonts w:ascii="Times New Roman" w:hAnsi="Times New Roman" w:cs="Times New Roman"/>
          <w:sz w:val="24"/>
          <w:szCs w:val="24"/>
        </w:rPr>
        <w:t xml:space="preserve">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на 2021-2023 гг.» согласно приложению.</w:t>
      </w:r>
    </w:p>
    <w:p w:rsidR="00615890" w:rsidRPr="00D74EC6" w:rsidRDefault="00615890" w:rsidP="007F33A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74EC6">
        <w:rPr>
          <w:rFonts w:ascii="Times New Roman" w:hAnsi="Times New Roman" w:cs="Times New Roman"/>
          <w:sz w:val="24"/>
          <w:szCs w:val="24"/>
        </w:rPr>
        <w:t>Признать утратившим силу постановление администрации Сурковского</w:t>
      </w:r>
      <w:r w:rsidRPr="00D74EC6">
        <w:rPr>
          <w:rFonts w:ascii="Times New Roman" w:hAnsi="Times New Roman" w:cs="Times New Roman"/>
          <w:color w:val="FF0000"/>
          <w:sz w:val="24"/>
          <w:szCs w:val="24"/>
        </w:rPr>
        <w:t xml:space="preserve"> </w:t>
      </w:r>
      <w:r w:rsidRPr="00D74EC6">
        <w:rPr>
          <w:rFonts w:ascii="Times New Roman" w:hAnsi="Times New Roman" w:cs="Times New Roman"/>
          <w:sz w:val="24"/>
          <w:szCs w:val="24"/>
        </w:rPr>
        <w:t xml:space="preserve">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от 10.09.2020 г.№ 56 «Об утверждении муниципальной Программы «Энергосбережение и повышение энергетической эффективности на </w:t>
      </w:r>
      <w:proofErr w:type="gramStart"/>
      <w:r w:rsidRPr="00D74EC6">
        <w:rPr>
          <w:rFonts w:ascii="Times New Roman" w:hAnsi="Times New Roman" w:cs="Times New Roman"/>
          <w:sz w:val="24"/>
          <w:szCs w:val="24"/>
        </w:rPr>
        <w:t>территории  Сурковского</w:t>
      </w:r>
      <w:proofErr w:type="gramEnd"/>
      <w:r w:rsidRPr="00D74EC6">
        <w:rPr>
          <w:rFonts w:ascii="Times New Roman" w:hAnsi="Times New Roman" w:cs="Times New Roman"/>
          <w:sz w:val="24"/>
          <w:szCs w:val="24"/>
        </w:rPr>
        <w:t xml:space="preserve">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на 2021-2023 гг.»».</w:t>
      </w:r>
    </w:p>
    <w:p w:rsidR="00615890" w:rsidRPr="00D74EC6" w:rsidRDefault="00615890" w:rsidP="007F33A4">
      <w:pPr>
        <w:pStyle w:val="a4"/>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74EC6">
        <w:rPr>
          <w:rFonts w:ascii="Times New Roman" w:hAnsi="Times New Roman" w:cs="Times New Roman"/>
          <w:sz w:val="24"/>
          <w:szCs w:val="24"/>
        </w:rPr>
        <w:t>Опубликовать настоящее постановление в периодическом печатном издании «</w:t>
      </w:r>
      <w:proofErr w:type="spellStart"/>
      <w:r w:rsidRPr="00D74EC6">
        <w:rPr>
          <w:rFonts w:ascii="Times New Roman" w:hAnsi="Times New Roman" w:cs="Times New Roman"/>
          <w:sz w:val="24"/>
          <w:szCs w:val="24"/>
        </w:rPr>
        <w:t>Сурковский</w:t>
      </w:r>
      <w:proofErr w:type="spellEnd"/>
      <w:r w:rsidRPr="00D74EC6">
        <w:rPr>
          <w:rFonts w:ascii="Times New Roman" w:hAnsi="Times New Roman" w:cs="Times New Roman"/>
          <w:sz w:val="24"/>
          <w:szCs w:val="24"/>
        </w:rPr>
        <w:t xml:space="preserve"> Вестник» и разместить на официальном сайте администрации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p w:rsidR="00615890" w:rsidRPr="00D74EC6" w:rsidRDefault="00615890" w:rsidP="007F33A4">
      <w:pPr>
        <w:pStyle w:val="a4"/>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74EC6">
        <w:rPr>
          <w:rFonts w:ascii="Times New Roman" w:hAnsi="Times New Roman" w:cs="Times New Roman"/>
          <w:sz w:val="24"/>
          <w:szCs w:val="24"/>
        </w:rPr>
        <w:t>Настоящее постановление вступает в силу после его официального опубликования.</w:t>
      </w:r>
    </w:p>
    <w:p w:rsidR="00615890" w:rsidRPr="00D74EC6" w:rsidRDefault="00615890" w:rsidP="007F33A4">
      <w:pPr>
        <w:pStyle w:val="a4"/>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74EC6">
        <w:rPr>
          <w:rFonts w:ascii="Times New Roman" w:hAnsi="Times New Roman" w:cs="Times New Roman"/>
          <w:sz w:val="24"/>
          <w:szCs w:val="24"/>
        </w:rPr>
        <w:t>Контроль за исполнением настоящего постановления оставляю за собой.</w:t>
      </w:r>
    </w:p>
    <w:p w:rsidR="00615890" w:rsidRPr="00D74EC6" w:rsidRDefault="00615890" w:rsidP="00615890">
      <w:pPr>
        <w:pStyle w:val="a4"/>
        <w:widowControl w:val="0"/>
        <w:autoSpaceDE w:val="0"/>
        <w:autoSpaceDN w:val="0"/>
        <w:adjustRightInd w:val="0"/>
        <w:spacing w:after="0" w:line="240" w:lineRule="auto"/>
        <w:jc w:val="both"/>
        <w:rPr>
          <w:rFonts w:ascii="Times New Roman" w:hAnsi="Times New Roman" w:cs="Times New Roman"/>
          <w:sz w:val="24"/>
          <w:szCs w:val="24"/>
        </w:rPr>
      </w:pPr>
    </w:p>
    <w:p w:rsidR="00615890" w:rsidRPr="00D74EC6" w:rsidRDefault="00615890" w:rsidP="00615890">
      <w:pPr>
        <w:pStyle w:val="a4"/>
        <w:widowControl w:val="0"/>
        <w:autoSpaceDE w:val="0"/>
        <w:autoSpaceDN w:val="0"/>
        <w:adjustRightInd w:val="0"/>
        <w:spacing w:after="0" w:line="240" w:lineRule="auto"/>
        <w:jc w:val="both"/>
        <w:rPr>
          <w:rFonts w:ascii="Times New Roman" w:hAnsi="Times New Roman" w:cs="Times New Roman"/>
          <w:sz w:val="24"/>
          <w:szCs w:val="24"/>
        </w:rPr>
      </w:pPr>
    </w:p>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Глава   Сурковского сельсовета    </w:t>
      </w:r>
    </w:p>
    <w:p w:rsidR="00615890" w:rsidRPr="00D74EC6" w:rsidRDefault="00615890" w:rsidP="00615890">
      <w:pPr>
        <w:rPr>
          <w:rFonts w:ascii="Times New Roman" w:hAnsi="Times New Roman" w:cs="Times New Roman"/>
          <w:sz w:val="24"/>
          <w:szCs w:val="24"/>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w:t>
      </w:r>
    </w:p>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Новосибирской области                                                               </w:t>
      </w:r>
      <w:proofErr w:type="spellStart"/>
      <w:r w:rsidRPr="00D74EC6">
        <w:rPr>
          <w:rFonts w:ascii="Times New Roman" w:hAnsi="Times New Roman" w:cs="Times New Roman"/>
          <w:sz w:val="24"/>
          <w:szCs w:val="24"/>
        </w:rPr>
        <w:t>А.И.Гордиенко</w:t>
      </w:r>
      <w:proofErr w:type="spellEnd"/>
    </w:p>
    <w:p w:rsidR="00615890" w:rsidRPr="00D74EC6" w:rsidRDefault="00615890" w:rsidP="00615890">
      <w:pPr>
        <w:pStyle w:val="afe"/>
        <w:ind w:left="0"/>
        <w:rPr>
          <w:rFonts w:ascii="Times New Roman" w:hAnsi="Times New Roman" w:cs="Times New Roman"/>
          <w:sz w:val="24"/>
          <w:szCs w:val="24"/>
        </w:rPr>
      </w:pPr>
    </w:p>
    <w:p w:rsidR="00615890" w:rsidRPr="00D74EC6" w:rsidRDefault="00532ECD" w:rsidP="00615890">
      <w:pPr>
        <w:ind w:firstLine="698"/>
        <w:jc w:val="right"/>
        <w:rPr>
          <w:rFonts w:ascii="Times New Roman" w:hAnsi="Times New Roman" w:cs="Times New Roman"/>
          <w:sz w:val="24"/>
          <w:szCs w:val="24"/>
        </w:rPr>
      </w:pPr>
      <w:proofErr w:type="spellStart"/>
      <w:r w:rsidRPr="00D74EC6">
        <w:rPr>
          <w:rFonts w:ascii="Times New Roman" w:hAnsi="Times New Roman" w:cs="Times New Roman"/>
          <w:sz w:val="24"/>
          <w:szCs w:val="24"/>
        </w:rPr>
        <w:t>У</w:t>
      </w:r>
      <w:r w:rsidR="00615890" w:rsidRPr="00D74EC6">
        <w:rPr>
          <w:rFonts w:ascii="Times New Roman" w:hAnsi="Times New Roman" w:cs="Times New Roman"/>
          <w:sz w:val="24"/>
          <w:szCs w:val="24"/>
        </w:rPr>
        <w:t>верждена</w:t>
      </w:r>
      <w:proofErr w:type="spellEnd"/>
    </w:p>
    <w:p w:rsidR="00615890" w:rsidRPr="00D74EC6" w:rsidRDefault="00615890" w:rsidP="00615890">
      <w:pPr>
        <w:ind w:firstLine="698"/>
        <w:jc w:val="right"/>
        <w:rPr>
          <w:rFonts w:ascii="Times New Roman" w:hAnsi="Times New Roman" w:cs="Times New Roman"/>
          <w:sz w:val="24"/>
          <w:szCs w:val="24"/>
        </w:rPr>
      </w:pPr>
      <w:r w:rsidRPr="00D74EC6">
        <w:rPr>
          <w:rFonts w:ascii="Times New Roman" w:hAnsi="Times New Roman" w:cs="Times New Roman"/>
          <w:sz w:val="24"/>
          <w:szCs w:val="24"/>
        </w:rPr>
        <w:t xml:space="preserve">постановлением администрации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
    <w:p w:rsidR="00615890" w:rsidRPr="00D74EC6" w:rsidRDefault="00615890" w:rsidP="00615890">
      <w:pPr>
        <w:ind w:firstLine="698"/>
        <w:jc w:val="right"/>
        <w:rPr>
          <w:rFonts w:ascii="Times New Roman" w:hAnsi="Times New Roman" w:cs="Times New Roman"/>
          <w:sz w:val="24"/>
          <w:szCs w:val="24"/>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p w:rsidR="00615890" w:rsidRPr="00D74EC6" w:rsidRDefault="00615890" w:rsidP="00615890">
      <w:pPr>
        <w:ind w:firstLine="698"/>
        <w:jc w:val="right"/>
        <w:rPr>
          <w:rFonts w:ascii="Times New Roman" w:hAnsi="Times New Roman" w:cs="Times New Roman"/>
          <w:sz w:val="24"/>
          <w:szCs w:val="24"/>
        </w:rPr>
      </w:pPr>
      <w:r w:rsidRPr="00D74EC6">
        <w:rPr>
          <w:rFonts w:ascii="Times New Roman" w:hAnsi="Times New Roman" w:cs="Times New Roman"/>
          <w:sz w:val="24"/>
          <w:szCs w:val="24"/>
        </w:rPr>
        <w:t>от 19.11.2021г. № 91</w:t>
      </w:r>
    </w:p>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b/>
          <w:color w:val="000000"/>
          <w:sz w:val="24"/>
          <w:szCs w:val="24"/>
        </w:rPr>
        <w:t xml:space="preserve">Муниципальная </w:t>
      </w:r>
      <w:proofErr w:type="gramStart"/>
      <w:r w:rsidRPr="00D74EC6">
        <w:rPr>
          <w:rFonts w:ascii="Times New Roman" w:hAnsi="Times New Roman" w:cs="Times New Roman"/>
          <w:b/>
          <w:color w:val="000000"/>
          <w:sz w:val="24"/>
          <w:szCs w:val="24"/>
        </w:rPr>
        <w:t>программа</w:t>
      </w:r>
      <w:r w:rsidR="00532ECD" w:rsidRPr="00D74EC6">
        <w:rPr>
          <w:rFonts w:ascii="Times New Roman" w:hAnsi="Times New Roman" w:cs="Times New Roman"/>
          <w:b/>
          <w:color w:val="000000"/>
          <w:sz w:val="24"/>
          <w:szCs w:val="24"/>
        </w:rPr>
        <w:t xml:space="preserve"> </w:t>
      </w:r>
      <w:r w:rsidRPr="00D74EC6">
        <w:rPr>
          <w:rFonts w:ascii="Times New Roman" w:hAnsi="Times New Roman" w:cs="Times New Roman"/>
          <w:b/>
          <w:color w:val="000000"/>
          <w:sz w:val="24"/>
          <w:szCs w:val="24"/>
        </w:rPr>
        <w:t xml:space="preserve"> «</w:t>
      </w:r>
      <w:proofErr w:type="gramEnd"/>
      <w:r w:rsidRPr="00D74EC6">
        <w:rPr>
          <w:rFonts w:ascii="Times New Roman" w:hAnsi="Times New Roman" w:cs="Times New Roman"/>
          <w:b/>
          <w:color w:val="000000"/>
          <w:sz w:val="24"/>
          <w:szCs w:val="24"/>
        </w:rPr>
        <w:t xml:space="preserve">Энергосбережение и повышение энергетической эффективности на территории </w:t>
      </w:r>
      <w:r w:rsidRPr="00D74EC6">
        <w:rPr>
          <w:rFonts w:ascii="Times New Roman" w:hAnsi="Times New Roman" w:cs="Times New Roman"/>
          <w:b/>
          <w:sz w:val="24"/>
          <w:szCs w:val="24"/>
        </w:rPr>
        <w:t>Сурковского</w:t>
      </w:r>
      <w:r w:rsidRPr="00D74EC6">
        <w:rPr>
          <w:rFonts w:ascii="Times New Roman" w:hAnsi="Times New Roman" w:cs="Times New Roman"/>
          <w:b/>
          <w:color w:val="000000"/>
          <w:sz w:val="24"/>
          <w:szCs w:val="24"/>
        </w:rPr>
        <w:t xml:space="preserve"> </w:t>
      </w:r>
      <w:r w:rsidRPr="00D74EC6">
        <w:rPr>
          <w:rFonts w:ascii="Times New Roman" w:hAnsi="Times New Roman" w:cs="Times New Roman"/>
          <w:b/>
          <w:sz w:val="24"/>
          <w:szCs w:val="24"/>
        </w:rPr>
        <w:t xml:space="preserve"> сельсовета </w:t>
      </w:r>
      <w:proofErr w:type="spellStart"/>
      <w:r w:rsidRPr="00D74EC6">
        <w:rPr>
          <w:rFonts w:ascii="Times New Roman" w:hAnsi="Times New Roman" w:cs="Times New Roman"/>
          <w:b/>
          <w:sz w:val="24"/>
          <w:szCs w:val="24"/>
        </w:rPr>
        <w:t>Тогучинского</w:t>
      </w:r>
      <w:proofErr w:type="spellEnd"/>
      <w:r w:rsidRPr="00D74EC6">
        <w:rPr>
          <w:rFonts w:ascii="Times New Roman" w:hAnsi="Times New Roman" w:cs="Times New Roman"/>
          <w:b/>
          <w:sz w:val="24"/>
          <w:szCs w:val="24"/>
        </w:rPr>
        <w:t xml:space="preserve"> района Новосибирской области на 2021-2023 гг.»</w:t>
      </w:r>
    </w:p>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t>ПАСПОРТ</w:t>
      </w:r>
    </w:p>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t>Муниципальной программы энергосбережения и повышения энергетической эффективности</w:t>
      </w:r>
      <w:r w:rsidRPr="00D74EC6">
        <w:rPr>
          <w:rFonts w:ascii="Times New Roman" w:hAnsi="Times New Roman" w:cs="Times New Roman"/>
          <w:b/>
          <w:color w:val="000000"/>
          <w:sz w:val="24"/>
          <w:szCs w:val="24"/>
        </w:rPr>
        <w:t xml:space="preserve"> </w:t>
      </w:r>
      <w:r w:rsidRPr="00D74EC6">
        <w:rPr>
          <w:rFonts w:ascii="Times New Roman" w:hAnsi="Times New Roman" w:cs="Times New Roman"/>
          <w:color w:val="000000"/>
          <w:sz w:val="24"/>
          <w:szCs w:val="24"/>
        </w:rPr>
        <w:t xml:space="preserve">на территории </w:t>
      </w:r>
      <w:r w:rsidRPr="00D74EC6">
        <w:rPr>
          <w:rFonts w:ascii="Times New Roman" w:hAnsi="Times New Roman" w:cs="Times New Roman"/>
          <w:sz w:val="24"/>
          <w:szCs w:val="24"/>
        </w:rPr>
        <w:t xml:space="preserve">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на 2021-2023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6045"/>
      </w:tblGrid>
      <w:tr w:rsidR="00615890" w:rsidRPr="00D74EC6" w:rsidTr="00532ECD">
        <w:tc>
          <w:tcPr>
            <w:tcW w:w="3301"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t>Полное наименование организации</w:t>
            </w:r>
          </w:p>
        </w:tc>
        <w:tc>
          <w:tcPr>
            <w:tcW w:w="6045"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Администрация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tc>
      </w:tr>
      <w:tr w:rsidR="00615890" w:rsidRPr="00D74EC6" w:rsidTr="00532ECD">
        <w:tc>
          <w:tcPr>
            <w:tcW w:w="3301"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t>Основание для разработки программы</w:t>
            </w:r>
          </w:p>
        </w:tc>
        <w:tc>
          <w:tcPr>
            <w:tcW w:w="6045"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ind w:right="34"/>
              <w:rPr>
                <w:rFonts w:ascii="Times New Roman" w:eastAsia="Times New Roman" w:hAnsi="Times New Roman" w:cs="Times New Roman"/>
                <w:sz w:val="24"/>
                <w:szCs w:val="24"/>
                <w:lang w:eastAsia="ru-RU"/>
              </w:rPr>
            </w:pPr>
            <w:r w:rsidRPr="00D74EC6">
              <w:rPr>
                <w:rFonts w:ascii="Times New Roman" w:eastAsia="Times New Roman" w:hAnsi="Times New Roman" w:cs="Times New Roman"/>
                <w:color w:val="000000"/>
                <w:sz w:val="24"/>
                <w:szCs w:val="24"/>
                <w:lang w:eastAsia="ru-RU"/>
              </w:rPr>
              <w:t xml:space="preserve">- Федеральный закон от 23.11.2009 № 261-ФЗ «Об энергосбережении и о повышении </w:t>
            </w:r>
            <w:proofErr w:type="gramStart"/>
            <w:r w:rsidRPr="00D74EC6">
              <w:rPr>
                <w:rFonts w:ascii="Times New Roman" w:eastAsia="Times New Roman" w:hAnsi="Times New Roman" w:cs="Times New Roman"/>
                <w:color w:val="000000"/>
                <w:sz w:val="24"/>
                <w:szCs w:val="24"/>
                <w:lang w:eastAsia="ru-RU"/>
              </w:rPr>
              <w:t>энергетической эффективности</w:t>
            </w:r>
            <w:proofErr w:type="gramEnd"/>
            <w:r w:rsidRPr="00D74EC6">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rsidR="00615890" w:rsidRPr="00D74EC6" w:rsidRDefault="00615890" w:rsidP="00615890">
            <w:pPr>
              <w:ind w:right="34"/>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615890" w:rsidRPr="00D74EC6" w:rsidRDefault="00615890" w:rsidP="00615890">
            <w:pPr>
              <w:ind w:right="34"/>
              <w:rPr>
                <w:rFonts w:ascii="Times New Roman" w:hAnsi="Times New Roman" w:cs="Times New Roman"/>
                <w:sz w:val="24"/>
                <w:szCs w:val="24"/>
                <w:shd w:val="clear" w:color="auto" w:fill="FFFFFF"/>
              </w:rPr>
            </w:pPr>
            <w:r w:rsidRPr="00D74EC6">
              <w:rPr>
                <w:rFonts w:ascii="Times New Roman" w:eastAsia="Times New Roman" w:hAnsi="Times New Roman" w:cs="Times New Roman"/>
                <w:color w:val="000000"/>
                <w:sz w:val="24"/>
                <w:szCs w:val="24"/>
                <w:lang w:eastAsia="ru-RU"/>
              </w:rPr>
              <w:t xml:space="preserve">- </w:t>
            </w:r>
            <w:r w:rsidRPr="00D74EC6">
              <w:rPr>
                <w:rFonts w:ascii="Times New Roman" w:hAnsi="Times New Roman" w:cs="Times New Roman"/>
                <w:sz w:val="24"/>
                <w:szCs w:val="24"/>
              </w:rPr>
              <w:t>постановление Правительства Российской Федерации от 11.02.2021 № 161 «</w:t>
            </w:r>
            <w:r w:rsidRPr="00D74EC6">
              <w:rPr>
                <w:rFonts w:ascii="Times New Roman" w:hAnsi="Times New Roman" w:cs="Times New Roman"/>
                <w:sz w:val="24"/>
                <w:szCs w:val="24"/>
                <w:shd w:val="clear" w:color="auto" w:fill="FFFFFF"/>
              </w:rPr>
              <w: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615890" w:rsidRPr="00D74EC6" w:rsidRDefault="00615890" w:rsidP="00615890">
            <w:pPr>
              <w:ind w:right="34"/>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Указ Президента РФ от 04.06.2008 № 889 «О некоторых мерах по повышению энергетической и экологической эффективности российской экономики»;</w:t>
            </w:r>
          </w:p>
          <w:p w:rsidR="00615890" w:rsidRPr="00D74EC6" w:rsidRDefault="00615890" w:rsidP="00615890">
            <w:pPr>
              <w:ind w:right="34"/>
              <w:rPr>
                <w:rFonts w:ascii="Times New Roman" w:eastAsia="Times New Roman" w:hAnsi="Times New Roman" w:cs="Times New Roman"/>
                <w:sz w:val="24"/>
                <w:szCs w:val="24"/>
                <w:lang w:eastAsia="ru-RU"/>
              </w:rPr>
            </w:pPr>
            <w:r w:rsidRPr="00D74EC6">
              <w:rPr>
                <w:rFonts w:ascii="Times New Roman" w:eastAsia="Times New Roman" w:hAnsi="Times New Roman" w:cs="Times New Roman"/>
                <w:color w:val="000000"/>
                <w:sz w:val="24"/>
                <w:szCs w:val="24"/>
                <w:lang w:eastAsia="ru-RU"/>
              </w:rPr>
              <w:t xml:space="preserve">- </w:t>
            </w:r>
            <w:r w:rsidRPr="00D74EC6">
              <w:rPr>
                <w:rFonts w:ascii="Times New Roman" w:hAnsi="Times New Roman" w:cs="Times New Roman"/>
                <w:sz w:val="24"/>
                <w:szCs w:val="24"/>
                <w:shd w:val="clear" w:color="auto" w:fill="FFFFFF"/>
              </w:rPr>
              <w:t>Приказ Министерства энергетики Российской Федерации от 30.06.2014 № 398 «</w:t>
            </w:r>
            <w:r w:rsidRPr="00D74EC6">
              <w:rPr>
                <w:rFonts w:ascii="Times New Roman" w:hAnsi="Times New Roman" w:cs="Times New Roman"/>
                <w:bCs/>
                <w:sz w:val="24"/>
                <w:szCs w:val="24"/>
                <w:shd w:val="clear" w:color="auto" w:fill="FFFFFF"/>
              </w:rPr>
              <w:t xml:space="preserve">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w:t>
            </w:r>
            <w:r w:rsidRPr="00D74EC6">
              <w:rPr>
                <w:rFonts w:ascii="Times New Roman" w:hAnsi="Times New Roman" w:cs="Times New Roman"/>
                <w:bCs/>
                <w:sz w:val="24"/>
                <w:szCs w:val="24"/>
                <w:shd w:val="clear" w:color="auto" w:fill="FFFFFF"/>
              </w:rPr>
              <w:lastRenderedPageBreak/>
              <w:t>осуществляющих регулируемые виды деятельности, и отчетности о ходе их реализации»</w:t>
            </w:r>
          </w:p>
        </w:tc>
      </w:tr>
      <w:tr w:rsidR="00615890" w:rsidRPr="00D74EC6" w:rsidTr="00532ECD">
        <w:tc>
          <w:tcPr>
            <w:tcW w:w="3301"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lastRenderedPageBreak/>
              <w:t>Полное наименование исполнителей и (или) соисполнителей программы</w:t>
            </w:r>
          </w:p>
        </w:tc>
        <w:tc>
          <w:tcPr>
            <w:tcW w:w="6045"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ind w:right="34"/>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Администрация </w:t>
            </w:r>
            <w:proofErr w:type="gramStart"/>
            <w:r w:rsidRPr="00D74EC6">
              <w:rPr>
                <w:rFonts w:ascii="Times New Roman" w:hAnsi="Times New Roman" w:cs="Times New Roman"/>
                <w:sz w:val="24"/>
                <w:szCs w:val="24"/>
              </w:rPr>
              <w:t>Сурковского</w:t>
            </w:r>
            <w:r w:rsidRPr="00D74EC6">
              <w:rPr>
                <w:rFonts w:ascii="Times New Roman" w:eastAsia="Times New Roman" w:hAnsi="Times New Roman" w:cs="Times New Roman"/>
                <w:sz w:val="24"/>
                <w:szCs w:val="24"/>
                <w:lang w:eastAsia="ru-RU"/>
              </w:rPr>
              <w:t xml:space="preserve">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tc>
      </w:tr>
      <w:tr w:rsidR="00615890" w:rsidRPr="00D74EC6" w:rsidTr="00532ECD">
        <w:tc>
          <w:tcPr>
            <w:tcW w:w="3301"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t>Полное наименование разработчиков программы</w:t>
            </w:r>
          </w:p>
        </w:tc>
        <w:tc>
          <w:tcPr>
            <w:tcW w:w="6045"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 xml:space="preserve">Администрация </w:t>
            </w:r>
            <w:r w:rsidRPr="00D74EC6">
              <w:rPr>
                <w:rFonts w:ascii="Times New Roman" w:hAnsi="Times New Roman" w:cs="Times New Roman"/>
                <w:sz w:val="24"/>
                <w:szCs w:val="24"/>
              </w:rPr>
              <w:t>Сурковского</w:t>
            </w:r>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tc>
      </w:tr>
      <w:tr w:rsidR="00615890" w:rsidRPr="00D74EC6" w:rsidTr="00532ECD">
        <w:tc>
          <w:tcPr>
            <w:tcW w:w="3301"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t>Цели программы</w:t>
            </w:r>
          </w:p>
        </w:tc>
        <w:tc>
          <w:tcPr>
            <w:tcW w:w="6045"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spacing w:before="45"/>
              <w:ind w:right="34"/>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повышение эффективности использования энергетических ресурсов муниципального образования;</w:t>
            </w:r>
          </w:p>
          <w:p w:rsidR="00615890" w:rsidRPr="00D74EC6" w:rsidRDefault="00615890" w:rsidP="00615890">
            <w:pPr>
              <w:spacing w:before="45"/>
              <w:ind w:right="34"/>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сокращение удельных расходов энергоресурсов (водных ресурсов) без ущемления интересов населения и предприятий;</w:t>
            </w:r>
          </w:p>
          <w:p w:rsidR="00615890" w:rsidRPr="00D74EC6" w:rsidRDefault="00615890" w:rsidP="00615890">
            <w:pPr>
              <w:spacing w:before="45"/>
              <w:ind w:right="34"/>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снижение финансовой нагрузки на бюджет за счет сокращения платежей за топливо, тепловую и электрическую энергию;</w:t>
            </w:r>
          </w:p>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 улучшение финансового состояния предприятий за счет снижения платежей за энергоресурсы</w:t>
            </w:r>
          </w:p>
        </w:tc>
      </w:tr>
      <w:tr w:rsidR="00615890" w:rsidRPr="00D74EC6" w:rsidTr="00532ECD">
        <w:tc>
          <w:tcPr>
            <w:tcW w:w="3301"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t>Задачи программы</w:t>
            </w:r>
          </w:p>
        </w:tc>
        <w:tc>
          <w:tcPr>
            <w:tcW w:w="6045"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color w:val="000000"/>
                <w:sz w:val="24"/>
                <w:szCs w:val="24"/>
                <w:lang w:eastAsia="ru-RU"/>
              </w:rPr>
              <w:t xml:space="preserve">Снижение затрат к 2024 году на приобретение ТЭР учреждениями и предприятиями за счет внедрения новых технологий, нормирования, </w:t>
            </w:r>
            <w:proofErr w:type="spellStart"/>
            <w:r w:rsidRPr="00D74EC6">
              <w:rPr>
                <w:rFonts w:ascii="Times New Roman" w:eastAsia="Times New Roman" w:hAnsi="Times New Roman" w:cs="Times New Roman"/>
                <w:color w:val="000000"/>
                <w:sz w:val="24"/>
                <w:szCs w:val="24"/>
                <w:lang w:eastAsia="ru-RU"/>
              </w:rPr>
              <w:t>лимитирования</w:t>
            </w:r>
            <w:proofErr w:type="spellEnd"/>
            <w:r w:rsidRPr="00D74EC6">
              <w:rPr>
                <w:rFonts w:ascii="Times New Roman" w:eastAsia="Times New Roman" w:hAnsi="Times New Roman" w:cs="Times New Roman"/>
                <w:color w:val="000000"/>
                <w:sz w:val="24"/>
                <w:szCs w:val="24"/>
                <w:lang w:eastAsia="ru-RU"/>
              </w:rPr>
              <w:t xml:space="preserve"> и </w:t>
            </w:r>
            <w:proofErr w:type="spellStart"/>
            <w:r w:rsidRPr="00D74EC6">
              <w:rPr>
                <w:rFonts w:ascii="Times New Roman" w:eastAsia="Times New Roman" w:hAnsi="Times New Roman" w:cs="Times New Roman"/>
                <w:color w:val="000000"/>
                <w:sz w:val="24"/>
                <w:szCs w:val="24"/>
                <w:lang w:eastAsia="ru-RU"/>
              </w:rPr>
              <w:t>энергоресурсосбережения</w:t>
            </w:r>
            <w:proofErr w:type="spellEnd"/>
          </w:p>
        </w:tc>
      </w:tr>
      <w:tr w:rsidR="00615890" w:rsidRPr="00D74EC6" w:rsidTr="00532ECD">
        <w:tc>
          <w:tcPr>
            <w:tcW w:w="3301"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t>Целевые показатели программы</w:t>
            </w:r>
          </w:p>
        </w:tc>
        <w:tc>
          <w:tcPr>
            <w:tcW w:w="6045"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ind w:right="34" w:firstLine="567"/>
              <w:rPr>
                <w:rFonts w:ascii="Times New Roman" w:eastAsia="Times New Roman" w:hAnsi="Times New Roman" w:cs="Times New Roman"/>
                <w:sz w:val="24"/>
                <w:szCs w:val="24"/>
              </w:rPr>
            </w:pPr>
            <w:r w:rsidRPr="00D74EC6">
              <w:rPr>
                <w:rFonts w:ascii="Times New Roman" w:eastAsia="Times New Roman" w:hAnsi="Times New Roman" w:cs="Times New Roman"/>
                <w:sz w:val="24"/>
                <w:szCs w:val="24"/>
              </w:rPr>
              <w:t>1) целевые показатели, характеризующие оснащенность приборами учета используемых энергетических ресурсов:</w:t>
            </w:r>
          </w:p>
          <w:p w:rsidR="00615890" w:rsidRPr="00D74EC6" w:rsidRDefault="00615890" w:rsidP="00615890">
            <w:pPr>
              <w:ind w:right="34" w:firstLine="567"/>
              <w:rPr>
                <w:rFonts w:ascii="Times New Roman" w:hAnsi="Times New Roman" w:cs="Times New Roman"/>
                <w:color w:val="22272F"/>
                <w:sz w:val="24"/>
                <w:szCs w:val="24"/>
              </w:rPr>
            </w:pPr>
            <w:r w:rsidRPr="00D74EC6">
              <w:rPr>
                <w:rFonts w:ascii="Times New Roman" w:eastAsia="Times New Roman" w:hAnsi="Times New Roman" w:cs="Times New Roman"/>
                <w:sz w:val="24"/>
                <w:szCs w:val="24"/>
              </w:rPr>
              <w:t xml:space="preserve">- </w:t>
            </w:r>
            <w:r w:rsidRPr="00D74EC6">
              <w:rPr>
                <w:rFonts w:ascii="Times New Roman" w:hAnsi="Times New Roman" w:cs="Times New Roman"/>
                <w:color w:val="22272F"/>
                <w:sz w:val="24"/>
                <w:szCs w:val="24"/>
              </w:rPr>
              <w:t>доля многоквартирных домов, оснащенных коллективными (общедомовыми) приборами учета используемых энергетических ресурсов по видам коммунальных ресурсов в общем числе многоквартирных домов (процентов);</w:t>
            </w:r>
          </w:p>
          <w:p w:rsidR="00615890" w:rsidRPr="00D74EC6" w:rsidRDefault="00615890" w:rsidP="00615890">
            <w:pPr>
              <w:ind w:right="34" w:firstLine="567"/>
              <w:rPr>
                <w:rFonts w:ascii="Times New Roman" w:hAnsi="Times New Roman" w:cs="Times New Roman"/>
                <w:color w:val="22272F"/>
                <w:sz w:val="24"/>
                <w:szCs w:val="24"/>
              </w:rPr>
            </w:pPr>
            <w:r w:rsidRPr="00D74EC6">
              <w:rPr>
                <w:rFonts w:ascii="Times New Roman" w:hAnsi="Times New Roman" w:cs="Times New Roman"/>
                <w:color w:val="22272F"/>
                <w:sz w:val="24"/>
                <w:szCs w:val="24"/>
              </w:rPr>
              <w:t>- доля жилых, нежилых помещений в многоквартирных домах, жилых домах (домовладениях), оснащенных индивидуальными приборами учета используемых энергетических ресурсов по видам коммунальных ресурсов в общем количестве жилых, нежилых помещений в многоквартирных домах, жилых домах (</w:t>
            </w:r>
            <w:proofErr w:type="gramStart"/>
            <w:r w:rsidRPr="00D74EC6">
              <w:rPr>
                <w:rFonts w:ascii="Times New Roman" w:hAnsi="Times New Roman" w:cs="Times New Roman"/>
                <w:color w:val="22272F"/>
                <w:sz w:val="24"/>
                <w:szCs w:val="24"/>
              </w:rPr>
              <w:t>домовладениях)  0</w:t>
            </w:r>
            <w:proofErr w:type="gramEnd"/>
            <w:r w:rsidRPr="00D74EC6">
              <w:rPr>
                <w:rFonts w:ascii="Times New Roman" w:hAnsi="Times New Roman" w:cs="Times New Roman"/>
                <w:color w:val="22272F"/>
                <w:sz w:val="24"/>
                <w:szCs w:val="24"/>
              </w:rPr>
              <w:t xml:space="preserve"> (процентов);</w:t>
            </w:r>
          </w:p>
          <w:p w:rsidR="00615890" w:rsidRPr="00D74EC6" w:rsidRDefault="00615890" w:rsidP="00615890">
            <w:pPr>
              <w:ind w:right="34" w:firstLine="567"/>
              <w:rPr>
                <w:rFonts w:ascii="Times New Roman" w:eastAsia="Times New Roman" w:hAnsi="Times New Roman" w:cs="Times New Roman"/>
                <w:sz w:val="24"/>
                <w:szCs w:val="24"/>
              </w:rPr>
            </w:pPr>
            <w:r w:rsidRPr="00D74EC6">
              <w:rPr>
                <w:rFonts w:ascii="Times New Roman" w:hAnsi="Times New Roman" w:cs="Times New Roman"/>
                <w:color w:val="22272F"/>
                <w:sz w:val="24"/>
                <w:szCs w:val="24"/>
              </w:rPr>
              <w:t xml:space="preserve">- доля </w:t>
            </w:r>
            <w:proofErr w:type="gramStart"/>
            <w:r w:rsidRPr="00D74EC6">
              <w:rPr>
                <w:rFonts w:ascii="Times New Roman" w:hAnsi="Times New Roman" w:cs="Times New Roman"/>
                <w:color w:val="22272F"/>
                <w:sz w:val="24"/>
                <w:szCs w:val="24"/>
              </w:rPr>
              <w:t>потребляемых  муниципальными</w:t>
            </w:r>
            <w:proofErr w:type="gramEnd"/>
            <w:r w:rsidRPr="00D74EC6">
              <w:rPr>
                <w:rFonts w:ascii="Times New Roman" w:hAnsi="Times New Roman" w:cs="Times New Roman"/>
                <w:color w:val="22272F"/>
                <w:sz w:val="24"/>
                <w:szCs w:val="24"/>
              </w:rPr>
              <w:t xml:space="preserve">  учреждениями природного газа, тепловой энергии, </w:t>
            </w:r>
            <w:r w:rsidRPr="00D74EC6">
              <w:rPr>
                <w:rFonts w:ascii="Times New Roman" w:hAnsi="Times New Roman" w:cs="Times New Roman"/>
                <w:color w:val="22272F"/>
                <w:sz w:val="24"/>
                <w:szCs w:val="24"/>
              </w:rPr>
              <w:lastRenderedPageBreak/>
              <w:t>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0  (процентов);</w:t>
            </w:r>
          </w:p>
          <w:p w:rsidR="00615890" w:rsidRPr="00D74EC6" w:rsidRDefault="00615890" w:rsidP="00615890">
            <w:pPr>
              <w:ind w:firstLine="567"/>
              <w:rPr>
                <w:rFonts w:ascii="Times New Roman" w:eastAsia="Times New Roman" w:hAnsi="Times New Roman" w:cs="Times New Roman"/>
                <w:sz w:val="24"/>
                <w:szCs w:val="24"/>
              </w:rPr>
            </w:pPr>
            <w:r w:rsidRPr="00D74EC6">
              <w:rPr>
                <w:rFonts w:ascii="Times New Roman" w:eastAsia="Times New Roman" w:hAnsi="Times New Roman" w:cs="Times New Roman"/>
                <w:sz w:val="24"/>
                <w:szCs w:val="24"/>
              </w:rPr>
              <w:t>2) целевые показатели, характеризующие уровень использования источников тепловой энергии, функционирующих в режиме комбинированной выработки тепловой и электрической энергии, и (или) возобновляемых источников энергии:</w:t>
            </w:r>
          </w:p>
          <w:p w:rsidR="00615890" w:rsidRPr="00D74EC6" w:rsidRDefault="00615890" w:rsidP="00615890">
            <w:pPr>
              <w:ind w:firstLine="567"/>
              <w:rPr>
                <w:rFonts w:ascii="Times New Roman" w:hAnsi="Times New Roman" w:cs="Times New Roman"/>
                <w:sz w:val="24"/>
                <w:szCs w:val="24"/>
              </w:rPr>
            </w:pPr>
            <w:r w:rsidRPr="00D74EC6">
              <w:rPr>
                <w:rFonts w:ascii="Times New Roman" w:eastAsia="Times New Roman" w:hAnsi="Times New Roman" w:cs="Times New Roman"/>
                <w:sz w:val="24"/>
                <w:szCs w:val="24"/>
              </w:rPr>
              <w:t xml:space="preserve">- </w:t>
            </w:r>
            <w:r w:rsidRPr="00D74EC6">
              <w:rPr>
                <w:rFonts w:ascii="Times New Roman" w:hAnsi="Times New Roman" w:cs="Times New Roman"/>
                <w:sz w:val="24"/>
                <w:szCs w:val="24"/>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0 (процентов);</w:t>
            </w:r>
          </w:p>
          <w:p w:rsidR="00615890" w:rsidRPr="00D74EC6" w:rsidRDefault="00615890" w:rsidP="00615890">
            <w:pPr>
              <w:ind w:firstLine="567"/>
              <w:rPr>
                <w:rFonts w:ascii="Times New Roman" w:eastAsia="Times New Roman" w:hAnsi="Times New Roman" w:cs="Times New Roman"/>
                <w:sz w:val="24"/>
                <w:szCs w:val="24"/>
              </w:rPr>
            </w:pPr>
            <w:r w:rsidRPr="00D74EC6">
              <w:rPr>
                <w:rFonts w:ascii="Times New Roman" w:hAnsi="Times New Roman" w:cs="Times New Roman"/>
                <w:sz w:val="24"/>
                <w:szCs w:val="24"/>
              </w:rPr>
              <w:t>- ввод мощностей генерирующих объектов, функционирующих на основе использования возобновляемых источников энергии (без учета гидроэлектростанций установленной мощностью свыше 25 МВт (МВт);</w:t>
            </w:r>
          </w:p>
          <w:p w:rsidR="00615890" w:rsidRPr="00D74EC6" w:rsidRDefault="00615890" w:rsidP="00615890">
            <w:pPr>
              <w:ind w:firstLine="567"/>
              <w:rPr>
                <w:rFonts w:ascii="Times New Roman" w:eastAsia="Times New Roman" w:hAnsi="Times New Roman" w:cs="Times New Roman"/>
                <w:sz w:val="24"/>
                <w:szCs w:val="24"/>
              </w:rPr>
            </w:pPr>
            <w:r w:rsidRPr="00D74EC6">
              <w:rPr>
                <w:rFonts w:ascii="Times New Roman" w:eastAsia="Times New Roman" w:hAnsi="Times New Roman" w:cs="Times New Roman"/>
                <w:sz w:val="24"/>
                <w:szCs w:val="24"/>
              </w:rPr>
              <w:t>3) целевые показатели, характеризующие потребление энергетических ресурсов в муниципальных организациях, находящихся в ведении органа местного самоуправления:</w:t>
            </w:r>
          </w:p>
          <w:p w:rsidR="00615890" w:rsidRPr="00D74EC6" w:rsidRDefault="00615890" w:rsidP="00615890">
            <w:pPr>
              <w:ind w:firstLine="567"/>
              <w:rPr>
                <w:rFonts w:ascii="Times New Roman" w:hAnsi="Times New Roman" w:cs="Times New Roman"/>
                <w:sz w:val="24"/>
                <w:szCs w:val="24"/>
              </w:rPr>
            </w:pPr>
            <w:r w:rsidRPr="00D74EC6">
              <w:rPr>
                <w:rFonts w:ascii="Times New Roman" w:eastAsia="Times New Roman" w:hAnsi="Times New Roman" w:cs="Times New Roman"/>
                <w:sz w:val="24"/>
                <w:szCs w:val="24"/>
              </w:rPr>
              <w:t xml:space="preserve">- </w:t>
            </w:r>
            <w:r w:rsidRPr="00D74EC6">
              <w:rPr>
                <w:rFonts w:ascii="Times New Roman" w:hAnsi="Times New Roman" w:cs="Times New Roman"/>
                <w:sz w:val="24"/>
                <w:szCs w:val="24"/>
              </w:rPr>
              <w:t>удельный расход тепловой энергии зданиями и помещениями учебно-воспитательного назначения (Гкал/м</w:t>
            </w:r>
            <w:r w:rsidRPr="00D74EC6">
              <w:rPr>
                <w:rFonts w:ascii="Times New Roman" w:hAnsi="Times New Roman" w:cs="Times New Roman"/>
                <w:sz w:val="24"/>
                <w:szCs w:val="24"/>
                <w:vertAlign w:val="superscript"/>
              </w:rPr>
              <w:t> 2</w:t>
            </w:r>
            <w:r w:rsidRPr="00D74EC6">
              <w:rPr>
                <w:rFonts w:ascii="Times New Roman" w:hAnsi="Times New Roman" w:cs="Times New Roman"/>
                <w:sz w:val="24"/>
                <w:szCs w:val="24"/>
              </w:rPr>
              <w:t>);</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удельный расход электрической энергии зданиями и помещениями учебно-воспитательного назначения (</w:t>
            </w:r>
            <w:proofErr w:type="spellStart"/>
            <w:r w:rsidRPr="00D74EC6">
              <w:rPr>
                <w:rFonts w:ascii="Times New Roman" w:hAnsi="Times New Roman" w:cs="Times New Roman"/>
                <w:sz w:val="24"/>
                <w:szCs w:val="24"/>
              </w:rPr>
              <w:t>кВт·ч</w:t>
            </w:r>
            <w:proofErr w:type="spellEnd"/>
            <w:r w:rsidRPr="00D74EC6">
              <w:rPr>
                <w:rFonts w:ascii="Times New Roman" w:hAnsi="Times New Roman" w:cs="Times New Roman"/>
                <w:sz w:val="24"/>
                <w:szCs w:val="24"/>
              </w:rPr>
              <w:t>/м</w:t>
            </w:r>
            <w:r w:rsidRPr="00D74EC6">
              <w:rPr>
                <w:rFonts w:ascii="Times New Roman" w:hAnsi="Times New Roman" w:cs="Times New Roman"/>
                <w:sz w:val="24"/>
                <w:szCs w:val="24"/>
                <w:vertAlign w:val="superscript"/>
              </w:rPr>
              <w:t> 2</w:t>
            </w:r>
            <w:r w:rsidRPr="00D74EC6">
              <w:rPr>
                <w:rFonts w:ascii="Times New Roman" w:hAnsi="Times New Roman" w:cs="Times New Roman"/>
                <w:sz w:val="24"/>
                <w:szCs w:val="24"/>
              </w:rPr>
              <w:t>);</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удельный расход тепловой энергии зданиями и помещениями здравоохранения и социального обслуживания населения (Гкал/м</w:t>
            </w:r>
            <w:r w:rsidRPr="00D74EC6">
              <w:rPr>
                <w:rFonts w:ascii="Times New Roman" w:hAnsi="Times New Roman" w:cs="Times New Roman"/>
                <w:sz w:val="24"/>
                <w:szCs w:val="24"/>
                <w:vertAlign w:val="superscript"/>
              </w:rPr>
              <w:t> 2</w:t>
            </w:r>
            <w:r w:rsidRPr="00D74EC6">
              <w:rPr>
                <w:rFonts w:ascii="Times New Roman" w:hAnsi="Times New Roman" w:cs="Times New Roman"/>
                <w:sz w:val="24"/>
                <w:szCs w:val="24"/>
              </w:rPr>
              <w:t>);</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удельный расход электрической энергии зданиями и помещениями здравоохранения и социального обслуживания населения (</w:t>
            </w:r>
            <w:proofErr w:type="spellStart"/>
            <w:r w:rsidRPr="00D74EC6">
              <w:rPr>
                <w:rFonts w:ascii="Times New Roman" w:hAnsi="Times New Roman" w:cs="Times New Roman"/>
                <w:sz w:val="24"/>
                <w:szCs w:val="24"/>
              </w:rPr>
              <w:t>кВт·ч</w:t>
            </w:r>
            <w:proofErr w:type="spellEnd"/>
            <w:r w:rsidRPr="00D74EC6">
              <w:rPr>
                <w:rFonts w:ascii="Times New Roman" w:hAnsi="Times New Roman" w:cs="Times New Roman"/>
                <w:sz w:val="24"/>
                <w:szCs w:val="24"/>
              </w:rPr>
              <w:t>/м</w:t>
            </w:r>
            <w:r w:rsidRPr="00D74EC6">
              <w:rPr>
                <w:rFonts w:ascii="Times New Roman" w:hAnsi="Times New Roman" w:cs="Times New Roman"/>
                <w:sz w:val="24"/>
                <w:szCs w:val="24"/>
                <w:vertAlign w:val="superscript"/>
              </w:rPr>
              <w:t> 2</w:t>
            </w:r>
            <w:r w:rsidRPr="00D74EC6">
              <w:rPr>
                <w:rFonts w:ascii="Times New Roman" w:hAnsi="Times New Roman" w:cs="Times New Roman"/>
                <w:sz w:val="24"/>
                <w:szCs w:val="24"/>
              </w:rPr>
              <w:t>);</w:t>
            </w:r>
          </w:p>
          <w:p w:rsidR="00615890" w:rsidRPr="00D74EC6" w:rsidRDefault="00615890" w:rsidP="00615890">
            <w:pPr>
              <w:ind w:firstLine="567"/>
              <w:rPr>
                <w:rFonts w:ascii="Times New Roman" w:eastAsia="Times New Roman" w:hAnsi="Times New Roman" w:cs="Times New Roman"/>
                <w:sz w:val="24"/>
                <w:szCs w:val="24"/>
              </w:rPr>
            </w:pPr>
            <w:r w:rsidRPr="00D74EC6">
              <w:rPr>
                <w:rFonts w:ascii="Times New Roman" w:hAnsi="Times New Roman" w:cs="Times New Roman"/>
                <w:sz w:val="24"/>
                <w:szCs w:val="24"/>
              </w:rPr>
              <w:t xml:space="preserve">- объем потребления дизельного и иного топлива, мазута, природного газа, тепловой энергии, электрической энергии, угля и воды государственным </w:t>
            </w:r>
            <w:r w:rsidRPr="00D74EC6">
              <w:rPr>
                <w:rFonts w:ascii="Times New Roman" w:hAnsi="Times New Roman" w:cs="Times New Roman"/>
                <w:sz w:val="24"/>
                <w:szCs w:val="24"/>
              </w:rPr>
              <w:lastRenderedPageBreak/>
              <w:t>(муниципальным) учреждением (0 т,0 м</w:t>
            </w:r>
            <w:r w:rsidRPr="00D74EC6">
              <w:rPr>
                <w:rFonts w:ascii="Times New Roman" w:hAnsi="Times New Roman" w:cs="Times New Roman"/>
                <w:sz w:val="24"/>
                <w:szCs w:val="24"/>
                <w:vertAlign w:val="superscript"/>
              </w:rPr>
              <w:t> </w:t>
            </w:r>
            <w:proofErr w:type="gramStart"/>
            <w:r w:rsidRPr="00D74EC6">
              <w:rPr>
                <w:rFonts w:ascii="Times New Roman" w:hAnsi="Times New Roman" w:cs="Times New Roman"/>
                <w:sz w:val="24"/>
                <w:szCs w:val="24"/>
                <w:vertAlign w:val="superscript"/>
              </w:rPr>
              <w:t>3</w:t>
            </w:r>
            <w:r w:rsidRPr="00D74EC6">
              <w:rPr>
                <w:rFonts w:ascii="Times New Roman" w:hAnsi="Times New Roman" w:cs="Times New Roman"/>
                <w:sz w:val="24"/>
                <w:szCs w:val="24"/>
              </w:rPr>
              <w:t>,42.06</w:t>
            </w:r>
            <w:proofErr w:type="gramEnd"/>
            <w:r w:rsidRPr="00D74EC6">
              <w:rPr>
                <w:rFonts w:ascii="Times New Roman" w:hAnsi="Times New Roman" w:cs="Times New Roman"/>
                <w:sz w:val="24"/>
                <w:szCs w:val="24"/>
              </w:rPr>
              <w:t xml:space="preserve">  Гкал,  </w:t>
            </w:r>
            <w:proofErr w:type="spellStart"/>
            <w:r w:rsidRPr="00D74EC6">
              <w:rPr>
                <w:rFonts w:ascii="Times New Roman" w:hAnsi="Times New Roman" w:cs="Times New Roman"/>
                <w:sz w:val="24"/>
                <w:szCs w:val="24"/>
              </w:rPr>
              <w:t>кВт·ч</w:t>
            </w:r>
            <w:proofErr w:type="spellEnd"/>
            <w:r w:rsidRPr="00D74EC6">
              <w:rPr>
                <w:rFonts w:ascii="Times New Roman" w:hAnsi="Times New Roman" w:cs="Times New Roman"/>
                <w:sz w:val="24"/>
                <w:szCs w:val="24"/>
              </w:rPr>
              <w:t>);</w:t>
            </w:r>
          </w:p>
          <w:p w:rsidR="00615890" w:rsidRPr="00D74EC6" w:rsidRDefault="00615890" w:rsidP="00615890">
            <w:pPr>
              <w:ind w:firstLine="567"/>
              <w:rPr>
                <w:rFonts w:ascii="Times New Roman" w:eastAsia="Times New Roman" w:hAnsi="Times New Roman" w:cs="Times New Roman"/>
                <w:sz w:val="24"/>
                <w:szCs w:val="24"/>
              </w:rPr>
            </w:pPr>
          </w:p>
          <w:p w:rsidR="00615890" w:rsidRPr="00D74EC6" w:rsidRDefault="00615890" w:rsidP="00615890">
            <w:pPr>
              <w:ind w:firstLine="567"/>
              <w:rPr>
                <w:rFonts w:ascii="Times New Roman" w:eastAsia="Times New Roman" w:hAnsi="Times New Roman" w:cs="Times New Roman"/>
                <w:sz w:val="24"/>
                <w:szCs w:val="24"/>
              </w:rPr>
            </w:pPr>
            <w:r w:rsidRPr="00D74EC6">
              <w:rPr>
                <w:rFonts w:ascii="Times New Roman" w:eastAsia="Times New Roman" w:hAnsi="Times New Roman" w:cs="Times New Roman"/>
                <w:sz w:val="24"/>
                <w:szCs w:val="24"/>
              </w:rPr>
              <w:t>4) целевые показатели в жилищном фонде:</w:t>
            </w:r>
          </w:p>
          <w:p w:rsidR="00615890" w:rsidRPr="00D74EC6" w:rsidRDefault="00615890" w:rsidP="00615890">
            <w:pPr>
              <w:ind w:firstLine="567"/>
              <w:rPr>
                <w:rFonts w:ascii="Times New Roman" w:hAnsi="Times New Roman" w:cs="Times New Roman"/>
                <w:sz w:val="24"/>
                <w:szCs w:val="24"/>
              </w:rPr>
            </w:pPr>
            <w:r w:rsidRPr="00D74EC6">
              <w:rPr>
                <w:rFonts w:ascii="Times New Roman" w:eastAsia="Times New Roman" w:hAnsi="Times New Roman" w:cs="Times New Roman"/>
                <w:sz w:val="24"/>
                <w:szCs w:val="24"/>
              </w:rPr>
              <w:t xml:space="preserve">- </w:t>
            </w:r>
            <w:r w:rsidRPr="00D74EC6">
              <w:rPr>
                <w:rFonts w:ascii="Times New Roman" w:hAnsi="Times New Roman" w:cs="Times New Roman"/>
                <w:sz w:val="24"/>
                <w:szCs w:val="24"/>
              </w:rPr>
              <w:t>доля многоквартирных домов, имеющих класс энергетической эффективности "B" и выше (процентов);</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удельный расход тепловой энергии в многоквартирных домах (Гкал/м</w:t>
            </w:r>
            <w:r w:rsidRPr="00D74EC6">
              <w:rPr>
                <w:rFonts w:ascii="Times New Roman" w:hAnsi="Times New Roman" w:cs="Times New Roman"/>
                <w:sz w:val="24"/>
                <w:szCs w:val="24"/>
                <w:vertAlign w:val="superscript"/>
              </w:rPr>
              <w:t> 2</w:t>
            </w:r>
            <w:r w:rsidRPr="00D74EC6">
              <w:rPr>
                <w:rFonts w:ascii="Times New Roman" w:hAnsi="Times New Roman" w:cs="Times New Roman"/>
                <w:sz w:val="24"/>
                <w:szCs w:val="24"/>
              </w:rPr>
              <w:t>);</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удельный расход электрической энергии в многоквартирных домах (</w:t>
            </w:r>
            <w:proofErr w:type="spellStart"/>
            <w:r w:rsidRPr="00D74EC6">
              <w:rPr>
                <w:rFonts w:ascii="Times New Roman" w:hAnsi="Times New Roman" w:cs="Times New Roman"/>
                <w:sz w:val="24"/>
                <w:szCs w:val="24"/>
              </w:rPr>
              <w:t>кВт·ч</w:t>
            </w:r>
            <w:proofErr w:type="spellEnd"/>
            <w:r w:rsidRPr="00D74EC6">
              <w:rPr>
                <w:rFonts w:ascii="Times New Roman" w:hAnsi="Times New Roman" w:cs="Times New Roman"/>
                <w:sz w:val="24"/>
                <w:szCs w:val="24"/>
              </w:rPr>
              <w:t>/м</w:t>
            </w:r>
            <w:r w:rsidRPr="00D74EC6">
              <w:rPr>
                <w:rFonts w:ascii="Times New Roman" w:hAnsi="Times New Roman" w:cs="Times New Roman"/>
                <w:sz w:val="24"/>
                <w:szCs w:val="24"/>
                <w:vertAlign w:val="superscript"/>
              </w:rPr>
              <w:t> 2</w:t>
            </w:r>
            <w:r w:rsidRPr="00D74EC6">
              <w:rPr>
                <w:rFonts w:ascii="Times New Roman" w:hAnsi="Times New Roman" w:cs="Times New Roman"/>
                <w:sz w:val="24"/>
                <w:szCs w:val="24"/>
              </w:rPr>
              <w:t>);</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удельный расход холодной воды в многоквартирных домах (в расчете на 1 жителя) (куб. м/чел);</w:t>
            </w:r>
          </w:p>
          <w:p w:rsidR="00615890" w:rsidRPr="00D74EC6" w:rsidRDefault="00615890" w:rsidP="00615890">
            <w:pPr>
              <w:ind w:firstLine="567"/>
              <w:rPr>
                <w:rFonts w:ascii="Times New Roman" w:eastAsia="Times New Roman" w:hAnsi="Times New Roman" w:cs="Times New Roman"/>
                <w:sz w:val="24"/>
                <w:szCs w:val="24"/>
              </w:rPr>
            </w:pPr>
            <w:r w:rsidRPr="00D74EC6">
              <w:rPr>
                <w:rFonts w:ascii="Times New Roman" w:hAnsi="Times New Roman" w:cs="Times New Roman"/>
                <w:sz w:val="24"/>
                <w:szCs w:val="24"/>
              </w:rPr>
              <w:t>- удельный расход горячей воды в многоквартирных домах (в расчете на 1 жителя) (куб. м/чел);</w:t>
            </w:r>
          </w:p>
          <w:p w:rsidR="00615890" w:rsidRPr="00D74EC6" w:rsidRDefault="00615890" w:rsidP="00615890">
            <w:pPr>
              <w:ind w:firstLine="567"/>
              <w:rPr>
                <w:rFonts w:ascii="Times New Roman" w:eastAsia="Times New Roman" w:hAnsi="Times New Roman" w:cs="Times New Roman"/>
                <w:sz w:val="24"/>
                <w:szCs w:val="24"/>
              </w:rPr>
            </w:pPr>
            <w:r w:rsidRPr="00D74EC6">
              <w:rPr>
                <w:rFonts w:ascii="Times New Roman" w:eastAsia="Times New Roman" w:hAnsi="Times New Roman" w:cs="Times New Roman"/>
                <w:sz w:val="24"/>
                <w:szCs w:val="24"/>
              </w:rPr>
              <w:t>5) целевые показатели в промышленности, энергетике и системах коммунальной инфраструктуры:</w:t>
            </w:r>
          </w:p>
          <w:p w:rsidR="00615890" w:rsidRPr="00D74EC6" w:rsidRDefault="00615890" w:rsidP="00615890">
            <w:pPr>
              <w:ind w:firstLine="567"/>
              <w:rPr>
                <w:rFonts w:ascii="Times New Roman" w:hAnsi="Times New Roman" w:cs="Times New Roman"/>
                <w:sz w:val="24"/>
                <w:szCs w:val="24"/>
              </w:rPr>
            </w:pPr>
            <w:r w:rsidRPr="00D74EC6">
              <w:rPr>
                <w:rFonts w:ascii="Times New Roman" w:eastAsia="Times New Roman" w:hAnsi="Times New Roman" w:cs="Times New Roman"/>
                <w:sz w:val="24"/>
                <w:szCs w:val="24"/>
              </w:rPr>
              <w:t xml:space="preserve">- </w:t>
            </w:r>
            <w:r w:rsidRPr="00D74EC6">
              <w:rPr>
                <w:rFonts w:ascii="Times New Roman" w:hAnsi="Times New Roman" w:cs="Times New Roman"/>
                <w:sz w:val="24"/>
                <w:szCs w:val="24"/>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субъекта Российской Федерации (муниципального образования) в сфере промышленного производства (т. </w:t>
            </w:r>
            <w:proofErr w:type="spellStart"/>
            <w:r w:rsidRPr="00D74EC6">
              <w:rPr>
                <w:rFonts w:ascii="Times New Roman" w:hAnsi="Times New Roman" w:cs="Times New Roman"/>
                <w:sz w:val="24"/>
                <w:szCs w:val="24"/>
              </w:rPr>
              <w:t>ут</w:t>
            </w:r>
            <w:proofErr w:type="spellEnd"/>
            <w:r w:rsidRPr="00D74EC6">
              <w:rPr>
                <w:rFonts w:ascii="Times New Roman" w:hAnsi="Times New Roman" w:cs="Times New Roman"/>
                <w:sz w:val="24"/>
                <w:szCs w:val="24"/>
              </w:rPr>
              <w:t>/ед. продукции);</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xml:space="preserve">- удельный расход топлива на отпуск электрической энергии тепловыми электростанциями (г. </w:t>
            </w:r>
            <w:proofErr w:type="spellStart"/>
            <w:r w:rsidRPr="00D74EC6">
              <w:rPr>
                <w:rFonts w:ascii="Times New Roman" w:hAnsi="Times New Roman" w:cs="Times New Roman"/>
                <w:sz w:val="24"/>
                <w:szCs w:val="24"/>
              </w:rPr>
              <w:t>ут</w:t>
            </w:r>
            <w:proofErr w:type="spellEnd"/>
            <w:r w:rsidRPr="00D74EC6">
              <w:rPr>
                <w:rFonts w:ascii="Times New Roman" w:hAnsi="Times New Roman" w:cs="Times New Roman"/>
                <w:sz w:val="24"/>
                <w:szCs w:val="24"/>
              </w:rPr>
              <w:t>/</w:t>
            </w:r>
            <w:proofErr w:type="spellStart"/>
            <w:r w:rsidRPr="00D74EC6">
              <w:rPr>
                <w:rFonts w:ascii="Times New Roman" w:hAnsi="Times New Roman" w:cs="Times New Roman"/>
                <w:sz w:val="24"/>
                <w:szCs w:val="24"/>
              </w:rPr>
              <w:t>кВт·ч</w:t>
            </w:r>
            <w:proofErr w:type="spellEnd"/>
            <w:r w:rsidRPr="00D74EC6">
              <w:rPr>
                <w:rFonts w:ascii="Times New Roman" w:hAnsi="Times New Roman" w:cs="Times New Roman"/>
                <w:sz w:val="24"/>
                <w:szCs w:val="24"/>
              </w:rPr>
              <w:t>);</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xml:space="preserve">- удельный расход топлива на отпущенную тепловую энергию с коллекторов тепловых электростанций (кг. </w:t>
            </w:r>
            <w:proofErr w:type="spellStart"/>
            <w:r w:rsidRPr="00D74EC6">
              <w:rPr>
                <w:rFonts w:ascii="Times New Roman" w:hAnsi="Times New Roman" w:cs="Times New Roman"/>
                <w:sz w:val="24"/>
                <w:szCs w:val="24"/>
              </w:rPr>
              <w:t>ут</w:t>
            </w:r>
            <w:proofErr w:type="spellEnd"/>
            <w:r w:rsidRPr="00D74EC6">
              <w:rPr>
                <w:rFonts w:ascii="Times New Roman" w:hAnsi="Times New Roman" w:cs="Times New Roman"/>
                <w:sz w:val="24"/>
                <w:szCs w:val="24"/>
              </w:rPr>
              <w:t>/Гкал);</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xml:space="preserve">- удельный расход топлива на отпущенную с коллекторов котельных в тепловую сеть тепловую энергию (кг. </w:t>
            </w:r>
            <w:proofErr w:type="spellStart"/>
            <w:r w:rsidRPr="00D74EC6">
              <w:rPr>
                <w:rFonts w:ascii="Times New Roman" w:hAnsi="Times New Roman" w:cs="Times New Roman"/>
                <w:sz w:val="24"/>
                <w:szCs w:val="24"/>
              </w:rPr>
              <w:t>ут</w:t>
            </w:r>
            <w:proofErr w:type="spellEnd"/>
            <w:r w:rsidRPr="00D74EC6">
              <w:rPr>
                <w:rFonts w:ascii="Times New Roman" w:hAnsi="Times New Roman" w:cs="Times New Roman"/>
                <w:sz w:val="24"/>
                <w:szCs w:val="24"/>
              </w:rPr>
              <w:t>/Гкал);</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доля потерь электрической энергии при ее передаче по распределительным сетям в общем объеме переданной электрической энергии (процентов);</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lastRenderedPageBreak/>
              <w:t>- доля потерь тепловой энергии при ее передаче в общем объеме переданной тепловой энергии (процентов);</w:t>
            </w:r>
          </w:p>
          <w:p w:rsidR="00615890" w:rsidRPr="00D74EC6" w:rsidRDefault="00615890" w:rsidP="00615890">
            <w:pPr>
              <w:ind w:firstLine="567"/>
              <w:rPr>
                <w:rFonts w:ascii="Times New Roman" w:eastAsia="Times New Roman" w:hAnsi="Times New Roman" w:cs="Times New Roman"/>
                <w:sz w:val="24"/>
                <w:szCs w:val="24"/>
              </w:rPr>
            </w:pPr>
            <w:r w:rsidRPr="00D74EC6">
              <w:rPr>
                <w:rFonts w:ascii="Times New Roman" w:hAnsi="Times New Roman" w:cs="Times New Roman"/>
                <w:sz w:val="24"/>
                <w:szCs w:val="24"/>
              </w:rPr>
              <w:t xml:space="preserve">- доля </w:t>
            </w:r>
            <w:proofErr w:type="spellStart"/>
            <w:r w:rsidRPr="00D74EC6">
              <w:rPr>
                <w:rFonts w:ascii="Times New Roman" w:hAnsi="Times New Roman" w:cs="Times New Roman"/>
                <w:sz w:val="24"/>
                <w:szCs w:val="24"/>
              </w:rPr>
              <w:t>энергоэффективных</w:t>
            </w:r>
            <w:proofErr w:type="spellEnd"/>
            <w:r w:rsidRPr="00D74EC6">
              <w:rPr>
                <w:rFonts w:ascii="Times New Roman" w:hAnsi="Times New Roman" w:cs="Times New Roman"/>
                <w:sz w:val="24"/>
                <w:szCs w:val="24"/>
              </w:rPr>
              <w:t xml:space="preserve"> источников света в системах уличного освещения (процентов);</w:t>
            </w:r>
          </w:p>
          <w:p w:rsidR="00615890" w:rsidRPr="00D74EC6" w:rsidRDefault="00615890" w:rsidP="00615890">
            <w:pPr>
              <w:ind w:firstLine="567"/>
              <w:rPr>
                <w:rFonts w:ascii="Times New Roman" w:eastAsia="Times New Roman" w:hAnsi="Times New Roman" w:cs="Times New Roman"/>
                <w:sz w:val="24"/>
                <w:szCs w:val="24"/>
              </w:rPr>
            </w:pPr>
            <w:r w:rsidRPr="00D74EC6">
              <w:rPr>
                <w:rFonts w:ascii="Times New Roman" w:eastAsia="Times New Roman" w:hAnsi="Times New Roman" w:cs="Times New Roman"/>
                <w:sz w:val="24"/>
                <w:szCs w:val="24"/>
              </w:rPr>
              <w:t>6) целевые показатели в транспортном комплексе:</w:t>
            </w:r>
          </w:p>
          <w:p w:rsidR="00615890" w:rsidRPr="00D74EC6" w:rsidRDefault="00615890" w:rsidP="00615890">
            <w:pPr>
              <w:ind w:firstLine="567"/>
              <w:rPr>
                <w:rFonts w:ascii="Times New Roman" w:hAnsi="Times New Roman" w:cs="Times New Roman"/>
                <w:sz w:val="24"/>
                <w:szCs w:val="24"/>
              </w:rPr>
            </w:pPr>
            <w:r w:rsidRPr="00D74EC6">
              <w:rPr>
                <w:rFonts w:ascii="Times New Roman" w:eastAsia="Times New Roman" w:hAnsi="Times New Roman" w:cs="Times New Roman"/>
                <w:sz w:val="24"/>
                <w:szCs w:val="24"/>
              </w:rPr>
              <w:t xml:space="preserve">- </w:t>
            </w:r>
            <w:r w:rsidRPr="00D74EC6">
              <w:rPr>
                <w:rFonts w:ascii="Times New Roman" w:hAnsi="Times New Roman" w:cs="Times New Roman"/>
                <w:sz w:val="24"/>
                <w:szCs w:val="24"/>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субъектом Российской Федерации (муниципальным образованием) (единиц);</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xml:space="preserve"> - 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субъектом Российской Федерации (муниципальным образованием) (единиц);</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количество транспортных средств (включая легковые электромобили) с автономным источником электрического питания, зарегистрированных на территории субъекта Российской Федерации (муниципального образования) (единиц);</w:t>
            </w:r>
          </w:p>
          <w:p w:rsidR="00615890" w:rsidRPr="00D74EC6" w:rsidRDefault="00615890" w:rsidP="00615890">
            <w:pPr>
              <w:ind w:firstLine="567"/>
              <w:rPr>
                <w:rFonts w:ascii="Times New Roman" w:hAnsi="Times New Roman" w:cs="Times New Roman"/>
                <w:sz w:val="24"/>
                <w:szCs w:val="24"/>
              </w:rPr>
            </w:pPr>
            <w:r w:rsidRPr="00D74EC6">
              <w:rPr>
                <w:rFonts w:ascii="Times New Roman" w:hAnsi="Times New Roman" w:cs="Times New Roman"/>
                <w:sz w:val="24"/>
                <w:szCs w:val="24"/>
              </w:rPr>
              <w:t>- количество электромобилей легковых с автономным источником электрического питания, зарегистрированных на территории субъекта Российской Федерации (муниципального образования) (единиц);</w:t>
            </w:r>
          </w:p>
          <w:p w:rsidR="00615890" w:rsidRPr="00D74EC6" w:rsidRDefault="00615890" w:rsidP="00615890">
            <w:pPr>
              <w:ind w:firstLine="567"/>
              <w:rPr>
                <w:rFonts w:ascii="Times New Roman" w:eastAsia="Times New Roman" w:hAnsi="Times New Roman" w:cs="Times New Roman"/>
                <w:sz w:val="24"/>
                <w:szCs w:val="24"/>
              </w:rPr>
            </w:pPr>
            <w:r w:rsidRPr="00D74EC6">
              <w:rPr>
                <w:rFonts w:ascii="Times New Roman" w:hAnsi="Times New Roman" w:cs="Times New Roman"/>
                <w:sz w:val="24"/>
                <w:szCs w:val="24"/>
              </w:rPr>
              <w:t>- количество транспортных средств с автономным источником электрического питания, относящихся к общественному транспорту, зарегистрированных на территории субъекта Российской Федерации (муниципального образования) (единиц).</w:t>
            </w:r>
          </w:p>
        </w:tc>
      </w:tr>
      <w:tr w:rsidR="00615890" w:rsidRPr="00D74EC6" w:rsidTr="00532ECD">
        <w:tc>
          <w:tcPr>
            <w:tcW w:w="3301"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lastRenderedPageBreak/>
              <w:t>Сроки реализации программы</w:t>
            </w:r>
          </w:p>
        </w:tc>
        <w:tc>
          <w:tcPr>
            <w:tcW w:w="6045"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2021-2023 годы</w:t>
            </w:r>
          </w:p>
        </w:tc>
      </w:tr>
      <w:tr w:rsidR="00615890" w:rsidRPr="00D74EC6" w:rsidTr="00532ECD">
        <w:tc>
          <w:tcPr>
            <w:tcW w:w="3301"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lastRenderedPageBreak/>
              <w:t>Источники и объемы финансового обеспечения реализации программы</w:t>
            </w:r>
          </w:p>
        </w:tc>
        <w:tc>
          <w:tcPr>
            <w:tcW w:w="6045"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 xml:space="preserve">Источник финансового обеспечения – бюджет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r w:rsidRPr="00D74EC6">
              <w:rPr>
                <w:rFonts w:ascii="Times New Roman" w:eastAsia="Times New Roman" w:hAnsi="Times New Roman" w:cs="Times New Roman"/>
                <w:sz w:val="24"/>
                <w:szCs w:val="24"/>
                <w:lang w:eastAsia="ru-RU"/>
              </w:rPr>
              <w:t>:</w:t>
            </w:r>
          </w:p>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Общий объем финансирования Программы составляет 89,0 тыс. рублей, в том числе по годам:</w:t>
            </w:r>
          </w:p>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2021 год –</w:t>
            </w:r>
            <w:r w:rsidRPr="00D74EC6">
              <w:rPr>
                <w:rFonts w:ascii="Times New Roman" w:eastAsia="Times New Roman" w:hAnsi="Times New Roman" w:cs="Times New Roman"/>
                <w:color w:val="FF0000"/>
                <w:sz w:val="24"/>
                <w:szCs w:val="24"/>
                <w:lang w:eastAsia="ru-RU"/>
              </w:rPr>
              <w:t xml:space="preserve"> </w:t>
            </w:r>
            <w:r w:rsidRPr="00D74EC6">
              <w:rPr>
                <w:rFonts w:ascii="Times New Roman" w:eastAsia="Times New Roman" w:hAnsi="Times New Roman" w:cs="Times New Roman"/>
                <w:sz w:val="24"/>
                <w:szCs w:val="24"/>
                <w:lang w:eastAsia="ru-RU"/>
              </w:rPr>
              <w:t>25,0 тыс. рублей;</w:t>
            </w:r>
          </w:p>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2022 год – 32,0 тыс. рублей;</w:t>
            </w:r>
          </w:p>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2023 год -32,0 тыс. рублей;</w:t>
            </w:r>
          </w:p>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 xml:space="preserve"> </w:t>
            </w:r>
            <w:r w:rsidRPr="00D74EC6">
              <w:rPr>
                <w:rFonts w:ascii="Times New Roman" w:hAnsi="Times New Roman" w:cs="Times New Roman"/>
                <w:sz w:val="24"/>
                <w:szCs w:val="24"/>
              </w:rPr>
              <w:t>Общий объем финансирования мероприятий Программы является ориентировочным, предполагающим последующую корректировку в соответствии с изменением цен на изделия, материалы и услуги</w:t>
            </w:r>
          </w:p>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Внебюджетные источники финансирования отсутствуют.</w:t>
            </w:r>
          </w:p>
        </w:tc>
      </w:tr>
      <w:tr w:rsidR="00615890" w:rsidRPr="00D74EC6" w:rsidTr="00532ECD">
        <w:tc>
          <w:tcPr>
            <w:tcW w:w="3301"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t>Планируемые результаты реализации программы</w:t>
            </w:r>
          </w:p>
        </w:tc>
        <w:tc>
          <w:tcPr>
            <w:tcW w:w="6045"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color w:val="FF0000"/>
                <w:sz w:val="24"/>
                <w:szCs w:val="24"/>
              </w:rPr>
            </w:pPr>
            <w:r w:rsidRPr="00D74EC6">
              <w:rPr>
                <w:rFonts w:ascii="Times New Roman" w:eastAsia="Times New Roman" w:hAnsi="Times New Roman" w:cs="Times New Roman"/>
                <w:color w:val="000000"/>
                <w:sz w:val="24"/>
                <w:szCs w:val="24"/>
                <w:lang w:eastAsia="ru-RU"/>
              </w:rPr>
              <w:t xml:space="preserve">Программа энергосбережения должна обеспечить снижение потребление топлива, тепло и электроэнергии (далее – ТЭР) и воды за счет внедрения на </w:t>
            </w:r>
            <w:proofErr w:type="gramStart"/>
            <w:r w:rsidRPr="00D74EC6">
              <w:rPr>
                <w:rFonts w:ascii="Times New Roman" w:eastAsia="Times New Roman" w:hAnsi="Times New Roman" w:cs="Times New Roman"/>
                <w:color w:val="000000"/>
                <w:sz w:val="24"/>
                <w:szCs w:val="24"/>
                <w:lang w:eastAsia="ru-RU"/>
              </w:rPr>
              <w:t>территории  муниципального</w:t>
            </w:r>
            <w:proofErr w:type="gramEnd"/>
            <w:r w:rsidRPr="00D74EC6">
              <w:rPr>
                <w:rFonts w:ascii="Times New Roman" w:eastAsia="Times New Roman" w:hAnsi="Times New Roman" w:cs="Times New Roman"/>
                <w:color w:val="000000"/>
                <w:sz w:val="24"/>
                <w:szCs w:val="24"/>
                <w:lang w:eastAsia="ru-RU"/>
              </w:rPr>
              <w:t xml:space="preserve"> образования предлагаемых данной программой решений и мероприятий и соответственно перехода на экономичное и рациональное расходование ТЭР и воды</w:t>
            </w:r>
          </w:p>
        </w:tc>
      </w:tr>
    </w:tbl>
    <w:p w:rsidR="00615890" w:rsidRPr="00D74EC6" w:rsidRDefault="00615890" w:rsidP="007F33A4">
      <w:pPr>
        <w:numPr>
          <w:ilvl w:val="0"/>
          <w:numId w:val="3"/>
        </w:numPr>
        <w:spacing w:after="0" w:line="240" w:lineRule="auto"/>
        <w:ind w:left="0" w:firstLine="709"/>
        <w:jc w:val="center"/>
        <w:rPr>
          <w:rFonts w:ascii="Times New Roman" w:hAnsi="Times New Roman" w:cs="Times New Roman"/>
          <w:sz w:val="24"/>
          <w:szCs w:val="24"/>
        </w:rPr>
      </w:pPr>
      <w:r w:rsidRPr="00D74EC6">
        <w:rPr>
          <w:rFonts w:ascii="Times New Roman" w:hAnsi="Times New Roman" w:cs="Times New Roman"/>
          <w:sz w:val="24"/>
          <w:szCs w:val="24"/>
        </w:rPr>
        <w:t>Анализ тенденций и проблем в сфере энергосбережения и повышения энергетической эффективности на территории</w:t>
      </w:r>
    </w:p>
    <w:p w:rsidR="00615890" w:rsidRPr="00D74EC6" w:rsidRDefault="00615890" w:rsidP="00615890">
      <w:pPr>
        <w:ind w:left="709" w:hanging="709"/>
        <w:jc w:val="center"/>
        <w:rPr>
          <w:rFonts w:ascii="Times New Roman" w:hAnsi="Times New Roman" w:cs="Times New Roman"/>
          <w:sz w:val="24"/>
          <w:szCs w:val="24"/>
        </w:rPr>
      </w:pPr>
      <w:r w:rsidRPr="00D74EC6">
        <w:rPr>
          <w:rFonts w:ascii="Times New Roman" w:hAnsi="Times New Roman" w:cs="Times New Roman"/>
          <w:sz w:val="24"/>
          <w:szCs w:val="24"/>
        </w:rPr>
        <w:t>муниципального образования</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xml:space="preserve">Энергосбережение в жилищно-коммунальном и бюджетном секторе </w:t>
      </w:r>
      <w:proofErr w:type="gramStart"/>
      <w:r w:rsidRPr="00D74EC6">
        <w:rPr>
          <w:rFonts w:ascii="Times New Roman" w:hAnsi="Times New Roman" w:cs="Times New Roman"/>
          <w:color w:val="000000"/>
        </w:rPr>
        <w:t>Сурковского  сельсовета</w:t>
      </w:r>
      <w:proofErr w:type="gramEnd"/>
      <w:r w:rsidRPr="00D74EC6">
        <w:rPr>
          <w:rFonts w:ascii="Times New Roman" w:hAnsi="Times New Roman" w:cs="Times New Roman"/>
          <w:color w:val="000000"/>
        </w:rPr>
        <w:t xml:space="preserve"> </w:t>
      </w:r>
      <w:proofErr w:type="spellStart"/>
      <w:r w:rsidRPr="00D74EC6">
        <w:rPr>
          <w:rFonts w:ascii="Times New Roman" w:hAnsi="Times New Roman" w:cs="Times New Roman"/>
          <w:color w:val="000000"/>
        </w:rPr>
        <w:t>Тогучинского</w:t>
      </w:r>
      <w:proofErr w:type="spellEnd"/>
      <w:r w:rsidRPr="00D74EC6">
        <w:rPr>
          <w:rFonts w:ascii="Times New Roman" w:hAnsi="Times New Roman" w:cs="Times New Roman"/>
          <w:color w:val="000000"/>
        </w:rPr>
        <w:t xml:space="preserve"> района Новосибирской области (далее – муниципальное образование)      является актуальным и необходимым условием нормального функционирования, так как повышение эффективности использования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xml:space="preserve">Муниципальная программа «Энергосбережение и повышение энергетической эффективности на территории Сурковского </w:t>
      </w:r>
      <w:r w:rsidRPr="00D74EC6">
        <w:rPr>
          <w:rFonts w:ascii="Times New Roman" w:hAnsi="Times New Roman" w:cs="Times New Roman"/>
        </w:rPr>
        <w:t xml:space="preserve">сельсовета </w:t>
      </w:r>
      <w:proofErr w:type="spellStart"/>
      <w:r w:rsidRPr="00D74EC6">
        <w:rPr>
          <w:rFonts w:ascii="Times New Roman" w:hAnsi="Times New Roman" w:cs="Times New Roman"/>
        </w:rPr>
        <w:t>Тогучинского</w:t>
      </w:r>
      <w:proofErr w:type="spellEnd"/>
      <w:r w:rsidRPr="00D74EC6">
        <w:rPr>
          <w:rFonts w:ascii="Times New Roman" w:hAnsi="Times New Roman" w:cs="Times New Roman"/>
        </w:rPr>
        <w:t xml:space="preserve"> района Новосибирской области на 2021-2023 гг.» (далее – Программа)</w:t>
      </w:r>
      <w:r w:rsidRPr="00D74EC6">
        <w:rPr>
          <w:rFonts w:ascii="Times New Roman" w:hAnsi="Times New Roman" w:cs="Times New Roman"/>
          <w:color w:val="000000"/>
        </w:rPr>
        <w:t xml:space="preserve"> должна обеспечить снижение потребление ТЭР и воды за счет внедрения предлагаемых данной Программой решений и мероприятий, и соответственно, перехода на экономичное и рациональное расходование ТЭР и воды, при полном удовлетворении потребностей в количестве и качестве, превратить энергосбережение в решающий фактор функционирования поселения.</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xml:space="preserve">Реализация политики энергосбережения на территории сельского поселения, основанной на принципах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 обусловлена необходимостью </w:t>
      </w:r>
      <w:r w:rsidRPr="00D74EC6">
        <w:rPr>
          <w:rFonts w:ascii="Times New Roman" w:hAnsi="Times New Roman" w:cs="Times New Roman"/>
          <w:color w:val="000000"/>
        </w:rPr>
        <w:lastRenderedPageBreak/>
        <w:t>экономии топливно-энергетических ресурсов и сокращения затрат средств местного бюджета.</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Учитывая, что в настоящее время большую часть всех видов энергоресурсов потребляет население, энергосбережение приобретает все более ярко выраженную социальную окраску.</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программ энергосбережения.</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В предстоящий период на территории муниципального образования должны быть выполнены установленные Федеральным законом от 23.11.2009 № 261-ФЗ требования в части управления процессом энергосбережения, в том числе:</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проведение энергетических обследований;</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приборный учет энергетических ресурсов;</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Основными преимуществами решения проблемы энергосбережения программно-целевым методом являются:</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комплексный подход к решению задачи энергосбережения и координация действий по ее решению;</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распределение полномочий и ответственности исполнителей мероприятий Программы;</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эффективное планирование и мониторинг результатов реализации Программы;</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целевое финансирование комплекса энергосберегающих мероприятий.</w:t>
      </w:r>
    </w:p>
    <w:p w:rsidR="00615890" w:rsidRPr="00D74EC6" w:rsidRDefault="00615890" w:rsidP="00615890">
      <w:pPr>
        <w:pStyle w:val="a6"/>
        <w:spacing w:before="0" w:beforeAutospacing="0" w:after="0" w:afterAutospacing="0"/>
        <w:jc w:val="both"/>
        <w:rPr>
          <w:rFonts w:ascii="Times New Roman" w:hAnsi="Times New Roman" w:cs="Times New Roman"/>
          <w:color w:val="000000"/>
        </w:rPr>
      </w:pPr>
    </w:p>
    <w:p w:rsidR="00615890" w:rsidRPr="00D74EC6" w:rsidRDefault="00615890" w:rsidP="007F33A4">
      <w:pPr>
        <w:pStyle w:val="a6"/>
        <w:numPr>
          <w:ilvl w:val="0"/>
          <w:numId w:val="3"/>
        </w:numPr>
        <w:spacing w:before="0" w:beforeAutospacing="0" w:after="0" w:afterAutospacing="0"/>
        <w:ind w:left="0" w:firstLine="567"/>
        <w:jc w:val="center"/>
        <w:rPr>
          <w:rFonts w:ascii="Times New Roman" w:hAnsi="Times New Roman" w:cs="Times New Roman"/>
          <w:color w:val="000000"/>
        </w:rPr>
      </w:pPr>
      <w:r w:rsidRPr="00D74EC6">
        <w:rPr>
          <w:rFonts w:ascii="Times New Roman" w:hAnsi="Times New Roman" w:cs="Times New Roman"/>
          <w:color w:val="000000"/>
        </w:rPr>
        <w:t>Цели, задачи и приоритеты развития энергосбережения и повышения энергетической эффективности на территории</w:t>
      </w:r>
    </w:p>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муниципального образования</w:t>
      </w:r>
    </w:p>
    <w:p w:rsidR="00615890" w:rsidRPr="00D74EC6" w:rsidRDefault="00615890" w:rsidP="00615890">
      <w:pPr>
        <w:pStyle w:val="a6"/>
        <w:spacing w:before="0" w:beforeAutospacing="0" w:after="0" w:afterAutospacing="0"/>
        <w:ind w:firstLine="567"/>
        <w:jc w:val="center"/>
        <w:rPr>
          <w:rFonts w:ascii="Times New Roman" w:hAnsi="Times New Roman" w:cs="Times New Roman"/>
          <w:color w:val="000000"/>
        </w:rPr>
      </w:pP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shd w:val="clear" w:color="auto" w:fill="FFFFFF"/>
        </w:rPr>
        <w:t>Цель энергосбережения:</w:t>
      </w:r>
    </w:p>
    <w:p w:rsidR="00615890" w:rsidRPr="00D74EC6" w:rsidRDefault="00615890" w:rsidP="00615890">
      <w:pPr>
        <w:spacing w:before="45"/>
        <w:ind w:right="34" w:firstLine="709"/>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повышение эффективности использования энергетических ресурсов муниципального образования;</w:t>
      </w:r>
    </w:p>
    <w:p w:rsidR="00615890" w:rsidRPr="00D74EC6" w:rsidRDefault="00615890" w:rsidP="00615890">
      <w:pPr>
        <w:spacing w:before="45"/>
        <w:ind w:right="34" w:firstLine="709"/>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сокращение удельных расходов энергоресурсов (водных ресурсов) без ущемления интересов населения и предприятий;</w:t>
      </w:r>
    </w:p>
    <w:p w:rsidR="00615890" w:rsidRPr="00D74EC6" w:rsidRDefault="00615890" w:rsidP="00615890">
      <w:pPr>
        <w:spacing w:before="45"/>
        <w:ind w:right="34" w:firstLine="709"/>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снижение финансовой нагрузки на бюджет за счет сокращения платежей за топливо, тепловую и электрическую энергию;</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rPr>
        <w:t>- улучшение финансового состояния предприятий за счет снижения платежей за энергоресурсы</w:t>
      </w:r>
      <w:r w:rsidRPr="00D74EC6">
        <w:rPr>
          <w:rFonts w:ascii="Times New Roman" w:hAnsi="Times New Roman" w:cs="Times New Roman"/>
          <w:color w:val="000000"/>
        </w:rPr>
        <w:t>.</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xml:space="preserve">Для достижения поставленных целей в ходе реализации Программы необходимо решить задачи по снижению затрат к 2024 году на приобретение ТЭР учреждениями и предприятиями за счет внедрения новых технологий, нормирования, </w:t>
      </w:r>
      <w:proofErr w:type="spellStart"/>
      <w:r w:rsidRPr="00D74EC6">
        <w:rPr>
          <w:rFonts w:ascii="Times New Roman" w:hAnsi="Times New Roman" w:cs="Times New Roman"/>
          <w:color w:val="000000"/>
        </w:rPr>
        <w:t>лимитирования</w:t>
      </w:r>
      <w:proofErr w:type="spellEnd"/>
      <w:r w:rsidRPr="00D74EC6">
        <w:rPr>
          <w:rFonts w:ascii="Times New Roman" w:hAnsi="Times New Roman" w:cs="Times New Roman"/>
          <w:color w:val="000000"/>
        </w:rPr>
        <w:t xml:space="preserve"> и </w:t>
      </w:r>
      <w:proofErr w:type="spellStart"/>
      <w:r w:rsidRPr="00D74EC6">
        <w:rPr>
          <w:rFonts w:ascii="Times New Roman" w:hAnsi="Times New Roman" w:cs="Times New Roman"/>
          <w:color w:val="000000"/>
        </w:rPr>
        <w:t>энергоресурсосбережения</w:t>
      </w:r>
      <w:proofErr w:type="spellEnd"/>
      <w:r w:rsidRPr="00D74EC6">
        <w:rPr>
          <w:rFonts w:ascii="Times New Roman" w:hAnsi="Times New Roman" w:cs="Times New Roman"/>
          <w:color w:val="000000"/>
        </w:rPr>
        <w:t>.</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xml:space="preserve">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w:t>
      </w:r>
    </w:p>
    <w:p w:rsidR="00615890" w:rsidRPr="00D74EC6" w:rsidRDefault="00615890" w:rsidP="007F33A4">
      <w:pPr>
        <w:pStyle w:val="a6"/>
        <w:numPr>
          <w:ilvl w:val="0"/>
          <w:numId w:val="3"/>
        </w:numPr>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Основные направления развития энергосбережения и повышения энергетической эффективности на территории муниципального образования</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Основные направления энергосбережения</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xml:space="preserve"> - Экономия электрической энергии в части освещения, электропривода, </w:t>
      </w:r>
      <w:proofErr w:type="spellStart"/>
      <w:r w:rsidRPr="00D74EC6">
        <w:rPr>
          <w:rFonts w:ascii="Times New Roman" w:hAnsi="Times New Roman" w:cs="Times New Roman"/>
          <w:color w:val="000000"/>
        </w:rPr>
        <w:t>электрообогрева</w:t>
      </w:r>
      <w:proofErr w:type="spellEnd"/>
      <w:r w:rsidRPr="00D74EC6">
        <w:rPr>
          <w:rFonts w:ascii="Times New Roman" w:hAnsi="Times New Roman" w:cs="Times New Roman"/>
          <w:color w:val="000000"/>
        </w:rPr>
        <w:t>, электроплит, холодильных установок и кондиционеров, бытовых устройств, а также снижение потерь в распределительных и групповых электросетях.</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lastRenderedPageBreak/>
        <w:t xml:space="preserve">- Экономия тепловой энергии в части снижения </w:t>
      </w:r>
      <w:proofErr w:type="spellStart"/>
      <w:r w:rsidRPr="00D74EC6">
        <w:rPr>
          <w:rFonts w:ascii="Times New Roman" w:hAnsi="Times New Roman" w:cs="Times New Roman"/>
          <w:color w:val="000000"/>
        </w:rPr>
        <w:t>теплопотерь</w:t>
      </w:r>
      <w:proofErr w:type="spellEnd"/>
      <w:r w:rsidRPr="00D74EC6">
        <w:rPr>
          <w:rFonts w:ascii="Times New Roman" w:hAnsi="Times New Roman" w:cs="Times New Roman"/>
          <w:color w:val="000000"/>
        </w:rPr>
        <w:t xml:space="preserve"> и повышение эффективности систем теплоснабжения.</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Экономия воды.</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b/>
          <w:bCs/>
          <w:color w:val="000000"/>
        </w:rPr>
        <w:t xml:space="preserve">- </w:t>
      </w:r>
      <w:r w:rsidRPr="00D74EC6">
        <w:rPr>
          <w:rFonts w:ascii="Times New Roman" w:hAnsi="Times New Roman" w:cs="Times New Roman"/>
          <w:color w:val="000000"/>
        </w:rPr>
        <w:t>Поведенческое энергосбережение.</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Это ускорение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Энергосбережение в зданиях и сооружениях, улучшение их конструкций.</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Большая часть этих мер актуальна в части тепловой энергии, а также в экономии электроэнергии, используемой для термических целей и на освещение.</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Создание системы контроля потребления энергоресурсов.</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На сегодняшний день сложились все предпосылки для организации надежной и экономичной системы учета энергии. При этом целью установки счетчиков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w:t>
      </w:r>
    </w:p>
    <w:p w:rsidR="00615890" w:rsidRPr="00D74EC6" w:rsidRDefault="00615890" w:rsidP="00615890">
      <w:pPr>
        <w:pStyle w:val="a6"/>
        <w:spacing w:before="0" w:beforeAutospacing="0" w:after="0" w:afterAutospacing="0"/>
        <w:ind w:firstLine="709"/>
        <w:jc w:val="both"/>
        <w:rPr>
          <w:rFonts w:ascii="Times New Roman" w:hAnsi="Times New Roman" w:cs="Times New Roman"/>
        </w:rPr>
      </w:pPr>
      <w:r w:rsidRPr="00D74EC6">
        <w:rPr>
          <w:rFonts w:ascii="Times New Roman" w:hAnsi="Times New Roman" w:cs="Times New Roman"/>
        </w:rPr>
        <w:t xml:space="preserve">В основу такой системы контроля должен быть положен документ, регистрирующий </w:t>
      </w:r>
      <w:proofErr w:type="spellStart"/>
      <w:r w:rsidRPr="00D74EC6">
        <w:rPr>
          <w:rFonts w:ascii="Times New Roman" w:hAnsi="Times New Roman" w:cs="Times New Roman"/>
        </w:rPr>
        <w:t>энергоэффективность</w:t>
      </w:r>
      <w:proofErr w:type="spellEnd"/>
      <w:r w:rsidRPr="00D74EC6">
        <w:rPr>
          <w:rFonts w:ascii="Times New Roman" w:hAnsi="Times New Roman" w:cs="Times New Roman"/>
        </w:rPr>
        <w:t xml:space="preserve"> объекта – энергетический паспорт.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 Что приведет к оптимизации контроля тарифов на услуги </w:t>
      </w:r>
      <w:proofErr w:type="spellStart"/>
      <w:r w:rsidRPr="00D74EC6">
        <w:rPr>
          <w:rFonts w:ascii="Times New Roman" w:hAnsi="Times New Roman" w:cs="Times New Roman"/>
        </w:rPr>
        <w:t>энергоснабжающих</w:t>
      </w:r>
      <w:proofErr w:type="spellEnd"/>
      <w:r w:rsidRPr="00D74EC6">
        <w:rPr>
          <w:rFonts w:ascii="Times New Roman" w:hAnsi="Times New Roman" w:cs="Times New Roman"/>
        </w:rPr>
        <w:t xml:space="preserve"> организаций за счет получения достоверной информации.</w:t>
      </w:r>
    </w:p>
    <w:p w:rsidR="00615890" w:rsidRPr="00D74EC6" w:rsidRDefault="00615890" w:rsidP="00615890">
      <w:pPr>
        <w:pStyle w:val="a6"/>
        <w:spacing w:before="0" w:beforeAutospacing="0" w:after="0" w:afterAutospacing="0"/>
        <w:ind w:firstLine="709"/>
        <w:jc w:val="both"/>
        <w:rPr>
          <w:rFonts w:ascii="Times New Roman" w:hAnsi="Times New Roman" w:cs="Times New Roman"/>
        </w:rPr>
      </w:pPr>
    </w:p>
    <w:p w:rsidR="00615890" w:rsidRPr="00D74EC6" w:rsidRDefault="00615890" w:rsidP="007F33A4">
      <w:pPr>
        <w:numPr>
          <w:ilvl w:val="0"/>
          <w:numId w:val="3"/>
        </w:numPr>
        <w:spacing w:after="0" w:line="240" w:lineRule="auto"/>
        <w:ind w:left="0" w:firstLine="0"/>
        <w:jc w:val="center"/>
        <w:rPr>
          <w:rFonts w:ascii="Times New Roman" w:hAnsi="Times New Roman" w:cs="Times New Roman"/>
          <w:sz w:val="24"/>
          <w:szCs w:val="24"/>
        </w:rPr>
      </w:pPr>
      <w:r w:rsidRPr="00D74EC6">
        <w:rPr>
          <w:rFonts w:ascii="Times New Roman" w:hAnsi="Times New Roman" w:cs="Times New Roman"/>
          <w:bCs/>
          <w:color w:val="000000"/>
          <w:sz w:val="24"/>
          <w:szCs w:val="24"/>
          <w:shd w:val="clear" w:color="auto" w:fill="FFFFFF"/>
        </w:rPr>
        <w:t>Перечень мероприятий по энергосбережению и повышению энергетической эффективности с указанием ожидаемых результатов, в том числе экономического эффекта, сроки проведения мероприятий</w:t>
      </w:r>
    </w:p>
    <w:p w:rsidR="00615890" w:rsidRPr="00D74EC6" w:rsidRDefault="00615890" w:rsidP="00615890">
      <w:pPr>
        <w:rPr>
          <w:rFonts w:ascii="Times New Roman" w:hAnsi="Times New Roman" w:cs="Times New Roman"/>
          <w:bCs/>
          <w:color w:val="000000"/>
          <w:sz w:val="24"/>
          <w:szCs w:val="24"/>
          <w:shd w:val="clear" w:color="auto" w:fill="FFFFFF"/>
        </w:rPr>
      </w:pPr>
    </w:p>
    <w:p w:rsidR="00615890" w:rsidRPr="00D74EC6" w:rsidRDefault="00615890" w:rsidP="00615890">
      <w:pPr>
        <w:rPr>
          <w:rFonts w:ascii="Times New Roman" w:eastAsia="Times New Roman" w:hAnsi="Times New Roman" w:cs="Times New Roman"/>
          <w:color w:val="000000"/>
          <w:sz w:val="24"/>
          <w:szCs w:val="24"/>
          <w:lang w:eastAsia="ru-RU"/>
        </w:rPr>
        <w:sectPr w:rsidR="00615890" w:rsidRPr="00D74EC6">
          <w:pgSz w:w="11906" w:h="16838"/>
          <w:pgMar w:top="1135" w:right="849" w:bottom="709" w:left="1701" w:header="708" w:footer="708" w:gutter="0"/>
          <w:cols w:space="720"/>
        </w:sectPr>
      </w:pPr>
    </w:p>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lastRenderedPageBreak/>
        <w:t>Перечень мероприятий Программы</w:t>
      </w:r>
    </w:p>
    <w:p w:rsidR="00615890" w:rsidRPr="00D74EC6" w:rsidRDefault="00615890" w:rsidP="00615890">
      <w:pPr>
        <w:pStyle w:val="a6"/>
        <w:spacing w:before="0" w:beforeAutospacing="0" w:after="0" w:afterAutospacing="0"/>
        <w:jc w:val="center"/>
        <w:rPr>
          <w:rFonts w:ascii="Times New Roman" w:hAnsi="Times New Roman" w:cs="Times New Roman"/>
          <w:color w:val="000000"/>
        </w:rPr>
      </w:pPr>
    </w:p>
    <w:tbl>
      <w:tblPr>
        <w:tblW w:w="16296" w:type="dxa"/>
        <w:tblInd w:w="-421" w:type="dxa"/>
        <w:shd w:val="clear" w:color="auto" w:fill="FFFFFF"/>
        <w:tblCellMar>
          <w:left w:w="0" w:type="dxa"/>
          <w:right w:w="0" w:type="dxa"/>
        </w:tblCellMar>
        <w:tblLook w:val="04A0" w:firstRow="1" w:lastRow="0" w:firstColumn="1" w:lastColumn="0" w:noHBand="0" w:noVBand="1"/>
      </w:tblPr>
      <w:tblGrid>
        <w:gridCol w:w="454"/>
        <w:gridCol w:w="2168"/>
        <w:gridCol w:w="1085"/>
        <w:gridCol w:w="985"/>
        <w:gridCol w:w="756"/>
        <w:gridCol w:w="691"/>
        <w:gridCol w:w="1474"/>
        <w:gridCol w:w="1085"/>
        <w:gridCol w:w="985"/>
        <w:gridCol w:w="756"/>
        <w:gridCol w:w="691"/>
        <w:gridCol w:w="1474"/>
        <w:gridCol w:w="1085"/>
        <w:gridCol w:w="815"/>
        <w:gridCol w:w="756"/>
        <w:gridCol w:w="691"/>
        <w:gridCol w:w="1474"/>
      </w:tblGrid>
      <w:tr w:rsidR="00615890" w:rsidRPr="00D74EC6" w:rsidTr="00615890">
        <w:tc>
          <w:tcPr>
            <w:tcW w:w="387"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N п/п</w:t>
            </w:r>
          </w:p>
        </w:tc>
        <w:tc>
          <w:tcPr>
            <w:tcW w:w="2444" w:type="dxa"/>
            <w:vMerge w:val="restart"/>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Наименование мероприятия программы</w:t>
            </w:r>
          </w:p>
        </w:tc>
        <w:tc>
          <w:tcPr>
            <w:tcW w:w="4536" w:type="dxa"/>
            <w:gridSpan w:val="5"/>
            <w:tcBorders>
              <w:top w:val="single" w:sz="4" w:space="0" w:color="000000"/>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2022 г.</w:t>
            </w:r>
          </w:p>
        </w:tc>
        <w:tc>
          <w:tcPr>
            <w:tcW w:w="4479" w:type="dxa"/>
            <w:gridSpan w:val="5"/>
            <w:tcBorders>
              <w:top w:val="single" w:sz="4" w:space="0" w:color="000000"/>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2023 г.</w:t>
            </w:r>
          </w:p>
        </w:tc>
        <w:tc>
          <w:tcPr>
            <w:tcW w:w="4450" w:type="dxa"/>
            <w:gridSpan w:val="5"/>
            <w:tcBorders>
              <w:top w:val="single" w:sz="4" w:space="0" w:color="000000"/>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2024г.</w:t>
            </w:r>
          </w:p>
        </w:tc>
      </w:tr>
      <w:tr w:rsidR="00615890" w:rsidRPr="00D74EC6" w:rsidTr="00615890">
        <w:tc>
          <w:tcPr>
            <w:tcW w:w="0" w:type="auto"/>
            <w:vMerge/>
            <w:tcBorders>
              <w:top w:val="single" w:sz="4" w:space="0" w:color="000000"/>
              <w:left w:val="single" w:sz="4" w:space="0" w:color="000000"/>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1762" w:type="dxa"/>
            <w:gridSpan w:val="2"/>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Финансовое обеспечение реализации мероприятий</w:t>
            </w:r>
          </w:p>
        </w:tc>
        <w:tc>
          <w:tcPr>
            <w:tcW w:w="2774" w:type="dxa"/>
            <w:gridSpan w:val="3"/>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Экономия топливно- энергетических ресурсов</w:t>
            </w:r>
          </w:p>
        </w:tc>
        <w:tc>
          <w:tcPr>
            <w:tcW w:w="1705" w:type="dxa"/>
            <w:gridSpan w:val="2"/>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Финансовое обеспечение реализации мероприятий</w:t>
            </w:r>
          </w:p>
        </w:tc>
        <w:tc>
          <w:tcPr>
            <w:tcW w:w="2774" w:type="dxa"/>
            <w:gridSpan w:val="3"/>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Экономия топливно- энергетических ресурсов</w:t>
            </w:r>
          </w:p>
        </w:tc>
        <w:tc>
          <w:tcPr>
            <w:tcW w:w="1676" w:type="dxa"/>
            <w:gridSpan w:val="2"/>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Финансовое обеспечение реализации мероприятий</w:t>
            </w:r>
          </w:p>
        </w:tc>
        <w:tc>
          <w:tcPr>
            <w:tcW w:w="2774" w:type="dxa"/>
            <w:gridSpan w:val="3"/>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Экономия топливно- энергетических ресурсов</w:t>
            </w:r>
          </w:p>
        </w:tc>
      </w:tr>
      <w:tr w:rsidR="00615890" w:rsidRPr="00D74EC6" w:rsidTr="00615890">
        <w:tc>
          <w:tcPr>
            <w:tcW w:w="0" w:type="auto"/>
            <w:vMerge/>
            <w:tcBorders>
              <w:top w:val="single" w:sz="4" w:space="0" w:color="000000"/>
              <w:left w:val="single" w:sz="4" w:space="0" w:color="000000"/>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gridSpan w:val="2"/>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1580" w:type="dxa"/>
            <w:gridSpan w:val="2"/>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в натуральном выражении</w:t>
            </w:r>
          </w:p>
        </w:tc>
        <w:tc>
          <w:tcPr>
            <w:tcW w:w="1194" w:type="dxa"/>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в стоимостном выражении, тыс. руб.</w:t>
            </w:r>
          </w:p>
        </w:tc>
        <w:tc>
          <w:tcPr>
            <w:tcW w:w="0" w:type="auto"/>
            <w:gridSpan w:val="2"/>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1580" w:type="dxa"/>
            <w:gridSpan w:val="2"/>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в натуральном выражении</w:t>
            </w:r>
          </w:p>
        </w:tc>
        <w:tc>
          <w:tcPr>
            <w:tcW w:w="1194" w:type="dxa"/>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в стоимостном выражении, тыс. руб.</w:t>
            </w:r>
          </w:p>
        </w:tc>
        <w:tc>
          <w:tcPr>
            <w:tcW w:w="0" w:type="auto"/>
            <w:gridSpan w:val="2"/>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1580" w:type="dxa"/>
            <w:gridSpan w:val="2"/>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в натуральном выражении</w:t>
            </w:r>
          </w:p>
        </w:tc>
        <w:tc>
          <w:tcPr>
            <w:tcW w:w="1194" w:type="dxa"/>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в стоимостном выражении, тыс. руб.</w:t>
            </w:r>
          </w:p>
        </w:tc>
      </w:tr>
      <w:tr w:rsidR="00615890" w:rsidRPr="00D74EC6" w:rsidTr="00615890">
        <w:tc>
          <w:tcPr>
            <w:tcW w:w="0" w:type="auto"/>
            <w:vMerge/>
            <w:tcBorders>
              <w:top w:val="single" w:sz="4" w:space="0" w:color="000000"/>
              <w:left w:val="single" w:sz="4" w:space="0" w:color="000000"/>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906"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источник</w:t>
            </w:r>
          </w:p>
        </w:tc>
        <w:tc>
          <w:tcPr>
            <w:tcW w:w="85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 xml:space="preserve">объем, </w:t>
            </w:r>
            <w:proofErr w:type="spellStart"/>
            <w:r w:rsidRPr="00D74EC6">
              <w:rPr>
                <w:rFonts w:ascii="Times New Roman" w:eastAsia="Times New Roman" w:hAnsi="Times New Roman" w:cs="Times New Roman"/>
                <w:color w:val="464C55"/>
                <w:sz w:val="24"/>
                <w:szCs w:val="24"/>
                <w:lang w:eastAsia="ru-RU"/>
              </w:rPr>
              <w:t>тыс.руб</w:t>
            </w:r>
            <w:proofErr w:type="spellEnd"/>
            <w:r w:rsidRPr="00D74EC6">
              <w:rPr>
                <w:rFonts w:ascii="Times New Roman" w:eastAsia="Times New Roman" w:hAnsi="Times New Roman" w:cs="Times New Roman"/>
                <w:color w:val="464C55"/>
                <w:sz w:val="24"/>
                <w:szCs w:val="24"/>
                <w:lang w:eastAsia="ru-RU"/>
              </w:rPr>
              <w:t>.</w:t>
            </w:r>
          </w:p>
        </w:tc>
        <w:tc>
          <w:tcPr>
            <w:tcW w:w="790"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кол-во</w:t>
            </w:r>
          </w:p>
        </w:tc>
        <w:tc>
          <w:tcPr>
            <w:tcW w:w="790"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ед. изм.</w:t>
            </w:r>
          </w:p>
        </w:tc>
        <w:tc>
          <w:tcPr>
            <w:tcW w:w="0" w:type="auto"/>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898"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источник</w:t>
            </w:r>
          </w:p>
        </w:tc>
        <w:tc>
          <w:tcPr>
            <w:tcW w:w="807"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 xml:space="preserve">объем, </w:t>
            </w:r>
            <w:proofErr w:type="spellStart"/>
            <w:r w:rsidRPr="00D74EC6">
              <w:rPr>
                <w:rFonts w:ascii="Times New Roman" w:eastAsia="Times New Roman" w:hAnsi="Times New Roman" w:cs="Times New Roman"/>
                <w:color w:val="464C55"/>
                <w:sz w:val="24"/>
                <w:szCs w:val="24"/>
                <w:lang w:eastAsia="ru-RU"/>
              </w:rPr>
              <w:t>тыс.руб</w:t>
            </w:r>
            <w:proofErr w:type="spellEnd"/>
            <w:r w:rsidRPr="00D74EC6">
              <w:rPr>
                <w:rFonts w:ascii="Times New Roman" w:eastAsia="Times New Roman" w:hAnsi="Times New Roman" w:cs="Times New Roman"/>
                <w:color w:val="464C55"/>
                <w:sz w:val="24"/>
                <w:szCs w:val="24"/>
                <w:lang w:eastAsia="ru-RU"/>
              </w:rPr>
              <w:t>.</w:t>
            </w:r>
          </w:p>
        </w:tc>
        <w:tc>
          <w:tcPr>
            <w:tcW w:w="790"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кол-во</w:t>
            </w:r>
          </w:p>
        </w:tc>
        <w:tc>
          <w:tcPr>
            <w:tcW w:w="790"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ед. изм.</w:t>
            </w:r>
          </w:p>
        </w:tc>
        <w:tc>
          <w:tcPr>
            <w:tcW w:w="0" w:type="auto"/>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886"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источник</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объем, тыс. руб.</w:t>
            </w:r>
          </w:p>
        </w:tc>
        <w:tc>
          <w:tcPr>
            <w:tcW w:w="790"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кол-во</w:t>
            </w:r>
          </w:p>
        </w:tc>
        <w:tc>
          <w:tcPr>
            <w:tcW w:w="790"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ед. изм.</w:t>
            </w:r>
          </w:p>
        </w:tc>
        <w:tc>
          <w:tcPr>
            <w:tcW w:w="0" w:type="auto"/>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r>
      <w:tr w:rsidR="00615890" w:rsidRPr="00D74EC6" w:rsidTr="00615890">
        <w:tc>
          <w:tcPr>
            <w:tcW w:w="387" w:type="dxa"/>
            <w:tcBorders>
              <w:top w:val="nil"/>
              <w:left w:val="single" w:sz="4" w:space="0" w:color="000000"/>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w:t>
            </w:r>
          </w:p>
        </w:tc>
        <w:tc>
          <w:tcPr>
            <w:tcW w:w="2444"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2</w:t>
            </w:r>
          </w:p>
        </w:tc>
        <w:tc>
          <w:tcPr>
            <w:tcW w:w="90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3</w:t>
            </w:r>
          </w:p>
        </w:tc>
        <w:tc>
          <w:tcPr>
            <w:tcW w:w="85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4</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5</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6</w:t>
            </w:r>
          </w:p>
        </w:tc>
        <w:tc>
          <w:tcPr>
            <w:tcW w:w="1194"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7</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8</w:t>
            </w:r>
          </w:p>
        </w:tc>
        <w:tc>
          <w:tcPr>
            <w:tcW w:w="807"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9</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11</w:t>
            </w:r>
          </w:p>
        </w:tc>
        <w:tc>
          <w:tcPr>
            <w:tcW w:w="1194"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12</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13</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14</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15</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16</w:t>
            </w:r>
          </w:p>
        </w:tc>
        <w:tc>
          <w:tcPr>
            <w:tcW w:w="1194"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17</w:t>
            </w:r>
          </w:p>
        </w:tc>
      </w:tr>
      <w:tr w:rsidR="00615890" w:rsidRPr="00D74EC6" w:rsidTr="00615890">
        <w:tc>
          <w:tcPr>
            <w:tcW w:w="387"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1.1</w:t>
            </w:r>
          </w:p>
        </w:tc>
        <w:tc>
          <w:tcPr>
            <w:tcW w:w="244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Участие в конференциях, </w:t>
            </w:r>
            <w:proofErr w:type="gramStart"/>
            <w:r w:rsidRPr="00D74EC6">
              <w:rPr>
                <w:rFonts w:ascii="Times New Roman" w:eastAsia="Times New Roman" w:hAnsi="Times New Roman" w:cs="Times New Roman"/>
                <w:sz w:val="24"/>
                <w:szCs w:val="24"/>
                <w:lang w:eastAsia="ru-RU"/>
              </w:rPr>
              <w:t>выставках  и</w:t>
            </w:r>
            <w:proofErr w:type="gramEnd"/>
            <w:r w:rsidRPr="00D74EC6">
              <w:rPr>
                <w:rFonts w:ascii="Times New Roman" w:eastAsia="Times New Roman" w:hAnsi="Times New Roman" w:cs="Times New Roman"/>
                <w:sz w:val="24"/>
                <w:szCs w:val="24"/>
                <w:lang w:eastAsia="ru-RU"/>
              </w:rPr>
              <w:t xml:space="preserve"> семинарах по энергосбережению</w:t>
            </w:r>
          </w:p>
        </w:tc>
        <w:tc>
          <w:tcPr>
            <w:tcW w:w="90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9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8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0</w:t>
            </w:r>
          </w:p>
        </w:tc>
      </w:tr>
      <w:tr w:rsidR="00615890" w:rsidRPr="00D74EC6" w:rsidTr="00615890">
        <w:trPr>
          <w:trHeight w:val="3048"/>
        </w:trPr>
        <w:tc>
          <w:tcPr>
            <w:tcW w:w="387"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1.2</w:t>
            </w:r>
          </w:p>
        </w:tc>
        <w:tc>
          <w:tcPr>
            <w:tcW w:w="244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Размещение на официальном сайте администрации муниципального образования информации о требованиях законодательства об энергосбережении и о повышении энергетической </w:t>
            </w:r>
            <w:r w:rsidRPr="00D74EC6">
              <w:rPr>
                <w:rFonts w:ascii="Times New Roman" w:eastAsia="Times New Roman" w:hAnsi="Times New Roman" w:cs="Times New Roman"/>
                <w:sz w:val="24"/>
                <w:szCs w:val="24"/>
                <w:lang w:eastAsia="ru-RU"/>
              </w:rPr>
              <w:lastRenderedPageBreak/>
              <w:t>эффективности, об указанных в Программе мероприятиях и о способах энергосбережения и повышениях энергетической эффективности, другой информации по энергосбережению</w:t>
            </w:r>
          </w:p>
        </w:tc>
        <w:tc>
          <w:tcPr>
            <w:tcW w:w="90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89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88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r>
      <w:tr w:rsidR="00615890" w:rsidRPr="00D74EC6" w:rsidTr="00615890">
        <w:tc>
          <w:tcPr>
            <w:tcW w:w="3737" w:type="dxa"/>
            <w:gridSpan w:val="3"/>
            <w:tcBorders>
              <w:top w:val="nil"/>
              <w:left w:val="single" w:sz="4" w:space="0" w:color="000000"/>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Итого по мероприятию</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r>
      <w:tr w:rsidR="00615890" w:rsidRPr="00D74EC6" w:rsidTr="00615890">
        <w:tc>
          <w:tcPr>
            <w:tcW w:w="387"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2. </w:t>
            </w:r>
          </w:p>
        </w:tc>
        <w:tc>
          <w:tcPr>
            <w:tcW w:w="244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Оснащение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90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местный</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89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88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3737" w:type="dxa"/>
            <w:gridSpan w:val="3"/>
            <w:tcBorders>
              <w:top w:val="nil"/>
              <w:left w:val="single" w:sz="4" w:space="0" w:color="000000"/>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Итого по мероприятию</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15,0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Х</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Х</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r>
      <w:tr w:rsidR="00615890" w:rsidRPr="00D74EC6" w:rsidTr="00615890">
        <w:tc>
          <w:tcPr>
            <w:tcW w:w="387"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lastRenderedPageBreak/>
              <w:t>3</w:t>
            </w:r>
          </w:p>
        </w:tc>
        <w:tc>
          <w:tcPr>
            <w:tcW w:w="244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Энергосбережение и повышение энергетической эффективности жилищного фонда, в том числе по проведению </w:t>
            </w:r>
            <w:proofErr w:type="spellStart"/>
            <w:r w:rsidRPr="00D74EC6">
              <w:rPr>
                <w:rFonts w:ascii="Times New Roman" w:eastAsia="Times New Roman" w:hAnsi="Times New Roman" w:cs="Times New Roman"/>
                <w:sz w:val="24"/>
                <w:szCs w:val="24"/>
                <w:lang w:eastAsia="ru-RU"/>
              </w:rPr>
              <w:t>энергоэффективного</w:t>
            </w:r>
            <w:proofErr w:type="spellEnd"/>
            <w:r w:rsidRPr="00D74EC6">
              <w:rPr>
                <w:rFonts w:ascii="Times New Roman" w:eastAsia="Times New Roman" w:hAnsi="Times New Roman" w:cs="Times New Roman"/>
                <w:sz w:val="24"/>
                <w:szCs w:val="24"/>
                <w:lang w:eastAsia="ru-RU"/>
              </w:rPr>
              <w:t xml:space="preserve"> капитального ремонта общего имущества в многоквартирных домах </w:t>
            </w:r>
          </w:p>
        </w:tc>
        <w:tc>
          <w:tcPr>
            <w:tcW w:w="90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0</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9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8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r>
      <w:tr w:rsidR="00615890" w:rsidRPr="00D74EC6" w:rsidTr="00615890">
        <w:tc>
          <w:tcPr>
            <w:tcW w:w="3737" w:type="dxa"/>
            <w:gridSpan w:val="3"/>
            <w:tcBorders>
              <w:top w:val="nil"/>
              <w:left w:val="single" w:sz="4" w:space="0" w:color="000000"/>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Итого по мероприятию</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r>
      <w:tr w:rsidR="00615890" w:rsidRPr="00D74EC6" w:rsidTr="00615890">
        <w:tc>
          <w:tcPr>
            <w:tcW w:w="387"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4</w:t>
            </w:r>
          </w:p>
        </w:tc>
        <w:tc>
          <w:tcPr>
            <w:tcW w:w="244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Энергосбережение и повышение энергетической эффективности систем коммунальной инфраструктуры, направленных в том числе на развитие жилищно-коммунального хозяйства</w:t>
            </w:r>
          </w:p>
        </w:tc>
        <w:tc>
          <w:tcPr>
            <w:tcW w:w="90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0</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0</w:t>
            </w:r>
          </w:p>
        </w:tc>
        <w:tc>
          <w:tcPr>
            <w:tcW w:w="89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8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r>
      <w:tr w:rsidR="00615890" w:rsidRPr="00D74EC6" w:rsidTr="00615890">
        <w:tc>
          <w:tcPr>
            <w:tcW w:w="3737" w:type="dxa"/>
            <w:gridSpan w:val="3"/>
            <w:tcBorders>
              <w:top w:val="nil"/>
              <w:left w:val="single" w:sz="4" w:space="0" w:color="000000"/>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0Итого по мероприятию</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r>
      <w:tr w:rsidR="00615890" w:rsidRPr="00D74EC6" w:rsidTr="00615890">
        <w:tc>
          <w:tcPr>
            <w:tcW w:w="387"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lastRenderedPageBreak/>
              <w:t>5</w:t>
            </w:r>
          </w:p>
        </w:tc>
        <w:tc>
          <w:tcPr>
            <w:tcW w:w="244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Энергосбережение в организациях с участием муниципального образования и повышение энергетической эффективности этих организаций</w:t>
            </w:r>
          </w:p>
        </w:tc>
        <w:tc>
          <w:tcPr>
            <w:tcW w:w="90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местный</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9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8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r>
      <w:tr w:rsidR="00615890" w:rsidRPr="00D74EC6" w:rsidTr="00615890">
        <w:tc>
          <w:tcPr>
            <w:tcW w:w="3737" w:type="dxa"/>
            <w:gridSpan w:val="3"/>
            <w:tcBorders>
              <w:top w:val="nil"/>
              <w:left w:val="single" w:sz="4" w:space="0" w:color="000000"/>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Итого по мероприятию</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r>
      <w:tr w:rsidR="00615890" w:rsidRPr="00D74EC6" w:rsidTr="00615890">
        <w:tc>
          <w:tcPr>
            <w:tcW w:w="387"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6</w:t>
            </w:r>
          </w:p>
        </w:tc>
        <w:tc>
          <w:tcPr>
            <w:tcW w:w="244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Выявление бесхозяйных объектов недвижимого имущества, используемых для передачи энергетических ресурсов, организация постановки таких объектов на учет в качестве бесхозяйных объектов недвижимого имущества и последующее признание права </w:t>
            </w:r>
            <w:r w:rsidRPr="00D74EC6">
              <w:rPr>
                <w:rFonts w:ascii="Times New Roman" w:eastAsia="Times New Roman" w:hAnsi="Times New Roman" w:cs="Times New Roman"/>
                <w:sz w:val="24"/>
                <w:szCs w:val="24"/>
                <w:lang w:eastAsia="ru-RU"/>
              </w:rPr>
              <w:lastRenderedPageBreak/>
              <w:t>муниципальной собственности на такие бесхозяйные объекты</w:t>
            </w:r>
          </w:p>
        </w:tc>
        <w:tc>
          <w:tcPr>
            <w:tcW w:w="90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lastRenderedPageBreak/>
              <w:t>0</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9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8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r>
      <w:tr w:rsidR="00615890" w:rsidRPr="00D74EC6" w:rsidTr="00615890">
        <w:tc>
          <w:tcPr>
            <w:tcW w:w="3737" w:type="dxa"/>
            <w:gridSpan w:val="3"/>
            <w:tcBorders>
              <w:top w:val="nil"/>
              <w:left w:val="single" w:sz="4" w:space="0" w:color="000000"/>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0Итого по мероприятию</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r>
      <w:tr w:rsidR="00615890" w:rsidRPr="00D74EC6" w:rsidTr="00615890">
        <w:tc>
          <w:tcPr>
            <w:tcW w:w="387"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7</w:t>
            </w:r>
          </w:p>
        </w:tc>
        <w:tc>
          <w:tcPr>
            <w:tcW w:w="244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определение источника компенсации воз6никающих при их эксплуатации нормативных потерь энергетических ресурсов, в частности за счет включения расходов на компенсацию указанных потерь в </w:t>
            </w:r>
            <w:r w:rsidRPr="00D74EC6">
              <w:rPr>
                <w:rFonts w:ascii="Times New Roman" w:eastAsia="Times New Roman" w:hAnsi="Times New Roman" w:cs="Times New Roman"/>
                <w:sz w:val="24"/>
                <w:szCs w:val="24"/>
                <w:lang w:eastAsia="ru-RU"/>
              </w:rPr>
              <w:lastRenderedPageBreak/>
              <w:t>тарифы организации, управляющей такими объектами, в соответствии с законодательством Российской Федерации</w:t>
            </w:r>
          </w:p>
        </w:tc>
        <w:tc>
          <w:tcPr>
            <w:tcW w:w="90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lastRenderedPageBreak/>
              <w:t>0</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9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8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r>
      <w:tr w:rsidR="00615890" w:rsidRPr="00D74EC6" w:rsidTr="00615890">
        <w:tc>
          <w:tcPr>
            <w:tcW w:w="3737" w:type="dxa"/>
            <w:gridSpan w:val="3"/>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 Итого по мероприятию</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0</w:t>
            </w:r>
          </w:p>
        </w:tc>
      </w:tr>
      <w:tr w:rsidR="00615890" w:rsidRPr="00D74EC6" w:rsidTr="00615890">
        <w:tc>
          <w:tcPr>
            <w:tcW w:w="387"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8</w:t>
            </w:r>
          </w:p>
        </w:tc>
        <w:tc>
          <w:tcPr>
            <w:tcW w:w="244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Стимулирование производителей и потребителей энергетических ресурсов, организаций, осуществляющих передачу энергетических ресурсов, проведение мероприятий по энергосбережению, повышению энергетической эффективности и сокращению потерь энергетических ресурсов</w:t>
            </w:r>
          </w:p>
        </w:tc>
        <w:tc>
          <w:tcPr>
            <w:tcW w:w="90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местный</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25,0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10,2</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Квт/ч</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54,9</w:t>
            </w:r>
          </w:p>
        </w:tc>
        <w:tc>
          <w:tcPr>
            <w:tcW w:w="89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местный</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32,0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12,1</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Квт/ч</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70,1</w:t>
            </w:r>
          </w:p>
        </w:tc>
        <w:tc>
          <w:tcPr>
            <w:tcW w:w="88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местный</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32,0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12,1</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Квт/ч</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70,1</w:t>
            </w:r>
          </w:p>
        </w:tc>
      </w:tr>
      <w:tr w:rsidR="00615890" w:rsidRPr="00D74EC6" w:rsidTr="00615890">
        <w:tc>
          <w:tcPr>
            <w:tcW w:w="3737" w:type="dxa"/>
            <w:gridSpan w:val="3"/>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 Итого по мероприятию</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25,0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54,9</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32</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70,1</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32,0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70,1</w:t>
            </w:r>
          </w:p>
        </w:tc>
      </w:tr>
      <w:tr w:rsidR="00615890" w:rsidRPr="00D74EC6" w:rsidTr="00615890">
        <w:tc>
          <w:tcPr>
            <w:tcW w:w="387"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9</w:t>
            </w:r>
          </w:p>
        </w:tc>
        <w:tc>
          <w:tcPr>
            <w:tcW w:w="244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tc>
        <w:tc>
          <w:tcPr>
            <w:tcW w:w="90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0</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9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8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r>
      <w:tr w:rsidR="00615890" w:rsidRPr="00D74EC6" w:rsidTr="00615890">
        <w:tc>
          <w:tcPr>
            <w:tcW w:w="3737" w:type="dxa"/>
            <w:gridSpan w:val="3"/>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 Итого по мероприятию</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0</w:t>
            </w:r>
          </w:p>
        </w:tc>
      </w:tr>
      <w:tr w:rsidR="00615890" w:rsidRPr="00D74EC6" w:rsidTr="00615890">
        <w:tc>
          <w:tcPr>
            <w:tcW w:w="387"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10</w:t>
            </w:r>
          </w:p>
        </w:tc>
        <w:tc>
          <w:tcPr>
            <w:tcW w:w="244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Энергосбережение в транспортном комплексе и повышение его энергетической эффективности, в том числе замещение бензина и дизельного топлива, используемых транспортными средствами в качестве моторного топлива, альтернативными видами моторного </w:t>
            </w:r>
            <w:r w:rsidRPr="00D74EC6">
              <w:rPr>
                <w:rFonts w:ascii="Times New Roman" w:eastAsia="Times New Roman" w:hAnsi="Times New Roman" w:cs="Times New Roman"/>
                <w:sz w:val="24"/>
                <w:szCs w:val="24"/>
                <w:lang w:eastAsia="ru-RU"/>
              </w:rPr>
              <w:lastRenderedPageBreak/>
              <w:t>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топлива и экономической целесообразности такого замещения</w:t>
            </w:r>
          </w:p>
        </w:tc>
        <w:tc>
          <w:tcPr>
            <w:tcW w:w="90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lastRenderedPageBreak/>
              <w:t>0</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9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88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r>
      <w:tr w:rsidR="00615890" w:rsidRPr="00D74EC6" w:rsidTr="00615890">
        <w:tc>
          <w:tcPr>
            <w:tcW w:w="3737" w:type="dxa"/>
            <w:gridSpan w:val="3"/>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jc w:val="right"/>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lastRenderedPageBreak/>
              <w:t xml:space="preserve"> </w:t>
            </w:r>
            <w:r w:rsidRPr="00D74EC6">
              <w:rPr>
                <w:rFonts w:ascii="Times New Roman" w:eastAsia="Times New Roman" w:hAnsi="Times New Roman" w:cs="Times New Roman"/>
                <w:color w:val="464C55"/>
                <w:sz w:val="24"/>
                <w:szCs w:val="24"/>
                <w:lang w:eastAsia="ru-RU"/>
              </w:rPr>
              <w:t>Итого по мероприятию</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25,0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54,9</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32,0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70,1</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32,0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70,1</w:t>
            </w:r>
          </w:p>
        </w:tc>
      </w:tr>
      <w:tr w:rsidR="00615890" w:rsidRPr="00D74EC6" w:rsidTr="00615890">
        <w:tc>
          <w:tcPr>
            <w:tcW w:w="3737" w:type="dxa"/>
            <w:gridSpan w:val="3"/>
            <w:tcBorders>
              <w:top w:val="nil"/>
              <w:left w:val="single" w:sz="4" w:space="0" w:color="000000"/>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right"/>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Всего по мероприятиям</w:t>
            </w:r>
          </w:p>
        </w:tc>
        <w:tc>
          <w:tcPr>
            <w:tcW w:w="8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25,0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54,9</w:t>
            </w:r>
          </w:p>
        </w:tc>
        <w:tc>
          <w:tcPr>
            <w:tcW w:w="89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80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32,0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70,1</w:t>
            </w:r>
          </w:p>
        </w:tc>
        <w:tc>
          <w:tcPr>
            <w:tcW w:w="88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X</w:t>
            </w:r>
          </w:p>
        </w:tc>
        <w:tc>
          <w:tcPr>
            <w:tcW w:w="79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32,0</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79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1194"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70,1</w:t>
            </w:r>
          </w:p>
        </w:tc>
      </w:tr>
    </w:tbl>
    <w:p w:rsidR="00615890" w:rsidRPr="00D74EC6" w:rsidRDefault="00615890" w:rsidP="00615890">
      <w:pPr>
        <w:pStyle w:val="a6"/>
        <w:spacing w:before="0" w:beforeAutospacing="0" w:after="0" w:afterAutospacing="0"/>
        <w:jc w:val="center"/>
        <w:rPr>
          <w:rFonts w:ascii="Times New Roman" w:hAnsi="Times New Roman" w:cs="Times New Roman"/>
          <w:color w:val="000000"/>
        </w:rPr>
      </w:pPr>
    </w:p>
    <w:p w:rsidR="00615890" w:rsidRPr="00D74EC6" w:rsidRDefault="00615890" w:rsidP="00615890">
      <w:pPr>
        <w:pStyle w:val="a6"/>
        <w:spacing w:before="0" w:beforeAutospacing="0" w:after="0" w:afterAutospacing="0"/>
        <w:jc w:val="both"/>
        <w:rPr>
          <w:rFonts w:ascii="Times New Roman" w:hAnsi="Times New Roman" w:cs="Times New Roman"/>
          <w:color w:val="000000"/>
        </w:rPr>
      </w:pPr>
    </w:p>
    <w:p w:rsidR="00615890" w:rsidRPr="00D74EC6" w:rsidRDefault="00615890" w:rsidP="00615890">
      <w:pPr>
        <w:pStyle w:val="a6"/>
        <w:spacing w:before="0" w:beforeAutospacing="0" w:after="0" w:afterAutospacing="0"/>
        <w:jc w:val="both"/>
        <w:rPr>
          <w:rFonts w:ascii="Times New Roman" w:hAnsi="Times New Roman" w:cs="Times New Roman"/>
          <w:color w:val="000000"/>
        </w:rPr>
      </w:pPr>
    </w:p>
    <w:p w:rsidR="00615890" w:rsidRPr="00D74EC6" w:rsidRDefault="00615890" w:rsidP="00615890">
      <w:pPr>
        <w:pStyle w:val="a6"/>
        <w:spacing w:before="0" w:beforeAutospacing="0" w:after="0" w:afterAutospacing="0"/>
        <w:jc w:val="both"/>
        <w:rPr>
          <w:rFonts w:ascii="Times New Roman" w:hAnsi="Times New Roman" w:cs="Times New Roman"/>
          <w:color w:val="000000"/>
        </w:rPr>
      </w:pPr>
    </w:p>
    <w:p w:rsidR="00615890" w:rsidRPr="00D74EC6" w:rsidRDefault="00615890" w:rsidP="00615890">
      <w:pPr>
        <w:rPr>
          <w:rFonts w:ascii="Times New Roman" w:eastAsia="Times New Roman" w:hAnsi="Times New Roman" w:cs="Times New Roman"/>
          <w:color w:val="000000"/>
          <w:sz w:val="24"/>
          <w:szCs w:val="24"/>
          <w:lang w:eastAsia="ru-RU"/>
        </w:rPr>
        <w:sectPr w:rsidR="00615890" w:rsidRPr="00D74EC6">
          <w:pgSz w:w="16838" w:h="11906" w:orient="landscape"/>
          <w:pgMar w:top="1134" w:right="1134" w:bottom="851" w:left="709" w:header="709" w:footer="709" w:gutter="0"/>
          <w:cols w:space="720"/>
        </w:sectPr>
      </w:pP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lastRenderedPageBreak/>
        <w:t>Срок проведения мероприятий – 2022-2024 годы.</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u w:val="single"/>
        </w:rPr>
      </w:pPr>
      <w:r w:rsidRPr="00D74EC6">
        <w:rPr>
          <w:rFonts w:ascii="Times New Roman" w:hAnsi="Times New Roman" w:cs="Times New Roman"/>
          <w:color w:val="000000"/>
          <w:u w:val="single"/>
        </w:rPr>
        <w:t>Экономический эффект от реализации Программы:</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В случае реализации Программы должно быть обеспечено:</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проведены мероприятия по информационному обеспечению и пропаганде энергосбережения;</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проведены энергетические обследования как основы определения уровня использования электроэнергии, ведение энергетических паспортов;</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xml:space="preserve">- обеспечен учет всего объема потребляемых энергетических ресурсов за счет оснащения организаций современными техническими средствами учета </w:t>
      </w:r>
      <w:proofErr w:type="gramStart"/>
      <w:r w:rsidRPr="00D74EC6">
        <w:rPr>
          <w:rFonts w:ascii="Times New Roman" w:hAnsi="Times New Roman" w:cs="Times New Roman"/>
          <w:color w:val="000000"/>
        </w:rPr>
        <w:t>потребления  топливно</w:t>
      </w:r>
      <w:proofErr w:type="gramEnd"/>
      <w:r w:rsidRPr="00D74EC6">
        <w:rPr>
          <w:rFonts w:ascii="Times New Roman" w:hAnsi="Times New Roman" w:cs="Times New Roman"/>
          <w:color w:val="000000"/>
        </w:rPr>
        <w:t>-энергетических ресурсов;</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экономия электрической, тепловой, энергии;</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xml:space="preserve">- снижены расходы местного бюджета на оплату электрической, тепловой </w:t>
      </w:r>
      <w:proofErr w:type="gramStart"/>
      <w:r w:rsidRPr="00D74EC6">
        <w:rPr>
          <w:rFonts w:ascii="Times New Roman" w:hAnsi="Times New Roman" w:cs="Times New Roman"/>
          <w:color w:val="000000"/>
        </w:rPr>
        <w:t>энергии ;</w:t>
      </w:r>
      <w:proofErr w:type="gramEnd"/>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полный переход на приборный учет при расчетах организаций муниципальной бюджетной сферы с организациями коммунального комплекса;</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переход на приборный учет при расчетах населения.</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w:t>
      </w:r>
    </w:p>
    <w:p w:rsidR="00615890" w:rsidRPr="00D74EC6" w:rsidRDefault="00615890" w:rsidP="00615890">
      <w:pPr>
        <w:pStyle w:val="a6"/>
        <w:spacing w:before="0" w:beforeAutospacing="0" w:after="0" w:afterAutospacing="0"/>
        <w:ind w:firstLine="709"/>
        <w:jc w:val="both"/>
        <w:rPr>
          <w:rFonts w:ascii="Times New Roman" w:hAnsi="Times New Roman" w:cs="Times New Roman"/>
          <w:color w:val="000000"/>
        </w:rPr>
      </w:pPr>
      <w:r w:rsidRPr="00D74EC6">
        <w:rPr>
          <w:rFonts w:ascii="Times New Roman" w:hAnsi="Times New Roman" w:cs="Times New Roman"/>
          <w:color w:val="000000"/>
        </w:rPr>
        <w:t xml:space="preserve">Для осуществления контроля за ходом выполнения Программы и подготовкой информации Главе муниципального образования об исполнении </w:t>
      </w:r>
      <w:proofErr w:type="gramStart"/>
      <w:r w:rsidRPr="00D74EC6">
        <w:rPr>
          <w:rFonts w:ascii="Times New Roman" w:hAnsi="Times New Roman" w:cs="Times New Roman"/>
          <w:color w:val="000000"/>
        </w:rPr>
        <w:t>Программы  исполнитель</w:t>
      </w:r>
      <w:proofErr w:type="gramEnd"/>
      <w:r w:rsidRPr="00D74EC6">
        <w:rPr>
          <w:rFonts w:ascii="Times New Roman" w:hAnsi="Times New Roman" w:cs="Times New Roman"/>
          <w:color w:val="000000"/>
        </w:rPr>
        <w:t xml:space="preserve"> за год, следующий за отчетным годом, представляет по утвержденной форме отчеты о ходе реализации программы согласно приложениям № 1 и № 2 к Программе.</w:t>
      </w:r>
    </w:p>
    <w:p w:rsidR="00615890" w:rsidRPr="00D74EC6" w:rsidRDefault="00615890" w:rsidP="007F33A4">
      <w:pPr>
        <w:pStyle w:val="a6"/>
        <w:numPr>
          <w:ilvl w:val="0"/>
          <w:numId w:val="3"/>
        </w:numPr>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Сведения о целевых показателях Программы</w:t>
      </w:r>
    </w:p>
    <w:p w:rsidR="00615890" w:rsidRPr="00D74EC6" w:rsidRDefault="00615890" w:rsidP="00615890">
      <w:pPr>
        <w:pStyle w:val="a6"/>
        <w:spacing w:before="0" w:beforeAutospacing="0" w:after="0" w:afterAutospacing="0"/>
        <w:ind w:left="1069"/>
        <w:rPr>
          <w:rFonts w:ascii="Times New Roman" w:hAnsi="Times New Roman" w:cs="Times New Roman"/>
          <w:color w:val="000000"/>
        </w:rPr>
      </w:pPr>
    </w:p>
    <w:tbl>
      <w:tblPr>
        <w:tblW w:w="97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850"/>
        <w:gridCol w:w="1560"/>
        <w:gridCol w:w="1559"/>
        <w:gridCol w:w="1714"/>
      </w:tblGrid>
      <w:tr w:rsidR="00615890" w:rsidRPr="00D74EC6" w:rsidTr="00615890">
        <w:tc>
          <w:tcPr>
            <w:tcW w:w="568" w:type="dxa"/>
            <w:vMerge w:val="restart"/>
            <w:tcBorders>
              <w:top w:val="single" w:sz="4" w:space="0" w:color="auto"/>
              <w:left w:val="single" w:sz="4" w:space="0" w:color="auto"/>
              <w:bottom w:val="single" w:sz="4" w:space="0" w:color="auto"/>
              <w:right w:val="single" w:sz="4" w:space="0" w:color="auto"/>
            </w:tcBorders>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 п/п</w:t>
            </w:r>
          </w:p>
          <w:p w:rsidR="00615890" w:rsidRPr="00D74EC6" w:rsidRDefault="00615890" w:rsidP="00615890">
            <w:pPr>
              <w:pStyle w:val="a6"/>
              <w:spacing w:before="0" w:beforeAutospacing="0" w:after="0" w:afterAutospacing="0"/>
              <w:jc w:val="center"/>
              <w:rPr>
                <w:rFonts w:ascii="Times New Roman" w:hAnsi="Times New Roman" w:cs="Times New Roman"/>
                <w:color w:val="000000"/>
              </w:rPr>
            </w:pPr>
          </w:p>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1</w:t>
            </w:r>
          </w:p>
        </w:tc>
        <w:tc>
          <w:tcPr>
            <w:tcW w:w="3544" w:type="dxa"/>
            <w:vMerge w:val="restart"/>
            <w:tcBorders>
              <w:top w:val="single" w:sz="4" w:space="0" w:color="auto"/>
              <w:left w:val="single" w:sz="4" w:space="0" w:color="auto"/>
              <w:bottom w:val="single" w:sz="4" w:space="0" w:color="auto"/>
              <w:right w:val="single" w:sz="4" w:space="0" w:color="auto"/>
            </w:tcBorders>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Наименование показателя программы</w:t>
            </w:r>
          </w:p>
          <w:p w:rsidR="00615890" w:rsidRPr="00D74EC6" w:rsidRDefault="00615890" w:rsidP="00615890">
            <w:pPr>
              <w:pStyle w:val="a6"/>
              <w:spacing w:before="0" w:beforeAutospacing="0" w:after="0" w:afterAutospacing="0"/>
              <w:jc w:val="center"/>
              <w:rPr>
                <w:rFonts w:ascii="Times New Roman" w:hAnsi="Times New Roman" w:cs="Times New Roman"/>
                <w:color w:val="000000"/>
              </w:rPr>
            </w:pPr>
          </w:p>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2</w:t>
            </w:r>
          </w:p>
        </w:tc>
        <w:tc>
          <w:tcPr>
            <w:tcW w:w="850" w:type="dxa"/>
            <w:vMerge w:val="restart"/>
            <w:tcBorders>
              <w:top w:val="single" w:sz="4" w:space="0" w:color="auto"/>
              <w:left w:val="single" w:sz="4" w:space="0" w:color="auto"/>
              <w:bottom w:val="single" w:sz="4" w:space="0" w:color="auto"/>
              <w:right w:val="single" w:sz="4" w:space="0" w:color="auto"/>
            </w:tcBorders>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Единица измерения</w:t>
            </w:r>
          </w:p>
          <w:p w:rsidR="00615890" w:rsidRPr="00D74EC6" w:rsidRDefault="00615890" w:rsidP="00615890">
            <w:pPr>
              <w:pStyle w:val="a6"/>
              <w:spacing w:before="0" w:beforeAutospacing="0" w:after="0" w:afterAutospacing="0"/>
              <w:jc w:val="center"/>
              <w:rPr>
                <w:rFonts w:ascii="Times New Roman" w:hAnsi="Times New Roman" w:cs="Times New Roman"/>
                <w:color w:val="000000"/>
              </w:rPr>
            </w:pPr>
          </w:p>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3</w:t>
            </w:r>
          </w:p>
        </w:tc>
        <w:tc>
          <w:tcPr>
            <w:tcW w:w="4833" w:type="dxa"/>
            <w:gridSpan w:val="3"/>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Плановые значения целевых показателей программы</w:t>
            </w:r>
          </w:p>
        </w:tc>
      </w:tr>
      <w:tr w:rsidR="00615890" w:rsidRPr="00D74EC6" w:rsidTr="00615890">
        <w:tc>
          <w:tcPr>
            <w:tcW w:w="568" w:type="dxa"/>
            <w:vMerge/>
            <w:tcBorders>
              <w:top w:val="single" w:sz="4" w:space="0" w:color="auto"/>
              <w:left w:val="single" w:sz="4" w:space="0" w:color="auto"/>
              <w:bottom w:val="single" w:sz="4" w:space="0" w:color="auto"/>
              <w:right w:val="single" w:sz="4" w:space="0" w:color="auto"/>
            </w:tcBorders>
            <w:vAlign w:val="center"/>
            <w:hideMark/>
          </w:tcPr>
          <w:p w:rsidR="00615890" w:rsidRPr="00D74EC6" w:rsidRDefault="00615890" w:rsidP="00615890">
            <w:pPr>
              <w:rPr>
                <w:rFonts w:ascii="Times New Roman" w:eastAsia="Times New Roman" w:hAnsi="Times New Roman" w:cs="Times New Roman"/>
                <w:color w:val="000000"/>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15890" w:rsidRPr="00D74EC6" w:rsidRDefault="00615890" w:rsidP="00615890">
            <w:pPr>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5890" w:rsidRPr="00D74EC6" w:rsidRDefault="00615890" w:rsidP="00615890">
            <w:pP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2022 г.</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2023г.</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2024г.</w:t>
            </w:r>
          </w:p>
        </w:tc>
      </w:tr>
      <w:tr w:rsidR="00615890" w:rsidRPr="00D74EC6" w:rsidTr="00615890">
        <w:tc>
          <w:tcPr>
            <w:tcW w:w="568" w:type="dxa"/>
            <w:vMerge/>
            <w:tcBorders>
              <w:top w:val="single" w:sz="4" w:space="0" w:color="auto"/>
              <w:left w:val="single" w:sz="4" w:space="0" w:color="auto"/>
              <w:bottom w:val="single" w:sz="4" w:space="0" w:color="auto"/>
              <w:right w:val="single" w:sz="4" w:space="0" w:color="auto"/>
            </w:tcBorders>
            <w:vAlign w:val="center"/>
            <w:hideMark/>
          </w:tcPr>
          <w:p w:rsidR="00615890" w:rsidRPr="00D74EC6" w:rsidRDefault="00615890" w:rsidP="00615890">
            <w:pPr>
              <w:rPr>
                <w:rFonts w:ascii="Times New Roman" w:eastAsia="Times New Roman" w:hAnsi="Times New Roman" w:cs="Times New Roman"/>
                <w:color w:val="000000"/>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15890" w:rsidRPr="00D74EC6" w:rsidRDefault="00615890" w:rsidP="00615890">
            <w:pPr>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5890" w:rsidRPr="00D74EC6" w:rsidRDefault="00615890" w:rsidP="00615890">
            <w:pP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4</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5</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6</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1</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color w:val="000000"/>
              </w:rPr>
            </w:pPr>
            <w:r w:rsidRPr="00D74EC6">
              <w:rPr>
                <w:rFonts w:ascii="Times New Roman" w:hAnsi="Times New Roman" w:cs="Times New Roman"/>
              </w:rPr>
              <w:t>Целевые показатели, характеризующие оснащенность приборами учета используемых энергетических ресурсов:</w:t>
            </w:r>
          </w:p>
        </w:tc>
        <w:tc>
          <w:tcPr>
            <w:tcW w:w="85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1.1</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color w:val="000000"/>
              </w:rPr>
            </w:pPr>
            <w:r w:rsidRPr="00D74EC6">
              <w:rPr>
                <w:rFonts w:ascii="Times New Roman" w:hAnsi="Times New Roman" w:cs="Times New Roman"/>
                <w:color w:val="22272F"/>
              </w:rPr>
              <w:t>доля многоквартирных домов, оснащенных коллективными (общедомовыми) приборами учета используемых энергетических ресурсов по видам коммунальных ресурсов в общем числе многоквартирных домов</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1.2</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color w:val="000000"/>
              </w:rPr>
            </w:pPr>
            <w:r w:rsidRPr="00D74EC6">
              <w:rPr>
                <w:rFonts w:ascii="Times New Roman" w:hAnsi="Times New Roman" w:cs="Times New Roman"/>
                <w:color w:val="22272F"/>
              </w:rPr>
              <w:t xml:space="preserve">доля жилых, нежилых помещений в многоквартирных домах, жилых домах (домовладениях), оснащенных индивидуальными приборами учета используемых энергетических ресурсов по видам коммунальных ресурсов </w:t>
            </w:r>
            <w:r w:rsidRPr="00D74EC6">
              <w:rPr>
                <w:rFonts w:ascii="Times New Roman" w:hAnsi="Times New Roman" w:cs="Times New Roman"/>
                <w:color w:val="22272F"/>
              </w:rPr>
              <w:lastRenderedPageBreak/>
              <w:t>в общем количестве жилых, нежилых помещений в многоквартирных домах, жилых домах (домовладениях)</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lastRenderedPageBreak/>
              <w:t>%</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100</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100</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lastRenderedPageBreak/>
              <w:t>1.3</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color w:val="000000"/>
              </w:rPr>
            </w:pPr>
            <w:r w:rsidRPr="00D74EC6">
              <w:rPr>
                <w:rFonts w:ascii="Times New Roman" w:hAnsi="Times New Roman" w:cs="Times New Roman"/>
                <w:color w:val="22272F"/>
              </w:rPr>
              <w:t xml:space="preserve">доля потребляемых муниципальными </w:t>
            </w:r>
            <w:proofErr w:type="gramStart"/>
            <w:r w:rsidRPr="00D74EC6">
              <w:rPr>
                <w:rFonts w:ascii="Times New Roman" w:hAnsi="Times New Roman" w:cs="Times New Roman"/>
                <w:color w:val="22272F"/>
              </w:rPr>
              <w:t>учреждениями  тепловой</w:t>
            </w:r>
            <w:proofErr w:type="gramEnd"/>
            <w:r w:rsidRPr="00D74EC6">
              <w:rPr>
                <w:rFonts w:ascii="Times New Roman" w:hAnsi="Times New Roman" w:cs="Times New Roman"/>
                <w:color w:val="22272F"/>
              </w:rPr>
              <w:t xml:space="preserve">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муниципальными учреждениями</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6,7</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6,7</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6,7</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2</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color w:val="000000"/>
              </w:rPr>
            </w:pPr>
            <w:r w:rsidRPr="00D74EC6">
              <w:rPr>
                <w:rFonts w:ascii="Times New Roman" w:hAnsi="Times New Roman" w:cs="Times New Roman"/>
              </w:rPr>
              <w:t>Целевые показатели, характеризующие уровень использования источников тепловой энергии, функционирующих в режиме комбинированной выработки тепловой и электрической энергии, и (или) возобновляемых источников энергии:</w:t>
            </w:r>
          </w:p>
        </w:tc>
        <w:tc>
          <w:tcPr>
            <w:tcW w:w="85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color w:val="FF0000"/>
                <w:sz w:val="24"/>
                <w:szCs w:val="24"/>
              </w:rPr>
            </w:pPr>
          </w:p>
        </w:tc>
        <w:tc>
          <w:tcPr>
            <w:tcW w:w="1714"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color w:val="FF0000"/>
                <w:sz w:val="24"/>
                <w:szCs w:val="24"/>
              </w:rPr>
            </w:pP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2.1</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color w:val="000000"/>
              </w:rPr>
            </w:pPr>
            <w:r w:rsidRPr="00D74EC6">
              <w:rPr>
                <w:rFonts w:ascii="Times New Roman" w:hAnsi="Times New Roman" w:cs="Times New Roman"/>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2.2</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color w:val="000000"/>
              </w:rPr>
            </w:pPr>
            <w:r w:rsidRPr="00D74EC6">
              <w:rPr>
                <w:rFonts w:ascii="Times New Roman" w:hAnsi="Times New Roman" w:cs="Times New Roman"/>
              </w:rPr>
              <w:t>ввод мощностей генерирующих объектов, функционирующих на основе использования возобновляемых источников энергии (без учета гидроэлектростанций установленной мощностью свыше 25 МВт</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rPr>
              <w:t>МВт</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3</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color w:val="000000"/>
              </w:rPr>
            </w:pPr>
            <w:r w:rsidRPr="00D74EC6">
              <w:rPr>
                <w:rFonts w:ascii="Times New Roman" w:hAnsi="Times New Roman" w:cs="Times New Roman"/>
              </w:rPr>
              <w:t>Целевые показатели, характеризующие потребление энергетических ресурсов в муниципальных организациях, находящихся в ведении органа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color w:val="FF0000"/>
                <w:sz w:val="24"/>
                <w:szCs w:val="24"/>
              </w:rPr>
            </w:pPr>
          </w:p>
        </w:tc>
        <w:tc>
          <w:tcPr>
            <w:tcW w:w="1714"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color w:val="FF0000"/>
                <w:sz w:val="24"/>
                <w:szCs w:val="24"/>
              </w:rPr>
            </w:pP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3.1</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rPr>
            </w:pPr>
            <w:r w:rsidRPr="00D74EC6">
              <w:rPr>
                <w:rFonts w:ascii="Times New Roman" w:hAnsi="Times New Roman" w:cs="Times New Roman"/>
              </w:rPr>
              <w:t xml:space="preserve">удельный расход тепловой энергии зданиями и </w:t>
            </w:r>
            <w:r w:rsidRPr="00D74EC6">
              <w:rPr>
                <w:rFonts w:ascii="Times New Roman" w:hAnsi="Times New Roman" w:cs="Times New Roman"/>
              </w:rPr>
              <w:lastRenderedPageBreak/>
              <w:t xml:space="preserve">помещениями учебно-воспитательного назначения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rPr>
              <w:lastRenderedPageBreak/>
              <w:t>Гкал/м</w:t>
            </w:r>
            <w:r w:rsidRPr="00D74EC6">
              <w:rPr>
                <w:rFonts w:ascii="Times New Roman" w:hAnsi="Times New Roman" w:cs="Times New Roman"/>
                <w:vertAlign w:val="superscript"/>
              </w:rPr>
              <w:t> 2</w:t>
            </w:r>
          </w:p>
        </w:tc>
        <w:tc>
          <w:tcPr>
            <w:tcW w:w="156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lastRenderedPageBreak/>
              <w:t>3.2</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rPr>
            </w:pPr>
            <w:r w:rsidRPr="00D74EC6">
              <w:rPr>
                <w:rFonts w:ascii="Times New Roman" w:hAnsi="Times New Roman" w:cs="Times New Roman"/>
              </w:rPr>
              <w:t xml:space="preserve">удельный расход электрической энергии зданиями и помещениями учебно-воспитательного назначения </w:t>
            </w:r>
            <w:proofErr w:type="spellStart"/>
            <w:r w:rsidRPr="00D74EC6">
              <w:rPr>
                <w:rFonts w:ascii="Times New Roman" w:hAnsi="Times New Roman" w:cs="Times New Roman"/>
              </w:rPr>
              <w:t>кВт·ч</w:t>
            </w:r>
            <w:proofErr w:type="spellEnd"/>
            <w:r w:rsidRPr="00D74EC6">
              <w:rPr>
                <w:rFonts w:ascii="Times New Roman" w:hAnsi="Times New Roman" w:cs="Times New Roman"/>
              </w:rPr>
              <w:t>/м</w:t>
            </w:r>
            <w:r w:rsidRPr="00D74EC6">
              <w:rPr>
                <w:rFonts w:ascii="Times New Roman" w:hAnsi="Times New Roman" w:cs="Times New Roman"/>
                <w:vertAlign w:val="superscript"/>
              </w:rPr>
              <w:t> 2</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proofErr w:type="spellStart"/>
            <w:r w:rsidRPr="00D74EC6">
              <w:rPr>
                <w:rFonts w:ascii="Times New Roman" w:hAnsi="Times New Roman" w:cs="Times New Roman"/>
              </w:rPr>
              <w:t>кВт·ч</w:t>
            </w:r>
            <w:proofErr w:type="spellEnd"/>
            <w:r w:rsidRPr="00D74EC6">
              <w:rPr>
                <w:rFonts w:ascii="Times New Roman" w:hAnsi="Times New Roman" w:cs="Times New Roman"/>
              </w:rPr>
              <w:t>/м</w:t>
            </w:r>
            <w:r w:rsidRPr="00D74EC6">
              <w:rPr>
                <w:rFonts w:ascii="Times New Roman" w:hAnsi="Times New Roman" w:cs="Times New Roman"/>
                <w:vertAlign w:val="superscript"/>
              </w:rPr>
              <w:t> 2</w:t>
            </w:r>
          </w:p>
        </w:tc>
        <w:tc>
          <w:tcPr>
            <w:tcW w:w="156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3.3</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rPr>
            </w:pPr>
            <w:r w:rsidRPr="00D74EC6">
              <w:rPr>
                <w:rFonts w:ascii="Times New Roman" w:hAnsi="Times New Roman" w:cs="Times New Roman"/>
              </w:rPr>
              <w:t xml:space="preserve">удельный расход тепловой энергии зданиями и помещениями здравоохранения и социального обслуживания населения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rPr>
              <w:t>Гкал/м</w:t>
            </w:r>
            <w:r w:rsidRPr="00D74EC6">
              <w:rPr>
                <w:rFonts w:ascii="Times New Roman" w:hAnsi="Times New Roman" w:cs="Times New Roman"/>
                <w:vertAlign w:val="superscript"/>
              </w:rPr>
              <w:t> 2</w:t>
            </w:r>
          </w:p>
        </w:tc>
        <w:tc>
          <w:tcPr>
            <w:tcW w:w="156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3.4</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rPr>
            </w:pPr>
            <w:r w:rsidRPr="00D74EC6">
              <w:rPr>
                <w:rFonts w:ascii="Times New Roman" w:hAnsi="Times New Roman" w:cs="Times New Roman"/>
              </w:rPr>
              <w:t xml:space="preserve">удельный расход электрической энергии зданиями и помещениями здравоохранения и социального обслуживания населения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proofErr w:type="spellStart"/>
            <w:r w:rsidRPr="00D74EC6">
              <w:rPr>
                <w:rFonts w:ascii="Times New Roman" w:hAnsi="Times New Roman" w:cs="Times New Roman"/>
              </w:rPr>
              <w:t>кВт·ч</w:t>
            </w:r>
            <w:proofErr w:type="spellEnd"/>
            <w:r w:rsidRPr="00D74EC6">
              <w:rPr>
                <w:rFonts w:ascii="Times New Roman" w:hAnsi="Times New Roman" w:cs="Times New Roman"/>
              </w:rPr>
              <w:t>/м</w:t>
            </w:r>
            <w:r w:rsidRPr="00D74EC6">
              <w:rPr>
                <w:rFonts w:ascii="Times New Roman" w:hAnsi="Times New Roman" w:cs="Times New Roman"/>
                <w:vertAlign w:val="superscript"/>
              </w:rPr>
              <w:t> 2</w:t>
            </w:r>
          </w:p>
        </w:tc>
        <w:tc>
          <w:tcPr>
            <w:tcW w:w="156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3.5</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rPr>
            </w:pPr>
            <w:r w:rsidRPr="00D74EC6">
              <w:rPr>
                <w:rFonts w:ascii="Times New Roman" w:hAnsi="Times New Roman" w:cs="Times New Roman"/>
              </w:rPr>
              <w:t xml:space="preserve">объем потребления   тепловой энергии, электрической </w:t>
            </w:r>
            <w:proofErr w:type="gramStart"/>
            <w:r w:rsidRPr="00D74EC6">
              <w:rPr>
                <w:rFonts w:ascii="Times New Roman" w:hAnsi="Times New Roman" w:cs="Times New Roman"/>
              </w:rPr>
              <w:t>энергии,  воды</w:t>
            </w:r>
            <w:proofErr w:type="gramEnd"/>
            <w:r w:rsidRPr="00D74EC6">
              <w:rPr>
                <w:rFonts w:ascii="Times New Roman" w:hAnsi="Times New Roman" w:cs="Times New Roman"/>
              </w:rPr>
              <w:t xml:space="preserve"> государственным (муниципальным) учреждением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rPr>
              <w:t xml:space="preserve"> Гкал/ </w:t>
            </w:r>
            <w:proofErr w:type="spellStart"/>
            <w:r w:rsidRPr="00D74EC6">
              <w:rPr>
                <w:rFonts w:ascii="Times New Roman" w:hAnsi="Times New Roman" w:cs="Times New Roman"/>
              </w:rPr>
              <w:t>кВт·ч</w:t>
            </w:r>
            <w:proofErr w:type="spellEnd"/>
            <w:r w:rsidRPr="00D74EC6">
              <w:rPr>
                <w:rFonts w:ascii="Times New Roman" w:hAnsi="Times New Roman" w:cs="Times New Roman"/>
              </w:rPr>
              <w:t>/</w:t>
            </w:r>
            <w:proofErr w:type="spellStart"/>
            <w:r w:rsidRPr="00D74EC6">
              <w:rPr>
                <w:rFonts w:ascii="Times New Roman" w:hAnsi="Times New Roman" w:cs="Times New Roman"/>
              </w:rPr>
              <w:t>куб.м</w:t>
            </w:r>
            <w:proofErr w:type="spellEnd"/>
            <w:r w:rsidRPr="00D74EC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42,06/600/12</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42,06/600/12</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42,06/600/ 12</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4</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eastAsia="Times New Roman" w:hAnsi="Times New Roman" w:cs="Times New Roman"/>
                <w:sz w:val="24"/>
                <w:szCs w:val="24"/>
              </w:rPr>
            </w:pPr>
            <w:r w:rsidRPr="00D74EC6">
              <w:rPr>
                <w:rFonts w:ascii="Times New Roman" w:eastAsia="Times New Roman" w:hAnsi="Times New Roman" w:cs="Times New Roman"/>
                <w:sz w:val="24"/>
                <w:szCs w:val="24"/>
              </w:rPr>
              <w:t>Целевые показатели в жилищном фонде:</w:t>
            </w:r>
          </w:p>
        </w:tc>
        <w:tc>
          <w:tcPr>
            <w:tcW w:w="85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color w:val="FF0000"/>
                <w:sz w:val="24"/>
                <w:szCs w:val="24"/>
              </w:rPr>
            </w:pPr>
          </w:p>
        </w:tc>
        <w:tc>
          <w:tcPr>
            <w:tcW w:w="1714"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color w:val="FF0000"/>
                <w:sz w:val="24"/>
                <w:szCs w:val="24"/>
              </w:rPr>
            </w:pP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4.1</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rPr>
                <w:rFonts w:ascii="Times New Roman" w:hAnsi="Times New Roman" w:cs="Times New Roman"/>
              </w:rPr>
            </w:pPr>
            <w:r w:rsidRPr="00D74EC6">
              <w:rPr>
                <w:rFonts w:ascii="Times New Roman" w:hAnsi="Times New Roman" w:cs="Times New Roman"/>
              </w:rPr>
              <w:t>доля многоквартирных домов, имеющих класс энергетической эффективности "B" и выше</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4.2</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ind w:firstLine="34"/>
              <w:rPr>
                <w:rFonts w:ascii="Times New Roman" w:hAnsi="Times New Roman" w:cs="Times New Roman"/>
                <w:sz w:val="24"/>
                <w:szCs w:val="24"/>
              </w:rPr>
            </w:pPr>
            <w:r w:rsidRPr="00D74EC6">
              <w:rPr>
                <w:rFonts w:ascii="Times New Roman" w:hAnsi="Times New Roman" w:cs="Times New Roman"/>
                <w:sz w:val="24"/>
                <w:szCs w:val="24"/>
              </w:rPr>
              <w:t>удельный расход тепловой энергии в многоквартирных домах</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rPr>
              <w:t>Гкал/м</w:t>
            </w:r>
            <w:r w:rsidRPr="00D74EC6">
              <w:rPr>
                <w:rFonts w:ascii="Times New Roman" w:hAnsi="Times New Roman" w:cs="Times New Roman"/>
                <w:vertAlign w:val="superscript"/>
              </w:rPr>
              <w:t> 2</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0,03987</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0,03987</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0,03987</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4.3</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ind w:firstLine="34"/>
              <w:rPr>
                <w:rFonts w:ascii="Times New Roman" w:hAnsi="Times New Roman" w:cs="Times New Roman"/>
              </w:rPr>
            </w:pPr>
            <w:r w:rsidRPr="00D74EC6">
              <w:rPr>
                <w:rFonts w:ascii="Times New Roman" w:hAnsi="Times New Roman" w:cs="Times New Roman"/>
              </w:rPr>
              <w:t xml:space="preserve">- удельный расход электрической энергии в многоквартирных домах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proofErr w:type="spellStart"/>
            <w:r w:rsidRPr="00D74EC6">
              <w:rPr>
                <w:rFonts w:ascii="Times New Roman" w:hAnsi="Times New Roman" w:cs="Times New Roman"/>
              </w:rPr>
              <w:t>кВт·ч</w:t>
            </w:r>
            <w:proofErr w:type="spellEnd"/>
            <w:r w:rsidRPr="00D74EC6">
              <w:rPr>
                <w:rFonts w:ascii="Times New Roman" w:hAnsi="Times New Roman" w:cs="Times New Roman"/>
              </w:rPr>
              <w:t>/м</w:t>
            </w:r>
            <w:r w:rsidRPr="00D74EC6">
              <w:rPr>
                <w:rFonts w:ascii="Times New Roman" w:hAnsi="Times New Roman" w:cs="Times New Roman"/>
                <w:vertAlign w:val="superscript"/>
              </w:rPr>
              <w:t> 2</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35,2</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35,0</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34,8</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4.4</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ind w:firstLine="34"/>
              <w:rPr>
                <w:rFonts w:ascii="Times New Roman" w:hAnsi="Times New Roman" w:cs="Times New Roman"/>
              </w:rPr>
            </w:pPr>
            <w:r w:rsidRPr="00D74EC6">
              <w:rPr>
                <w:rFonts w:ascii="Times New Roman" w:hAnsi="Times New Roman" w:cs="Times New Roman"/>
              </w:rPr>
              <w:t xml:space="preserve">удельный расход холодной воды в многоквартирных домах (в расчете на 1 жителя)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rPr>
              <w:t>куб. м/чел</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19.5</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19,8</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20,0</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4.5</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ind w:firstLine="34"/>
              <w:rPr>
                <w:rFonts w:ascii="Times New Roman" w:hAnsi="Times New Roman" w:cs="Times New Roman"/>
              </w:rPr>
            </w:pPr>
            <w:r w:rsidRPr="00D74EC6">
              <w:rPr>
                <w:rFonts w:ascii="Times New Roman" w:hAnsi="Times New Roman" w:cs="Times New Roman"/>
              </w:rPr>
              <w:t xml:space="preserve">удельный расход горячей воды в многоквартирных домах (в расчете на 1 жителя)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rPr>
              <w:t>куб. м/чел</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0</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5</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eastAsia="Times New Roman" w:hAnsi="Times New Roman" w:cs="Times New Roman"/>
                <w:sz w:val="24"/>
                <w:szCs w:val="24"/>
              </w:rPr>
            </w:pPr>
            <w:r w:rsidRPr="00D74EC6">
              <w:rPr>
                <w:rFonts w:ascii="Times New Roman" w:eastAsia="Times New Roman" w:hAnsi="Times New Roman" w:cs="Times New Roman"/>
                <w:sz w:val="24"/>
                <w:szCs w:val="24"/>
              </w:rPr>
              <w:t>целевые показатели в промышленности, энергетике и системах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color w:val="FF0000"/>
                <w:sz w:val="24"/>
                <w:szCs w:val="24"/>
              </w:rPr>
            </w:pPr>
            <w:r w:rsidRPr="00D74EC6">
              <w:rPr>
                <w:rFonts w:ascii="Times New Roman" w:hAnsi="Times New Roman" w:cs="Times New Roman"/>
                <w:color w:val="FF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color w:val="FF0000"/>
                <w:sz w:val="24"/>
                <w:szCs w:val="24"/>
              </w:rPr>
            </w:pPr>
            <w:r w:rsidRPr="00D74EC6">
              <w:rPr>
                <w:rFonts w:ascii="Times New Roman" w:hAnsi="Times New Roman" w:cs="Times New Roman"/>
                <w:color w:val="FF0000"/>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color w:val="FF0000"/>
                <w:sz w:val="24"/>
                <w:szCs w:val="24"/>
              </w:rPr>
            </w:pPr>
            <w:r w:rsidRPr="00D74EC6">
              <w:rPr>
                <w:rFonts w:ascii="Times New Roman" w:hAnsi="Times New Roman" w:cs="Times New Roman"/>
                <w:color w:val="FF0000"/>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5.1</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энергоемкость промышленного производства для производства 3 видов продукции, работ (услуг), составляющих основную долю потребления </w:t>
            </w:r>
            <w:r w:rsidRPr="00D74EC6">
              <w:rPr>
                <w:rFonts w:ascii="Times New Roman" w:hAnsi="Times New Roman" w:cs="Times New Roman"/>
                <w:sz w:val="24"/>
                <w:szCs w:val="24"/>
              </w:rPr>
              <w:lastRenderedPageBreak/>
              <w:t xml:space="preserve">энергетических ресурсов на территории субъекта Российской Федерации (муниципального образования) в сфере промышленного производства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rPr>
              <w:lastRenderedPageBreak/>
              <w:t xml:space="preserve">т. </w:t>
            </w:r>
            <w:proofErr w:type="spellStart"/>
            <w:r w:rsidRPr="00D74EC6">
              <w:rPr>
                <w:rFonts w:ascii="Times New Roman" w:hAnsi="Times New Roman" w:cs="Times New Roman"/>
              </w:rPr>
              <w:t>ут</w:t>
            </w:r>
            <w:proofErr w:type="spellEnd"/>
            <w:r w:rsidRPr="00D74EC6">
              <w:rPr>
                <w:rFonts w:ascii="Times New Roman" w:hAnsi="Times New Roman" w:cs="Times New Roman"/>
              </w:rPr>
              <w:t>/ед. продукции</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color w:val="FF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color w:val="FF0000"/>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color w:val="FF0000"/>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lastRenderedPageBreak/>
              <w:t>5.2</w:t>
            </w:r>
          </w:p>
        </w:tc>
        <w:tc>
          <w:tcPr>
            <w:tcW w:w="3544"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удельный расход топлива на отпуск электрической энергии тепловыми электростанциями </w:t>
            </w:r>
          </w:p>
          <w:p w:rsidR="00615890" w:rsidRPr="00D74EC6" w:rsidRDefault="00615890" w:rsidP="00615890">
            <w:pPr>
              <w:pStyle w:val="a6"/>
              <w:spacing w:before="0" w:beforeAutospacing="0" w:after="0" w:afterAutospacing="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rPr>
              <w:t xml:space="preserve">г. </w:t>
            </w:r>
            <w:proofErr w:type="spellStart"/>
            <w:r w:rsidRPr="00D74EC6">
              <w:rPr>
                <w:rFonts w:ascii="Times New Roman" w:hAnsi="Times New Roman" w:cs="Times New Roman"/>
              </w:rPr>
              <w:t>ут</w:t>
            </w:r>
            <w:proofErr w:type="spellEnd"/>
            <w:r w:rsidRPr="00D74EC6">
              <w:rPr>
                <w:rFonts w:ascii="Times New Roman" w:hAnsi="Times New Roman" w:cs="Times New Roman"/>
              </w:rPr>
              <w:t>/</w:t>
            </w:r>
            <w:proofErr w:type="spellStart"/>
            <w:r w:rsidRPr="00D74EC6">
              <w:rPr>
                <w:rFonts w:ascii="Times New Roman" w:hAnsi="Times New Roman" w:cs="Times New Roman"/>
              </w:rPr>
              <w:t>кВт·ч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5.3</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удельный расход топлива на отпущенную тепловую энергию с коллекторов тепловых электростанций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rPr>
            </w:pPr>
            <w:r w:rsidRPr="00D74EC6">
              <w:rPr>
                <w:rFonts w:ascii="Times New Roman" w:hAnsi="Times New Roman" w:cs="Times New Roman"/>
              </w:rPr>
              <w:t xml:space="preserve">кг. </w:t>
            </w:r>
            <w:proofErr w:type="spellStart"/>
            <w:r w:rsidRPr="00D74EC6">
              <w:rPr>
                <w:rFonts w:ascii="Times New Roman" w:hAnsi="Times New Roman" w:cs="Times New Roman"/>
              </w:rPr>
              <w:t>ут</w:t>
            </w:r>
            <w:proofErr w:type="spellEnd"/>
            <w:r w:rsidRPr="00D74EC6">
              <w:rPr>
                <w:rFonts w:ascii="Times New Roman" w:hAnsi="Times New Roman" w:cs="Times New Roman"/>
              </w:rPr>
              <w:t>/Гкал</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5.4</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удельный расход топлива на отпущенную с коллекторов котельных в тепловую сеть тепловую энергию </w:t>
            </w:r>
          </w:p>
        </w:tc>
        <w:tc>
          <w:tcPr>
            <w:tcW w:w="85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кг. </w:t>
            </w:r>
            <w:proofErr w:type="spellStart"/>
            <w:r w:rsidRPr="00D74EC6">
              <w:rPr>
                <w:rFonts w:ascii="Times New Roman" w:hAnsi="Times New Roman" w:cs="Times New Roman"/>
                <w:sz w:val="24"/>
                <w:szCs w:val="24"/>
              </w:rPr>
              <w:t>ут</w:t>
            </w:r>
            <w:proofErr w:type="spellEnd"/>
            <w:r w:rsidRPr="00D74EC6">
              <w:rPr>
                <w:rFonts w:ascii="Times New Roman" w:hAnsi="Times New Roman" w:cs="Times New Roman"/>
                <w:sz w:val="24"/>
                <w:szCs w:val="24"/>
              </w:rPr>
              <w:t>/Гкал</w:t>
            </w:r>
          </w:p>
          <w:p w:rsidR="00615890" w:rsidRPr="00D74EC6" w:rsidRDefault="00615890" w:rsidP="00615890">
            <w:pPr>
              <w:pStyle w:val="a6"/>
              <w:spacing w:before="0" w:beforeAutospacing="0" w:after="0" w:afterAutospacing="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5.5</w:t>
            </w:r>
          </w:p>
        </w:tc>
        <w:tc>
          <w:tcPr>
            <w:tcW w:w="3544"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доля потерь электрической энергии при ее передаче по распределительным сетям в общем объеме переданной электрической энергии</w:t>
            </w:r>
          </w:p>
          <w:p w:rsidR="00615890" w:rsidRPr="00D74EC6" w:rsidRDefault="00615890" w:rsidP="0061589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rPr>
            </w:pPr>
            <w:r w:rsidRPr="00D74EC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5.6</w:t>
            </w:r>
          </w:p>
        </w:tc>
        <w:tc>
          <w:tcPr>
            <w:tcW w:w="3544"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доля потерь тепловой энергии при ее передаче в общем объеме переданной тепловой энергии </w:t>
            </w:r>
          </w:p>
          <w:p w:rsidR="00615890" w:rsidRPr="00D74EC6" w:rsidRDefault="00615890" w:rsidP="0061589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rPr>
            </w:pPr>
            <w:r w:rsidRPr="00D74EC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5.7</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 доля </w:t>
            </w:r>
            <w:proofErr w:type="spellStart"/>
            <w:r w:rsidRPr="00D74EC6">
              <w:rPr>
                <w:rFonts w:ascii="Times New Roman" w:hAnsi="Times New Roman" w:cs="Times New Roman"/>
                <w:sz w:val="24"/>
                <w:szCs w:val="24"/>
              </w:rPr>
              <w:t>энергоэффективных</w:t>
            </w:r>
            <w:proofErr w:type="spellEnd"/>
            <w:r w:rsidRPr="00D74EC6">
              <w:rPr>
                <w:rFonts w:ascii="Times New Roman" w:hAnsi="Times New Roman" w:cs="Times New Roman"/>
                <w:sz w:val="24"/>
                <w:szCs w:val="24"/>
              </w:rPr>
              <w:t xml:space="preserve"> источников света в системах уличного освещения</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rPr>
            </w:pPr>
            <w:r w:rsidRPr="00D74EC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6</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eastAsia="Times New Roman" w:hAnsi="Times New Roman" w:cs="Times New Roman"/>
                <w:sz w:val="24"/>
                <w:szCs w:val="24"/>
              </w:rPr>
            </w:pPr>
            <w:r w:rsidRPr="00D74EC6">
              <w:rPr>
                <w:rFonts w:ascii="Times New Roman" w:eastAsia="Times New Roman" w:hAnsi="Times New Roman" w:cs="Times New Roman"/>
                <w:sz w:val="24"/>
                <w:szCs w:val="24"/>
              </w:rPr>
              <w:t>Целевые показатели в транспортном комплексе:</w:t>
            </w:r>
          </w:p>
        </w:tc>
        <w:tc>
          <w:tcPr>
            <w:tcW w:w="850"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pStyle w:val="a6"/>
              <w:spacing w:before="0" w:beforeAutospacing="0" w:after="0" w:afterAutospacing="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6.1</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количество высокоэкономичных по использованию моторного топлива и электрической энергии (в том числе </w:t>
            </w:r>
            <w:r w:rsidRPr="00D74EC6">
              <w:rPr>
                <w:rFonts w:ascii="Times New Roman" w:hAnsi="Times New Roman" w:cs="Times New Roman"/>
                <w:sz w:val="24"/>
                <w:szCs w:val="24"/>
              </w:rPr>
              <w:lastRenderedPageBreak/>
              <w:t>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субъектом Российской Федерации (муниципальным образованием)</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rPr>
            </w:pPr>
            <w:r w:rsidRPr="00D74EC6">
              <w:rPr>
                <w:rFonts w:ascii="Times New Roman" w:hAnsi="Times New Roman" w:cs="Times New Roman"/>
              </w:rPr>
              <w:lastRenderedPageBreak/>
              <w:t>ед.</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lastRenderedPageBreak/>
              <w:t>6.2</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субъектом Российской Федерации (муниципальным образованием)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rPr>
            </w:pPr>
            <w:r w:rsidRPr="00D74EC6">
              <w:rPr>
                <w:rFonts w:ascii="Times New Roman" w:hAnsi="Times New Roman" w:cs="Times New Roman"/>
              </w:rPr>
              <w:t>ед.</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6.3</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количество транспортных средств (включая легковые электромобили) с автономным источником электрического питания, зарегистрированных на территории субъекта Российской Федерации (муниципального образования)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ед.</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6.4</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количество электромобилей легковых с автономным источником электрического питания, зарегистрированных на территории субъекта Российской Федерации (муниципального образования)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ед.</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r w:rsidR="00615890" w:rsidRPr="00D74EC6" w:rsidTr="00615890">
        <w:tc>
          <w:tcPr>
            <w:tcW w:w="568"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t>6.5</w:t>
            </w:r>
          </w:p>
        </w:tc>
        <w:tc>
          <w:tcPr>
            <w:tcW w:w="354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количество транспортных средств с автономным источником электрического питания, относящихся к общественному транспорту, зарегистрированных на </w:t>
            </w:r>
            <w:r w:rsidRPr="00D74EC6">
              <w:rPr>
                <w:rFonts w:ascii="Times New Roman" w:hAnsi="Times New Roman" w:cs="Times New Roman"/>
                <w:sz w:val="24"/>
                <w:szCs w:val="24"/>
              </w:rPr>
              <w:lastRenderedPageBreak/>
              <w:t xml:space="preserve">территории субъекта Российской Федерации (муниципального образования) </w:t>
            </w:r>
          </w:p>
        </w:tc>
        <w:tc>
          <w:tcPr>
            <w:tcW w:w="85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pStyle w:val="a6"/>
              <w:spacing w:before="0" w:beforeAutospacing="0" w:after="0" w:afterAutospacing="0"/>
              <w:jc w:val="center"/>
              <w:rPr>
                <w:rFonts w:ascii="Times New Roman" w:hAnsi="Times New Roman" w:cs="Times New Roman"/>
                <w:color w:val="000000"/>
              </w:rPr>
            </w:pPr>
            <w:r w:rsidRPr="00D74EC6">
              <w:rPr>
                <w:rFonts w:ascii="Times New Roman" w:hAnsi="Times New Roman" w:cs="Times New Roman"/>
                <w:color w:val="000000"/>
              </w:rPr>
              <w:lastRenderedPageBreak/>
              <w:t>ед.</w:t>
            </w:r>
          </w:p>
        </w:tc>
        <w:tc>
          <w:tcPr>
            <w:tcW w:w="1560"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c>
          <w:tcPr>
            <w:tcW w:w="1714" w:type="dxa"/>
            <w:tcBorders>
              <w:top w:val="single" w:sz="4" w:space="0" w:color="auto"/>
              <w:left w:val="single" w:sz="4" w:space="0" w:color="auto"/>
              <w:bottom w:val="single" w:sz="4" w:space="0" w:color="auto"/>
              <w:right w:val="single" w:sz="4" w:space="0" w:color="auto"/>
            </w:tcBorders>
            <w:hideMark/>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w:t>
            </w:r>
          </w:p>
        </w:tc>
      </w:tr>
    </w:tbl>
    <w:p w:rsidR="00615890" w:rsidRPr="00D74EC6" w:rsidRDefault="00615890" w:rsidP="00615890">
      <w:pPr>
        <w:pStyle w:val="a6"/>
        <w:spacing w:before="0" w:beforeAutospacing="0" w:after="0" w:afterAutospacing="0"/>
        <w:ind w:left="1069"/>
        <w:rPr>
          <w:rFonts w:ascii="Times New Roman" w:hAnsi="Times New Roman" w:cs="Times New Roman"/>
          <w:color w:val="000000"/>
        </w:rPr>
      </w:pPr>
    </w:p>
    <w:p w:rsidR="00615890" w:rsidRPr="00D74EC6" w:rsidRDefault="00615890" w:rsidP="007F33A4">
      <w:pPr>
        <w:numPr>
          <w:ilvl w:val="0"/>
          <w:numId w:val="3"/>
        </w:numPr>
        <w:spacing w:after="0" w:line="240" w:lineRule="auto"/>
        <w:jc w:val="center"/>
        <w:rPr>
          <w:rFonts w:ascii="Times New Roman" w:hAnsi="Times New Roman" w:cs="Times New Roman"/>
          <w:sz w:val="24"/>
          <w:szCs w:val="24"/>
        </w:rPr>
      </w:pPr>
      <w:r w:rsidRPr="00D74EC6">
        <w:rPr>
          <w:rFonts w:ascii="Times New Roman" w:hAnsi="Times New Roman" w:cs="Times New Roman"/>
          <w:sz w:val="24"/>
          <w:szCs w:val="24"/>
        </w:rPr>
        <w:t>Источники финансирования мероприятий</w:t>
      </w:r>
    </w:p>
    <w:p w:rsidR="00615890" w:rsidRPr="00D74EC6" w:rsidRDefault="00615890" w:rsidP="00615890">
      <w:pPr>
        <w:jc w:val="center"/>
        <w:rPr>
          <w:rFonts w:ascii="Times New Roman" w:hAnsi="Times New Roman" w:cs="Times New Roman"/>
          <w:sz w:val="24"/>
          <w:szCs w:val="24"/>
        </w:rPr>
      </w:pPr>
    </w:p>
    <w:p w:rsidR="00615890" w:rsidRPr="00D74EC6" w:rsidRDefault="00615890" w:rsidP="00615890">
      <w:pPr>
        <w:ind w:firstLine="709"/>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 xml:space="preserve">Источник финансового обеспечения – бюджет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r w:rsidRPr="00D74EC6">
        <w:rPr>
          <w:rFonts w:ascii="Times New Roman" w:eastAsia="Times New Roman" w:hAnsi="Times New Roman" w:cs="Times New Roman"/>
          <w:sz w:val="24"/>
          <w:szCs w:val="24"/>
          <w:lang w:eastAsia="ru-RU"/>
        </w:rPr>
        <w:t>:</w:t>
      </w:r>
    </w:p>
    <w:p w:rsidR="00615890" w:rsidRPr="00D74EC6" w:rsidRDefault="00615890" w:rsidP="00615890">
      <w:pPr>
        <w:ind w:firstLine="709"/>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Общий объем финансирования Программы составляет 89,0 тыс. рублей, в том числе по годам:</w:t>
      </w:r>
    </w:p>
    <w:p w:rsidR="00615890" w:rsidRPr="00D74EC6" w:rsidRDefault="00615890" w:rsidP="00615890">
      <w:pPr>
        <w:ind w:firstLine="709"/>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2021 год – 25,0 тыс. рублей;</w:t>
      </w:r>
    </w:p>
    <w:p w:rsidR="00615890" w:rsidRPr="00D74EC6" w:rsidRDefault="00615890" w:rsidP="00615890">
      <w:pPr>
        <w:ind w:firstLine="709"/>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2022 год - 32,0 тыс. рублей;</w:t>
      </w:r>
    </w:p>
    <w:p w:rsidR="00615890" w:rsidRPr="00D74EC6" w:rsidRDefault="00615890" w:rsidP="00615890">
      <w:pPr>
        <w:ind w:firstLine="709"/>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2023 год – 32,0 тыс. рублей;</w:t>
      </w:r>
    </w:p>
    <w:p w:rsidR="00615890" w:rsidRPr="00D74EC6" w:rsidRDefault="00615890" w:rsidP="00615890">
      <w:pPr>
        <w:ind w:firstLine="709"/>
        <w:rPr>
          <w:rFonts w:ascii="Times New Roman" w:eastAsia="Times New Roman" w:hAnsi="Times New Roman" w:cs="Times New Roman"/>
          <w:color w:val="FF0000"/>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ind w:firstLine="709"/>
        <w:rPr>
          <w:rFonts w:ascii="Times New Roman" w:hAnsi="Times New Roman" w:cs="Times New Roman"/>
          <w:sz w:val="24"/>
          <w:szCs w:val="24"/>
        </w:rPr>
      </w:pPr>
      <w:r w:rsidRPr="00D74EC6">
        <w:rPr>
          <w:rFonts w:ascii="Times New Roman" w:hAnsi="Times New Roman" w:cs="Times New Roman"/>
          <w:sz w:val="24"/>
          <w:szCs w:val="24"/>
        </w:rPr>
        <w:t>Общий объем финансирования мероприятий Программы является ориентировочным, предполагающим последующую корректировку в соответствии с изменением цен на изделия, материалы и услуги</w:t>
      </w:r>
    </w:p>
    <w:p w:rsidR="00615890" w:rsidRPr="00D74EC6" w:rsidRDefault="00615890" w:rsidP="00615890">
      <w:pPr>
        <w:ind w:firstLine="709"/>
        <w:rPr>
          <w:rFonts w:ascii="Times New Roman" w:hAnsi="Times New Roman" w:cs="Times New Roman"/>
          <w:sz w:val="24"/>
          <w:szCs w:val="24"/>
        </w:rPr>
      </w:pPr>
      <w:r w:rsidRPr="00D74EC6">
        <w:rPr>
          <w:rFonts w:ascii="Times New Roman" w:hAnsi="Times New Roman" w:cs="Times New Roman"/>
          <w:sz w:val="24"/>
          <w:szCs w:val="24"/>
        </w:rPr>
        <w:t>Внебюджетные источники финансирования отсутствуют.</w:t>
      </w:r>
    </w:p>
    <w:p w:rsidR="00615890" w:rsidRPr="00D74EC6" w:rsidRDefault="00532ECD" w:rsidP="00532ECD">
      <w:pPr>
        <w:tabs>
          <w:tab w:val="left" w:pos="7860"/>
        </w:tabs>
        <w:rPr>
          <w:rFonts w:ascii="Times New Roman" w:hAnsi="Times New Roman" w:cs="Times New Roman"/>
          <w:sz w:val="24"/>
          <w:szCs w:val="24"/>
        </w:rPr>
      </w:pPr>
      <w:r w:rsidRPr="00D74EC6">
        <w:rPr>
          <w:rFonts w:ascii="Times New Roman" w:hAnsi="Times New Roman" w:cs="Times New Roman"/>
          <w:sz w:val="24"/>
          <w:szCs w:val="24"/>
        </w:rPr>
        <w:tab/>
        <w:t>П</w:t>
      </w:r>
      <w:r w:rsidR="00615890" w:rsidRPr="00D74EC6">
        <w:rPr>
          <w:rFonts w:ascii="Times New Roman" w:hAnsi="Times New Roman" w:cs="Times New Roman"/>
          <w:sz w:val="24"/>
          <w:szCs w:val="24"/>
        </w:rPr>
        <w:t>риложение № 1</w:t>
      </w:r>
    </w:p>
    <w:p w:rsidR="00615890" w:rsidRPr="00D74EC6" w:rsidRDefault="00615890" w:rsidP="00615890">
      <w:pPr>
        <w:ind w:firstLine="709"/>
        <w:jc w:val="right"/>
        <w:rPr>
          <w:rFonts w:ascii="Times New Roman" w:hAnsi="Times New Roman" w:cs="Times New Roman"/>
          <w:sz w:val="24"/>
          <w:szCs w:val="24"/>
        </w:rPr>
      </w:pPr>
      <w:r w:rsidRPr="00D74EC6">
        <w:rPr>
          <w:rFonts w:ascii="Times New Roman" w:hAnsi="Times New Roman" w:cs="Times New Roman"/>
          <w:sz w:val="24"/>
          <w:szCs w:val="24"/>
        </w:rPr>
        <w:t>к муниципальной программе</w:t>
      </w:r>
    </w:p>
    <w:p w:rsidR="00615890" w:rsidRPr="00D74EC6" w:rsidRDefault="00615890" w:rsidP="00615890">
      <w:pPr>
        <w:ind w:right="16" w:firstLine="567"/>
        <w:jc w:val="right"/>
        <w:rPr>
          <w:rFonts w:ascii="Times New Roman" w:hAnsi="Times New Roman" w:cs="Times New Roman"/>
          <w:color w:val="000000"/>
          <w:sz w:val="24"/>
          <w:szCs w:val="24"/>
        </w:rPr>
      </w:pPr>
      <w:r w:rsidRPr="00D74EC6">
        <w:rPr>
          <w:rFonts w:ascii="Times New Roman" w:hAnsi="Times New Roman" w:cs="Times New Roman"/>
          <w:color w:val="000000"/>
          <w:sz w:val="24"/>
          <w:szCs w:val="24"/>
        </w:rPr>
        <w:t xml:space="preserve">«Энергосбережение и повышение </w:t>
      </w:r>
    </w:p>
    <w:p w:rsidR="00615890" w:rsidRPr="00D74EC6" w:rsidRDefault="00615890" w:rsidP="00615890">
      <w:pPr>
        <w:ind w:right="16" w:firstLine="567"/>
        <w:jc w:val="right"/>
        <w:rPr>
          <w:rFonts w:ascii="Times New Roman" w:hAnsi="Times New Roman" w:cs="Times New Roman"/>
          <w:color w:val="000000"/>
          <w:sz w:val="24"/>
          <w:szCs w:val="24"/>
        </w:rPr>
      </w:pPr>
      <w:r w:rsidRPr="00D74EC6">
        <w:rPr>
          <w:rFonts w:ascii="Times New Roman" w:hAnsi="Times New Roman" w:cs="Times New Roman"/>
          <w:color w:val="000000"/>
          <w:sz w:val="24"/>
          <w:szCs w:val="24"/>
        </w:rPr>
        <w:t>энергетической эффективности на территории</w:t>
      </w:r>
    </w:p>
    <w:p w:rsidR="00615890" w:rsidRPr="00D74EC6" w:rsidRDefault="00615890" w:rsidP="00615890">
      <w:pPr>
        <w:ind w:right="16" w:firstLine="567"/>
        <w:jc w:val="right"/>
        <w:rPr>
          <w:rFonts w:ascii="Times New Roman" w:hAnsi="Times New Roman" w:cs="Times New Roman"/>
          <w:sz w:val="24"/>
          <w:szCs w:val="24"/>
        </w:rPr>
      </w:pPr>
      <w:r w:rsidRPr="00D74EC6">
        <w:rPr>
          <w:rFonts w:ascii="Times New Roman" w:hAnsi="Times New Roman" w:cs="Times New Roman"/>
          <w:color w:val="000000"/>
          <w:sz w:val="24"/>
          <w:szCs w:val="24"/>
        </w:rPr>
        <w:t xml:space="preserve"> </w:t>
      </w:r>
      <w:proofErr w:type="gramStart"/>
      <w:r w:rsidRPr="00D74EC6">
        <w:rPr>
          <w:rFonts w:ascii="Times New Roman" w:hAnsi="Times New Roman" w:cs="Times New Roman"/>
          <w:color w:val="000000"/>
          <w:sz w:val="24"/>
          <w:szCs w:val="24"/>
        </w:rPr>
        <w:t xml:space="preserve">Сурковского </w:t>
      </w:r>
      <w:r w:rsidRPr="00D74EC6">
        <w:rPr>
          <w:rFonts w:ascii="Times New Roman" w:hAnsi="Times New Roman" w:cs="Times New Roman"/>
          <w:sz w:val="24"/>
          <w:szCs w:val="24"/>
        </w:rPr>
        <w:t xml:space="preserve"> сельсовета</w:t>
      </w:r>
      <w:proofErr w:type="gramEnd"/>
      <w:r w:rsidRPr="00D74EC6">
        <w:rPr>
          <w:rFonts w:ascii="Times New Roman" w:hAnsi="Times New Roman" w:cs="Times New Roman"/>
          <w:sz w:val="24"/>
          <w:szCs w:val="24"/>
        </w:rPr>
        <w:t xml:space="preserve">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w:t>
      </w:r>
    </w:p>
    <w:p w:rsidR="00615890" w:rsidRPr="00D74EC6" w:rsidRDefault="00615890" w:rsidP="00615890">
      <w:pPr>
        <w:ind w:right="16" w:firstLine="567"/>
        <w:jc w:val="right"/>
        <w:rPr>
          <w:rFonts w:ascii="Times New Roman" w:hAnsi="Times New Roman" w:cs="Times New Roman"/>
          <w:sz w:val="24"/>
          <w:szCs w:val="24"/>
        </w:rPr>
      </w:pPr>
      <w:r w:rsidRPr="00D74EC6">
        <w:rPr>
          <w:rFonts w:ascii="Times New Roman" w:hAnsi="Times New Roman" w:cs="Times New Roman"/>
          <w:sz w:val="24"/>
          <w:szCs w:val="24"/>
        </w:rPr>
        <w:t>Новосибирской области на 2021-2023 гг.»</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b/>
          <w:bCs/>
          <w:color w:val="22272F"/>
          <w:sz w:val="24"/>
          <w:szCs w:val="24"/>
          <w:lang w:eastAsia="ru-RU"/>
        </w:rPr>
        <w:t>ОТЧЕТ</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aps/>
          <w:color w:val="22272F"/>
          <w:sz w:val="24"/>
          <w:szCs w:val="24"/>
          <w:lang w:eastAsia="ru-RU"/>
        </w:rPr>
      </w:pPr>
      <w:r w:rsidRPr="00D74EC6">
        <w:rPr>
          <w:rFonts w:ascii="Times New Roman" w:eastAsia="Times New Roman" w:hAnsi="Times New Roman" w:cs="Times New Roman"/>
          <w:b/>
          <w:bCs/>
          <w:caps/>
          <w:color w:val="22272F"/>
          <w:sz w:val="24"/>
          <w:szCs w:val="24"/>
          <w:lang w:eastAsia="ru-RU"/>
        </w:rPr>
        <w:t xml:space="preserve">о достижении значений целевых показателей </w:t>
      </w:r>
      <w:r w:rsidRPr="00D74EC6">
        <w:rPr>
          <w:rFonts w:ascii="Times New Roman" w:hAnsi="Times New Roman" w:cs="Times New Roman"/>
          <w:b/>
          <w:caps/>
          <w:sz w:val="24"/>
          <w:szCs w:val="24"/>
        </w:rPr>
        <w:t xml:space="preserve">муниципальной программы </w:t>
      </w:r>
      <w:r w:rsidRPr="00D74EC6">
        <w:rPr>
          <w:rFonts w:ascii="Times New Roman" w:hAnsi="Times New Roman" w:cs="Times New Roman"/>
          <w:b/>
          <w:caps/>
          <w:color w:val="000000"/>
          <w:sz w:val="24"/>
          <w:szCs w:val="24"/>
        </w:rPr>
        <w:t xml:space="preserve">«Энергосбережение и повышение </w:t>
      </w:r>
      <w:r w:rsidRPr="00D74EC6">
        <w:rPr>
          <w:rFonts w:ascii="Times New Roman" w:hAnsi="Times New Roman" w:cs="Times New Roman"/>
          <w:b/>
          <w:caps/>
          <w:sz w:val="24"/>
          <w:szCs w:val="24"/>
        </w:rPr>
        <w:t xml:space="preserve">  </w:t>
      </w:r>
      <w:r w:rsidRPr="00D74EC6">
        <w:rPr>
          <w:rFonts w:ascii="Times New Roman" w:hAnsi="Times New Roman" w:cs="Times New Roman"/>
          <w:b/>
          <w:caps/>
          <w:color w:val="000000"/>
          <w:sz w:val="24"/>
          <w:szCs w:val="24"/>
        </w:rPr>
        <w:t xml:space="preserve">энергетической эффективности на </w:t>
      </w:r>
      <w:proofErr w:type="gramStart"/>
      <w:r w:rsidRPr="00D74EC6">
        <w:rPr>
          <w:rFonts w:ascii="Times New Roman" w:hAnsi="Times New Roman" w:cs="Times New Roman"/>
          <w:b/>
          <w:caps/>
          <w:color w:val="000000"/>
          <w:sz w:val="24"/>
          <w:szCs w:val="24"/>
        </w:rPr>
        <w:t>территории</w:t>
      </w:r>
      <w:r w:rsidRPr="00D74EC6">
        <w:rPr>
          <w:rFonts w:ascii="Times New Roman" w:hAnsi="Times New Roman" w:cs="Times New Roman"/>
          <w:b/>
          <w:caps/>
          <w:sz w:val="24"/>
          <w:szCs w:val="24"/>
        </w:rPr>
        <w:t xml:space="preserve"> </w:t>
      </w:r>
      <w:r w:rsidRPr="00D74EC6">
        <w:rPr>
          <w:rFonts w:ascii="Times New Roman" w:hAnsi="Times New Roman" w:cs="Times New Roman"/>
          <w:b/>
          <w:caps/>
          <w:color w:val="000000"/>
          <w:sz w:val="24"/>
          <w:szCs w:val="24"/>
        </w:rPr>
        <w:t xml:space="preserve"> _</w:t>
      </w:r>
      <w:proofErr w:type="gramEnd"/>
      <w:r w:rsidRPr="00D74EC6">
        <w:rPr>
          <w:rFonts w:ascii="Times New Roman" w:hAnsi="Times New Roman" w:cs="Times New Roman"/>
          <w:b/>
          <w:caps/>
          <w:color w:val="000000"/>
          <w:sz w:val="24"/>
          <w:szCs w:val="24"/>
        </w:rPr>
        <w:t>______</w:t>
      </w:r>
      <w:r w:rsidRPr="00D74EC6">
        <w:rPr>
          <w:rFonts w:ascii="Times New Roman" w:hAnsi="Times New Roman" w:cs="Times New Roman"/>
          <w:b/>
          <w:caps/>
          <w:sz w:val="24"/>
          <w:szCs w:val="24"/>
        </w:rPr>
        <w:t xml:space="preserve"> сельсовета Тогучинского района  Новосибирской области на 2021-2023гг.»</w:t>
      </w:r>
      <w:r w:rsidRPr="00D74EC6">
        <w:rPr>
          <w:rFonts w:ascii="Times New Roman" w:eastAsia="Times New Roman" w:hAnsi="Times New Roman" w:cs="Times New Roman"/>
          <w:caps/>
          <w:color w:val="22272F"/>
          <w:sz w:val="24"/>
          <w:szCs w:val="24"/>
          <w:lang w:eastAsia="ru-RU"/>
        </w:rPr>
        <w:t>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w:t>
      </w:r>
      <w:r w:rsidRPr="00D74EC6">
        <w:rPr>
          <w:rFonts w:ascii="Times New Roman" w:eastAsia="Times New Roman" w:hAnsi="Times New Roman" w:cs="Times New Roman"/>
          <w:b/>
          <w:bCs/>
          <w:color w:val="22272F"/>
          <w:sz w:val="24"/>
          <w:szCs w:val="24"/>
          <w:lang w:eastAsia="ru-RU"/>
        </w:rPr>
        <w:t>на 1 января 20__ г.</w:t>
      </w:r>
      <w:r w:rsidRPr="00D74EC6">
        <w:rPr>
          <w:rFonts w:ascii="Times New Roman" w:eastAsia="Times New Roman" w:hAnsi="Times New Roman" w:cs="Times New Roman"/>
          <w:color w:val="22272F"/>
          <w:sz w:val="24"/>
          <w:szCs w:val="24"/>
          <w:lang w:eastAsia="ru-RU"/>
        </w:rPr>
        <w:t xml:space="preserve">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        КОДЫ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lastRenderedPageBreak/>
        <w:t xml:space="preserve">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Дата |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Наименование </w:t>
      </w:r>
      <w:proofErr w:type="gramStart"/>
      <w:r w:rsidRPr="00D74EC6">
        <w:rPr>
          <w:rFonts w:ascii="Times New Roman" w:eastAsia="Times New Roman" w:hAnsi="Times New Roman" w:cs="Times New Roman"/>
          <w:color w:val="22272F"/>
          <w:sz w:val="24"/>
          <w:szCs w:val="24"/>
          <w:lang w:eastAsia="ru-RU"/>
        </w:rPr>
        <w:t>организации  _</w:t>
      </w:r>
      <w:proofErr w:type="gramEnd"/>
      <w:r w:rsidRPr="00D74EC6">
        <w:rPr>
          <w:rFonts w:ascii="Times New Roman" w:eastAsia="Times New Roman" w:hAnsi="Times New Roman" w:cs="Times New Roman"/>
          <w:color w:val="22272F"/>
          <w:sz w:val="24"/>
          <w:szCs w:val="24"/>
          <w:lang w:eastAsia="ru-RU"/>
        </w:rPr>
        <w:t>__________________________________________        |                              |</w:t>
      </w:r>
    </w:p>
    <w:p w:rsidR="00615890" w:rsidRPr="00D74EC6" w:rsidRDefault="00615890" w:rsidP="00532E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 </w:t>
      </w:r>
    </w:p>
    <w:tbl>
      <w:tblPr>
        <w:tblW w:w="12168" w:type="dxa"/>
        <w:shd w:val="clear" w:color="auto" w:fill="FFFFFF"/>
        <w:tblCellMar>
          <w:left w:w="0" w:type="dxa"/>
          <w:right w:w="0" w:type="dxa"/>
        </w:tblCellMar>
        <w:tblLook w:val="04A0" w:firstRow="1" w:lastRow="0" w:firstColumn="1" w:lastColumn="0" w:noHBand="0" w:noVBand="1"/>
      </w:tblPr>
      <w:tblGrid>
        <w:gridCol w:w="761"/>
        <w:gridCol w:w="3235"/>
        <w:gridCol w:w="1219"/>
        <w:gridCol w:w="2004"/>
        <w:gridCol w:w="2342"/>
        <w:gridCol w:w="2607"/>
      </w:tblGrid>
      <w:tr w:rsidR="00615890" w:rsidRPr="00D74EC6" w:rsidTr="00615890">
        <w:tc>
          <w:tcPr>
            <w:tcW w:w="7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N п/п</w:t>
            </w:r>
          </w:p>
        </w:tc>
        <w:tc>
          <w:tcPr>
            <w:tcW w:w="3216"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Наименование показателя программы</w:t>
            </w:r>
          </w:p>
        </w:tc>
        <w:tc>
          <w:tcPr>
            <w:tcW w:w="1212"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Единица измерения</w:t>
            </w:r>
          </w:p>
        </w:tc>
        <w:tc>
          <w:tcPr>
            <w:tcW w:w="6912" w:type="dxa"/>
            <w:gridSpan w:val="3"/>
            <w:tcBorders>
              <w:top w:val="single" w:sz="4" w:space="0" w:color="000000"/>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Значения целевых показателей программы</w:t>
            </w:r>
          </w:p>
        </w:tc>
      </w:tr>
      <w:tr w:rsidR="00615890" w:rsidRPr="00D74EC6" w:rsidTr="00615890">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single" w:sz="4" w:space="0" w:color="000000"/>
              <w:left w:val="nil"/>
              <w:bottom w:val="single" w:sz="4" w:space="0" w:color="000000"/>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single" w:sz="4" w:space="0" w:color="000000"/>
              <w:left w:val="nil"/>
              <w:bottom w:val="single" w:sz="4" w:space="0" w:color="000000"/>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1992"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план</w:t>
            </w:r>
          </w:p>
        </w:tc>
        <w:tc>
          <w:tcPr>
            <w:tcW w:w="232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факт</w:t>
            </w:r>
          </w:p>
        </w:tc>
        <w:tc>
          <w:tcPr>
            <w:tcW w:w="255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отклонение</w:t>
            </w:r>
          </w:p>
        </w:tc>
      </w:tr>
      <w:tr w:rsidR="00615890" w:rsidRPr="00D74EC6" w:rsidTr="00615890">
        <w:tc>
          <w:tcPr>
            <w:tcW w:w="756" w:type="dxa"/>
            <w:tcBorders>
              <w:top w:val="nil"/>
              <w:left w:val="single" w:sz="4" w:space="0" w:color="000000"/>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w:t>
            </w:r>
          </w:p>
        </w:tc>
        <w:tc>
          <w:tcPr>
            <w:tcW w:w="321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2</w:t>
            </w:r>
          </w:p>
        </w:tc>
        <w:tc>
          <w:tcPr>
            <w:tcW w:w="1212"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3</w:t>
            </w:r>
          </w:p>
        </w:tc>
        <w:tc>
          <w:tcPr>
            <w:tcW w:w="1992"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4</w:t>
            </w:r>
          </w:p>
        </w:tc>
        <w:tc>
          <w:tcPr>
            <w:tcW w:w="232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5</w:t>
            </w:r>
          </w:p>
        </w:tc>
        <w:tc>
          <w:tcPr>
            <w:tcW w:w="255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6</w:t>
            </w:r>
          </w:p>
        </w:tc>
      </w:tr>
      <w:tr w:rsidR="00615890" w:rsidRPr="00D74EC6" w:rsidTr="00615890">
        <w:tc>
          <w:tcPr>
            <w:tcW w:w="756"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321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212"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992"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232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25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r>
      <w:tr w:rsidR="00615890" w:rsidRPr="00D74EC6" w:rsidTr="00615890">
        <w:tc>
          <w:tcPr>
            <w:tcW w:w="756"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321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212"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992"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232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255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r>
    </w:tbl>
    <w:p w:rsidR="00615890" w:rsidRPr="00D74EC6" w:rsidRDefault="00615890" w:rsidP="00532ECD">
      <w:pPr>
        <w:shd w:val="clear" w:color="auto" w:fill="FFFFFF"/>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Руководитель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(уполномоченное </w:t>
      </w:r>
      <w:proofErr w:type="gramStart"/>
      <w:r w:rsidRPr="00D74EC6">
        <w:rPr>
          <w:rFonts w:ascii="Times New Roman" w:eastAsia="Times New Roman" w:hAnsi="Times New Roman" w:cs="Times New Roman"/>
          <w:color w:val="22272F"/>
          <w:sz w:val="24"/>
          <w:szCs w:val="24"/>
          <w:lang w:eastAsia="ru-RU"/>
        </w:rPr>
        <w:t xml:space="preserve">лицо)   </w:t>
      </w:r>
      <w:proofErr w:type="gramEnd"/>
      <w:r w:rsidRPr="00D74EC6">
        <w:rPr>
          <w:rFonts w:ascii="Times New Roman" w:eastAsia="Times New Roman" w:hAnsi="Times New Roman" w:cs="Times New Roman"/>
          <w:color w:val="22272F"/>
          <w:sz w:val="24"/>
          <w:szCs w:val="24"/>
          <w:lang w:eastAsia="ru-RU"/>
        </w:rPr>
        <w:t xml:space="preserve">          _____________________               ________________________</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w:t>
      </w:r>
      <w:proofErr w:type="gramStart"/>
      <w:r w:rsidRPr="00D74EC6">
        <w:rPr>
          <w:rFonts w:ascii="Times New Roman" w:eastAsia="Times New Roman" w:hAnsi="Times New Roman" w:cs="Times New Roman"/>
          <w:color w:val="22272F"/>
          <w:sz w:val="24"/>
          <w:szCs w:val="24"/>
          <w:lang w:eastAsia="ru-RU"/>
        </w:rPr>
        <w:t xml:space="preserve">должность)   </w:t>
      </w:r>
      <w:proofErr w:type="gramEnd"/>
      <w:r w:rsidRPr="00D74EC6">
        <w:rPr>
          <w:rFonts w:ascii="Times New Roman" w:eastAsia="Times New Roman" w:hAnsi="Times New Roman" w:cs="Times New Roman"/>
          <w:color w:val="22272F"/>
          <w:sz w:val="24"/>
          <w:szCs w:val="24"/>
          <w:lang w:eastAsia="ru-RU"/>
        </w:rPr>
        <w:t xml:space="preserve">                             (расшифровка подписи)</w:t>
      </w:r>
    </w:p>
    <w:p w:rsidR="00615890" w:rsidRPr="00D74EC6" w:rsidRDefault="00615890" w:rsidP="00532ECD">
      <w:pPr>
        <w:shd w:val="clear" w:color="auto" w:fill="FFFFFF"/>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Уполномоченное лицо            _____________________               ________________________</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w:t>
      </w:r>
      <w:proofErr w:type="gramStart"/>
      <w:r w:rsidRPr="00D74EC6">
        <w:rPr>
          <w:rFonts w:ascii="Times New Roman" w:eastAsia="Times New Roman" w:hAnsi="Times New Roman" w:cs="Times New Roman"/>
          <w:color w:val="22272F"/>
          <w:sz w:val="24"/>
          <w:szCs w:val="24"/>
          <w:lang w:eastAsia="ru-RU"/>
        </w:rPr>
        <w:t xml:space="preserve">должность)   </w:t>
      </w:r>
      <w:proofErr w:type="gramEnd"/>
      <w:r w:rsidRPr="00D74EC6">
        <w:rPr>
          <w:rFonts w:ascii="Times New Roman" w:eastAsia="Times New Roman" w:hAnsi="Times New Roman" w:cs="Times New Roman"/>
          <w:color w:val="22272F"/>
          <w:sz w:val="24"/>
          <w:szCs w:val="24"/>
          <w:lang w:eastAsia="ru-RU"/>
        </w:rPr>
        <w:t xml:space="preserve">                             (расшифровка подписи)</w:t>
      </w:r>
    </w:p>
    <w:p w:rsidR="00615890" w:rsidRPr="00D74EC6" w:rsidRDefault="00615890" w:rsidP="00615890">
      <w:pPr>
        <w:shd w:val="clear" w:color="auto" w:fill="FFFFFF"/>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"___" __________________ 20___ г.</w:t>
      </w:r>
    </w:p>
    <w:p w:rsidR="00615890" w:rsidRPr="00D74EC6" w:rsidRDefault="00615890" w:rsidP="00615890">
      <w:pPr>
        <w:ind w:right="16" w:firstLine="567"/>
        <w:jc w:val="right"/>
        <w:rPr>
          <w:rFonts w:ascii="Times New Roman" w:hAnsi="Times New Roman" w:cs="Times New Roman"/>
          <w:sz w:val="24"/>
          <w:szCs w:val="24"/>
        </w:rPr>
      </w:pPr>
    </w:p>
    <w:p w:rsidR="00615890" w:rsidRPr="00D74EC6" w:rsidRDefault="00615890" w:rsidP="00615890">
      <w:pPr>
        <w:ind w:firstLine="709"/>
        <w:jc w:val="right"/>
        <w:rPr>
          <w:rFonts w:ascii="Times New Roman" w:hAnsi="Times New Roman" w:cs="Times New Roman"/>
          <w:sz w:val="24"/>
          <w:szCs w:val="24"/>
        </w:rPr>
      </w:pPr>
      <w:r w:rsidRPr="00D74EC6">
        <w:rPr>
          <w:rFonts w:ascii="Times New Roman" w:hAnsi="Times New Roman" w:cs="Times New Roman"/>
          <w:sz w:val="24"/>
          <w:szCs w:val="24"/>
        </w:rPr>
        <w:br w:type="page"/>
      </w:r>
      <w:r w:rsidRPr="00D74EC6">
        <w:rPr>
          <w:rFonts w:ascii="Times New Roman" w:hAnsi="Times New Roman" w:cs="Times New Roman"/>
          <w:sz w:val="24"/>
          <w:szCs w:val="24"/>
        </w:rPr>
        <w:lastRenderedPageBreak/>
        <w:t>Приложение № 2</w:t>
      </w:r>
    </w:p>
    <w:p w:rsidR="00615890" w:rsidRPr="00D74EC6" w:rsidRDefault="00615890" w:rsidP="00615890">
      <w:pPr>
        <w:ind w:firstLine="709"/>
        <w:jc w:val="right"/>
        <w:rPr>
          <w:rFonts w:ascii="Times New Roman" w:hAnsi="Times New Roman" w:cs="Times New Roman"/>
          <w:sz w:val="24"/>
          <w:szCs w:val="24"/>
        </w:rPr>
      </w:pPr>
      <w:r w:rsidRPr="00D74EC6">
        <w:rPr>
          <w:rFonts w:ascii="Times New Roman" w:hAnsi="Times New Roman" w:cs="Times New Roman"/>
          <w:sz w:val="24"/>
          <w:szCs w:val="24"/>
        </w:rPr>
        <w:t>к муниципальной программе</w:t>
      </w:r>
    </w:p>
    <w:p w:rsidR="00615890" w:rsidRPr="00D74EC6" w:rsidRDefault="00615890" w:rsidP="00615890">
      <w:pPr>
        <w:ind w:right="16" w:firstLine="567"/>
        <w:jc w:val="right"/>
        <w:rPr>
          <w:rFonts w:ascii="Times New Roman" w:hAnsi="Times New Roman" w:cs="Times New Roman"/>
          <w:color w:val="000000"/>
          <w:sz w:val="24"/>
          <w:szCs w:val="24"/>
        </w:rPr>
      </w:pPr>
      <w:r w:rsidRPr="00D74EC6">
        <w:rPr>
          <w:rFonts w:ascii="Times New Roman" w:hAnsi="Times New Roman" w:cs="Times New Roman"/>
          <w:color w:val="000000"/>
          <w:sz w:val="24"/>
          <w:szCs w:val="24"/>
        </w:rPr>
        <w:t xml:space="preserve">«Энергосбережение и повышение </w:t>
      </w:r>
    </w:p>
    <w:p w:rsidR="00615890" w:rsidRPr="00D74EC6" w:rsidRDefault="00615890" w:rsidP="00615890">
      <w:pPr>
        <w:ind w:right="16" w:firstLine="567"/>
        <w:jc w:val="right"/>
        <w:rPr>
          <w:rFonts w:ascii="Times New Roman" w:hAnsi="Times New Roman" w:cs="Times New Roman"/>
          <w:color w:val="000000"/>
          <w:sz w:val="24"/>
          <w:szCs w:val="24"/>
        </w:rPr>
      </w:pPr>
      <w:r w:rsidRPr="00D74EC6">
        <w:rPr>
          <w:rFonts w:ascii="Times New Roman" w:hAnsi="Times New Roman" w:cs="Times New Roman"/>
          <w:color w:val="000000"/>
          <w:sz w:val="24"/>
          <w:szCs w:val="24"/>
        </w:rPr>
        <w:t>энергетической эффективности на территории</w:t>
      </w:r>
    </w:p>
    <w:p w:rsidR="00615890" w:rsidRPr="00D74EC6" w:rsidRDefault="00615890" w:rsidP="00615890">
      <w:pPr>
        <w:ind w:right="16" w:firstLine="567"/>
        <w:jc w:val="right"/>
        <w:rPr>
          <w:rFonts w:ascii="Times New Roman" w:hAnsi="Times New Roman" w:cs="Times New Roman"/>
          <w:sz w:val="24"/>
          <w:szCs w:val="24"/>
        </w:rPr>
      </w:pPr>
      <w:r w:rsidRPr="00D74EC6">
        <w:rPr>
          <w:rFonts w:ascii="Times New Roman" w:hAnsi="Times New Roman" w:cs="Times New Roman"/>
          <w:color w:val="000000"/>
          <w:sz w:val="24"/>
          <w:szCs w:val="24"/>
        </w:rPr>
        <w:t xml:space="preserve"> Сурковского</w:t>
      </w:r>
      <w:r w:rsidRPr="00D74EC6">
        <w:rPr>
          <w:rFonts w:ascii="Times New Roman" w:hAnsi="Times New Roman" w:cs="Times New Roman"/>
          <w:sz w:val="24"/>
          <w:szCs w:val="24"/>
        </w:rPr>
        <w:t xml:space="preserve">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w:t>
      </w:r>
    </w:p>
    <w:p w:rsidR="00615890" w:rsidRPr="00D74EC6" w:rsidRDefault="00615890" w:rsidP="00615890">
      <w:pPr>
        <w:ind w:right="16" w:firstLine="567"/>
        <w:jc w:val="right"/>
        <w:rPr>
          <w:rFonts w:ascii="Times New Roman" w:hAnsi="Times New Roman" w:cs="Times New Roman"/>
          <w:sz w:val="24"/>
          <w:szCs w:val="24"/>
        </w:rPr>
      </w:pPr>
      <w:r w:rsidRPr="00D74EC6">
        <w:rPr>
          <w:rFonts w:ascii="Times New Roman" w:hAnsi="Times New Roman" w:cs="Times New Roman"/>
          <w:sz w:val="24"/>
          <w:szCs w:val="24"/>
        </w:rPr>
        <w:t>Новосибирской области на 2021-2023 гг.»</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mallCaps/>
          <w:color w:val="22272F"/>
          <w:sz w:val="24"/>
          <w:szCs w:val="24"/>
          <w:lang w:eastAsia="ru-RU"/>
        </w:rPr>
      </w:pPr>
      <w:r w:rsidRPr="00D74EC6">
        <w:rPr>
          <w:rFonts w:ascii="Times New Roman" w:eastAsia="Times New Roman" w:hAnsi="Times New Roman" w:cs="Times New Roman"/>
          <w:b/>
          <w:bCs/>
          <w:smallCaps/>
          <w:color w:val="22272F"/>
          <w:sz w:val="24"/>
          <w:szCs w:val="24"/>
          <w:lang w:eastAsia="ru-RU"/>
        </w:rPr>
        <w:t>ОТЧЕТ</w:t>
      </w:r>
    </w:p>
    <w:p w:rsidR="00615890" w:rsidRPr="00D74EC6" w:rsidRDefault="00615890" w:rsidP="00615890">
      <w:pPr>
        <w:ind w:firstLine="709"/>
        <w:jc w:val="center"/>
        <w:rPr>
          <w:rFonts w:ascii="Times New Roman" w:hAnsi="Times New Roman" w:cs="Times New Roman"/>
          <w:b/>
          <w:caps/>
          <w:sz w:val="24"/>
          <w:szCs w:val="24"/>
        </w:rPr>
      </w:pPr>
      <w:r w:rsidRPr="00D74EC6">
        <w:rPr>
          <w:rFonts w:ascii="Times New Roman" w:eastAsia="Times New Roman" w:hAnsi="Times New Roman" w:cs="Times New Roman"/>
          <w:b/>
          <w:bCs/>
          <w:caps/>
          <w:color w:val="22272F"/>
          <w:sz w:val="24"/>
          <w:szCs w:val="24"/>
          <w:lang w:eastAsia="ru-RU"/>
        </w:rPr>
        <w:t xml:space="preserve">о реализации мероприятий </w:t>
      </w:r>
      <w:r w:rsidRPr="00D74EC6">
        <w:rPr>
          <w:rFonts w:ascii="Times New Roman" w:hAnsi="Times New Roman" w:cs="Times New Roman"/>
          <w:b/>
          <w:caps/>
          <w:sz w:val="24"/>
          <w:szCs w:val="24"/>
        </w:rPr>
        <w:t xml:space="preserve">муниципальной программы </w:t>
      </w:r>
      <w:r w:rsidRPr="00D74EC6">
        <w:rPr>
          <w:rFonts w:ascii="Times New Roman" w:hAnsi="Times New Roman" w:cs="Times New Roman"/>
          <w:b/>
          <w:caps/>
          <w:color w:val="000000"/>
          <w:sz w:val="24"/>
          <w:szCs w:val="24"/>
        </w:rPr>
        <w:t xml:space="preserve">«Энергосбережение и повышение </w:t>
      </w:r>
      <w:r w:rsidRPr="00D74EC6">
        <w:rPr>
          <w:rFonts w:ascii="Times New Roman" w:hAnsi="Times New Roman" w:cs="Times New Roman"/>
          <w:b/>
          <w:caps/>
          <w:sz w:val="24"/>
          <w:szCs w:val="24"/>
        </w:rPr>
        <w:t xml:space="preserve">  </w:t>
      </w:r>
      <w:r w:rsidRPr="00D74EC6">
        <w:rPr>
          <w:rFonts w:ascii="Times New Roman" w:hAnsi="Times New Roman" w:cs="Times New Roman"/>
          <w:b/>
          <w:caps/>
          <w:color w:val="000000"/>
          <w:sz w:val="24"/>
          <w:szCs w:val="24"/>
        </w:rPr>
        <w:t xml:space="preserve">энергетической эффективности на </w:t>
      </w:r>
      <w:proofErr w:type="gramStart"/>
      <w:r w:rsidRPr="00D74EC6">
        <w:rPr>
          <w:rFonts w:ascii="Times New Roman" w:hAnsi="Times New Roman" w:cs="Times New Roman"/>
          <w:b/>
          <w:caps/>
          <w:color w:val="000000"/>
          <w:sz w:val="24"/>
          <w:szCs w:val="24"/>
        </w:rPr>
        <w:t>территории</w:t>
      </w:r>
      <w:r w:rsidRPr="00D74EC6">
        <w:rPr>
          <w:rFonts w:ascii="Times New Roman" w:hAnsi="Times New Roman" w:cs="Times New Roman"/>
          <w:b/>
          <w:caps/>
          <w:sz w:val="24"/>
          <w:szCs w:val="24"/>
        </w:rPr>
        <w:t xml:space="preserve">  СУРКОВСКОГО</w:t>
      </w:r>
      <w:proofErr w:type="gramEnd"/>
      <w:r w:rsidRPr="00D74EC6">
        <w:rPr>
          <w:rFonts w:ascii="Times New Roman" w:hAnsi="Times New Roman" w:cs="Times New Roman"/>
          <w:b/>
          <w:caps/>
          <w:sz w:val="24"/>
          <w:szCs w:val="24"/>
        </w:rPr>
        <w:t xml:space="preserve"> сельсовета Тогучинского района  Новосибирской области на 2021-2023 гг.»</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b/>
          <w:bCs/>
          <w:color w:val="22272F"/>
          <w:sz w:val="24"/>
          <w:szCs w:val="24"/>
          <w:lang w:eastAsia="ru-RU"/>
        </w:rPr>
        <w:t xml:space="preserve">                                                                    на 1 января 20__ г</w:t>
      </w:r>
      <w:r w:rsidRPr="00D74EC6">
        <w:rPr>
          <w:rFonts w:ascii="Times New Roman" w:eastAsia="Times New Roman" w:hAnsi="Times New Roman" w:cs="Times New Roman"/>
          <w:color w:val="22272F"/>
          <w:sz w:val="24"/>
          <w:szCs w:val="24"/>
          <w:lang w:eastAsia="ru-RU"/>
        </w:rPr>
        <w:t xml:space="preserve">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w:t>
      </w:r>
      <w:proofErr w:type="gramStart"/>
      <w:r w:rsidRPr="00D74EC6">
        <w:rPr>
          <w:rFonts w:ascii="Times New Roman" w:eastAsia="Times New Roman" w:hAnsi="Times New Roman" w:cs="Times New Roman"/>
          <w:color w:val="22272F"/>
          <w:sz w:val="24"/>
          <w:szCs w:val="24"/>
          <w:lang w:eastAsia="ru-RU"/>
        </w:rPr>
        <w:t>|  КОДЫ</w:t>
      </w:r>
      <w:proofErr w:type="gramEnd"/>
      <w:r w:rsidRPr="00D74EC6">
        <w:rPr>
          <w:rFonts w:ascii="Times New Roman" w:eastAsia="Times New Roman" w:hAnsi="Times New Roman" w:cs="Times New Roman"/>
          <w:color w:val="22272F"/>
          <w:sz w:val="24"/>
          <w:szCs w:val="24"/>
          <w:lang w:eastAsia="ru-RU"/>
        </w:rPr>
        <w:t xml:space="preserve">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Дата|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Наименование организации    ____________________________________________________   |        |</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w:t>
      </w:r>
    </w:p>
    <w:tbl>
      <w:tblPr>
        <w:tblW w:w="13329" w:type="dxa"/>
        <w:tblInd w:w="-5" w:type="dxa"/>
        <w:shd w:val="clear" w:color="auto" w:fill="FFFFFF"/>
        <w:tblCellMar>
          <w:left w:w="0" w:type="dxa"/>
          <w:right w:w="0" w:type="dxa"/>
        </w:tblCellMar>
        <w:tblLook w:val="04A0" w:firstRow="1" w:lastRow="0" w:firstColumn="1" w:lastColumn="0" w:noHBand="0" w:noVBand="1"/>
      </w:tblPr>
      <w:tblGrid>
        <w:gridCol w:w="774"/>
        <w:gridCol w:w="1925"/>
        <w:gridCol w:w="1219"/>
        <w:gridCol w:w="703"/>
        <w:gridCol w:w="678"/>
        <w:gridCol w:w="1536"/>
        <w:gridCol w:w="703"/>
        <w:gridCol w:w="678"/>
        <w:gridCol w:w="1536"/>
        <w:gridCol w:w="660"/>
        <w:gridCol w:w="703"/>
        <w:gridCol w:w="678"/>
        <w:gridCol w:w="1536"/>
      </w:tblGrid>
      <w:tr w:rsidR="00615890" w:rsidRPr="00D74EC6" w:rsidTr="00532ECD">
        <w:tc>
          <w:tcPr>
            <w:tcW w:w="774"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22272F"/>
                <w:sz w:val="24"/>
                <w:szCs w:val="24"/>
                <w:lang w:eastAsia="ru-RU"/>
              </w:rPr>
              <w:t> </w:t>
            </w:r>
            <w:r w:rsidRPr="00D74EC6">
              <w:rPr>
                <w:rFonts w:ascii="Times New Roman" w:eastAsia="Times New Roman" w:hAnsi="Times New Roman" w:cs="Times New Roman"/>
                <w:color w:val="464C55"/>
                <w:sz w:val="24"/>
                <w:szCs w:val="24"/>
                <w:lang w:eastAsia="ru-RU"/>
              </w:rPr>
              <w:t>N п/п</w:t>
            </w:r>
          </w:p>
        </w:tc>
        <w:tc>
          <w:tcPr>
            <w:tcW w:w="1925" w:type="dxa"/>
            <w:vMerge w:val="restart"/>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Наименование мероприятия программы</w:t>
            </w:r>
          </w:p>
        </w:tc>
        <w:tc>
          <w:tcPr>
            <w:tcW w:w="4136" w:type="dxa"/>
            <w:gridSpan w:val="4"/>
            <w:vMerge w:val="restart"/>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Финансовое обеспечение реализации мероприятий</w:t>
            </w:r>
          </w:p>
        </w:tc>
        <w:tc>
          <w:tcPr>
            <w:tcW w:w="6494" w:type="dxa"/>
            <w:gridSpan w:val="7"/>
            <w:tcBorders>
              <w:top w:val="single" w:sz="4" w:space="0" w:color="000000"/>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Экономия топливно-энергетических ресурсов</w:t>
            </w:r>
          </w:p>
        </w:tc>
      </w:tr>
      <w:tr w:rsidR="00615890" w:rsidRPr="00D74EC6" w:rsidTr="00532ECD">
        <w:tc>
          <w:tcPr>
            <w:tcW w:w="0" w:type="auto"/>
            <w:vMerge/>
            <w:tcBorders>
              <w:top w:val="single" w:sz="4" w:space="0" w:color="000000"/>
              <w:left w:val="single" w:sz="4" w:space="0" w:color="000000"/>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gridSpan w:val="4"/>
            <w:vMerge/>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3577" w:type="dxa"/>
            <w:gridSpan w:val="4"/>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в натуральном выражении</w:t>
            </w:r>
          </w:p>
        </w:tc>
        <w:tc>
          <w:tcPr>
            <w:tcW w:w="2917" w:type="dxa"/>
            <w:gridSpan w:val="3"/>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в стоимостном выражении, тыс. руб.</w:t>
            </w:r>
          </w:p>
        </w:tc>
      </w:tr>
      <w:tr w:rsidR="00615890" w:rsidRPr="00D74EC6" w:rsidTr="00532ECD">
        <w:trPr>
          <w:trHeight w:val="593"/>
        </w:trPr>
        <w:tc>
          <w:tcPr>
            <w:tcW w:w="0" w:type="auto"/>
            <w:vMerge/>
            <w:tcBorders>
              <w:top w:val="single" w:sz="4" w:space="0" w:color="000000"/>
              <w:left w:val="single" w:sz="4" w:space="0" w:color="000000"/>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gridSpan w:val="4"/>
            <w:vMerge/>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gridSpan w:val="4"/>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703" w:type="dxa"/>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план</w:t>
            </w:r>
          </w:p>
        </w:tc>
        <w:tc>
          <w:tcPr>
            <w:tcW w:w="678" w:type="dxa"/>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факт</w:t>
            </w:r>
          </w:p>
        </w:tc>
        <w:tc>
          <w:tcPr>
            <w:tcW w:w="1536" w:type="dxa"/>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отклонение</w:t>
            </w:r>
          </w:p>
        </w:tc>
      </w:tr>
      <w:tr w:rsidR="00615890" w:rsidRPr="00D74EC6" w:rsidTr="00532ECD">
        <w:tc>
          <w:tcPr>
            <w:tcW w:w="0" w:type="auto"/>
            <w:vMerge/>
            <w:tcBorders>
              <w:top w:val="single" w:sz="4" w:space="0" w:color="000000"/>
              <w:left w:val="single" w:sz="4" w:space="0" w:color="000000"/>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1219" w:type="dxa"/>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источник</w:t>
            </w:r>
          </w:p>
        </w:tc>
        <w:tc>
          <w:tcPr>
            <w:tcW w:w="2917" w:type="dxa"/>
            <w:gridSpan w:val="3"/>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объем, тыс. руб.</w:t>
            </w:r>
          </w:p>
        </w:tc>
        <w:tc>
          <w:tcPr>
            <w:tcW w:w="2917" w:type="dxa"/>
            <w:gridSpan w:val="3"/>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количество</w:t>
            </w:r>
          </w:p>
        </w:tc>
        <w:tc>
          <w:tcPr>
            <w:tcW w:w="660" w:type="dxa"/>
            <w:vMerge w:val="restart"/>
            <w:tcBorders>
              <w:top w:val="nil"/>
              <w:left w:val="nil"/>
              <w:bottom w:val="nil"/>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ед. изм.</w:t>
            </w:r>
          </w:p>
        </w:tc>
        <w:tc>
          <w:tcPr>
            <w:tcW w:w="0" w:type="auto"/>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r>
      <w:tr w:rsidR="00615890" w:rsidRPr="00D74EC6" w:rsidTr="00532ECD">
        <w:tc>
          <w:tcPr>
            <w:tcW w:w="0" w:type="auto"/>
            <w:vMerge/>
            <w:tcBorders>
              <w:top w:val="single" w:sz="4" w:space="0" w:color="000000"/>
              <w:left w:val="single" w:sz="4" w:space="0" w:color="000000"/>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single" w:sz="4" w:space="0" w:color="000000"/>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703"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план</w:t>
            </w:r>
          </w:p>
        </w:tc>
        <w:tc>
          <w:tcPr>
            <w:tcW w:w="678"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факт</w:t>
            </w:r>
          </w:p>
        </w:tc>
        <w:tc>
          <w:tcPr>
            <w:tcW w:w="1536"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отклонение</w:t>
            </w:r>
          </w:p>
        </w:tc>
        <w:tc>
          <w:tcPr>
            <w:tcW w:w="703"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план</w:t>
            </w:r>
          </w:p>
        </w:tc>
        <w:tc>
          <w:tcPr>
            <w:tcW w:w="678"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факт</w:t>
            </w:r>
          </w:p>
        </w:tc>
        <w:tc>
          <w:tcPr>
            <w:tcW w:w="1536"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отклонение</w:t>
            </w:r>
          </w:p>
        </w:tc>
        <w:tc>
          <w:tcPr>
            <w:tcW w:w="0" w:type="auto"/>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c>
          <w:tcPr>
            <w:tcW w:w="0" w:type="auto"/>
            <w:vMerge/>
            <w:tcBorders>
              <w:top w:val="nil"/>
              <w:left w:val="nil"/>
              <w:bottom w:val="nil"/>
              <w:right w:val="single" w:sz="4" w:space="0" w:color="000000"/>
            </w:tcBorders>
            <w:shd w:val="clear" w:color="auto" w:fill="FFFFFF"/>
            <w:vAlign w:val="center"/>
            <w:hideMark/>
          </w:tcPr>
          <w:p w:rsidR="00615890" w:rsidRPr="00D74EC6" w:rsidRDefault="00615890" w:rsidP="00615890">
            <w:pPr>
              <w:rPr>
                <w:rFonts w:ascii="Times New Roman" w:eastAsia="Times New Roman" w:hAnsi="Times New Roman" w:cs="Times New Roman"/>
                <w:color w:val="464C55"/>
                <w:sz w:val="24"/>
                <w:szCs w:val="24"/>
                <w:lang w:eastAsia="ru-RU"/>
              </w:rPr>
            </w:pPr>
          </w:p>
        </w:tc>
      </w:tr>
      <w:tr w:rsidR="00615890" w:rsidRPr="00D74EC6" w:rsidTr="00532ECD">
        <w:tc>
          <w:tcPr>
            <w:tcW w:w="774" w:type="dxa"/>
            <w:tcBorders>
              <w:top w:val="nil"/>
              <w:left w:val="single" w:sz="4" w:space="0" w:color="000000"/>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w:t>
            </w:r>
          </w:p>
        </w:tc>
        <w:tc>
          <w:tcPr>
            <w:tcW w:w="1925"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2</w:t>
            </w:r>
          </w:p>
        </w:tc>
        <w:tc>
          <w:tcPr>
            <w:tcW w:w="1219"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3</w:t>
            </w:r>
          </w:p>
        </w:tc>
        <w:tc>
          <w:tcPr>
            <w:tcW w:w="703"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4</w:t>
            </w:r>
          </w:p>
        </w:tc>
        <w:tc>
          <w:tcPr>
            <w:tcW w:w="678"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5</w:t>
            </w:r>
          </w:p>
        </w:tc>
        <w:tc>
          <w:tcPr>
            <w:tcW w:w="153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6</w:t>
            </w:r>
          </w:p>
        </w:tc>
        <w:tc>
          <w:tcPr>
            <w:tcW w:w="703"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7</w:t>
            </w:r>
          </w:p>
        </w:tc>
        <w:tc>
          <w:tcPr>
            <w:tcW w:w="67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8</w:t>
            </w:r>
          </w:p>
        </w:tc>
        <w:tc>
          <w:tcPr>
            <w:tcW w:w="1536"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9</w:t>
            </w:r>
          </w:p>
        </w:tc>
        <w:tc>
          <w:tcPr>
            <w:tcW w:w="66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10</w:t>
            </w:r>
          </w:p>
        </w:tc>
        <w:tc>
          <w:tcPr>
            <w:tcW w:w="703"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11</w:t>
            </w:r>
          </w:p>
        </w:tc>
        <w:tc>
          <w:tcPr>
            <w:tcW w:w="67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12</w:t>
            </w:r>
          </w:p>
        </w:tc>
        <w:tc>
          <w:tcPr>
            <w:tcW w:w="1536" w:type="dxa"/>
            <w:tcBorders>
              <w:top w:val="nil"/>
              <w:left w:val="nil"/>
              <w:bottom w:val="single" w:sz="4" w:space="0" w:color="000000"/>
              <w:right w:val="single" w:sz="4" w:space="0" w:color="000000"/>
            </w:tcBorders>
            <w:shd w:val="clear" w:color="auto" w:fill="FFFFFF"/>
            <w:vAlign w:val="center"/>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13</w:t>
            </w:r>
          </w:p>
        </w:tc>
      </w:tr>
      <w:tr w:rsidR="00615890" w:rsidRPr="00D74EC6" w:rsidTr="00532ECD">
        <w:tc>
          <w:tcPr>
            <w:tcW w:w="774"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925" w:type="dxa"/>
            <w:tcBorders>
              <w:top w:val="nil"/>
              <w:left w:val="nil"/>
              <w:bottom w:val="nil"/>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219"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6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r>
      <w:tr w:rsidR="00615890" w:rsidRPr="00D74EC6" w:rsidTr="00532ECD">
        <w:tc>
          <w:tcPr>
            <w:tcW w:w="2699" w:type="dxa"/>
            <w:gridSpan w:val="2"/>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right"/>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Итого по мероприятиям</w:t>
            </w:r>
          </w:p>
        </w:tc>
        <w:tc>
          <w:tcPr>
            <w:tcW w:w="1219"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6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r>
      <w:tr w:rsidR="00615890" w:rsidRPr="00D74EC6" w:rsidTr="00532ECD">
        <w:tc>
          <w:tcPr>
            <w:tcW w:w="774" w:type="dxa"/>
            <w:tcBorders>
              <w:top w:val="nil"/>
              <w:left w:val="single" w:sz="4" w:space="0" w:color="000000"/>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925"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219"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6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r>
      <w:tr w:rsidR="00615890" w:rsidRPr="00D74EC6" w:rsidTr="00532ECD">
        <w:tc>
          <w:tcPr>
            <w:tcW w:w="2699" w:type="dxa"/>
            <w:gridSpan w:val="2"/>
            <w:tcBorders>
              <w:top w:val="nil"/>
              <w:left w:val="nil"/>
              <w:bottom w:val="nil"/>
              <w:right w:val="single" w:sz="4" w:space="0" w:color="000000"/>
            </w:tcBorders>
            <w:shd w:val="clear" w:color="auto" w:fill="FFFFFF"/>
            <w:hideMark/>
          </w:tcPr>
          <w:p w:rsidR="00615890" w:rsidRPr="00D74EC6" w:rsidRDefault="00615890" w:rsidP="00615890">
            <w:pPr>
              <w:spacing w:before="60" w:after="60"/>
              <w:ind w:left="60" w:right="60"/>
              <w:jc w:val="right"/>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Итого по мероприятиям</w:t>
            </w:r>
          </w:p>
        </w:tc>
        <w:tc>
          <w:tcPr>
            <w:tcW w:w="1219"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6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r>
      <w:tr w:rsidR="00615890" w:rsidRPr="00D74EC6" w:rsidTr="00532ECD">
        <w:tc>
          <w:tcPr>
            <w:tcW w:w="2699" w:type="dxa"/>
            <w:gridSpan w:val="2"/>
            <w:tcBorders>
              <w:top w:val="nil"/>
              <w:left w:val="nil"/>
              <w:bottom w:val="nil"/>
              <w:right w:val="single" w:sz="4" w:space="0" w:color="000000"/>
            </w:tcBorders>
            <w:shd w:val="clear" w:color="auto" w:fill="FFFFFF"/>
            <w:hideMark/>
          </w:tcPr>
          <w:p w:rsidR="00615890" w:rsidRPr="00D74EC6" w:rsidRDefault="00615890" w:rsidP="00615890">
            <w:pPr>
              <w:spacing w:before="60" w:after="60"/>
              <w:ind w:left="60" w:right="60"/>
              <w:jc w:val="right"/>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lastRenderedPageBreak/>
              <w:t>Всего по мероприятиям</w:t>
            </w:r>
          </w:p>
        </w:tc>
        <w:tc>
          <w:tcPr>
            <w:tcW w:w="1219"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3"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678"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1536"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660" w:type="dxa"/>
            <w:tcBorders>
              <w:top w:val="nil"/>
              <w:left w:val="nil"/>
              <w:bottom w:val="single" w:sz="4" w:space="0" w:color="000000"/>
              <w:right w:val="single" w:sz="4" w:space="0" w:color="000000"/>
            </w:tcBorders>
            <w:shd w:val="clear" w:color="auto" w:fill="FFFFFF"/>
            <w:vAlign w:val="bottom"/>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70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78"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r>
    </w:tbl>
    <w:p w:rsidR="00615890" w:rsidRPr="00D74EC6" w:rsidRDefault="00615890" w:rsidP="00615890">
      <w:pPr>
        <w:shd w:val="clear" w:color="auto" w:fill="FFFFFF"/>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bl>
      <w:tblPr>
        <w:tblW w:w="13167" w:type="dxa"/>
        <w:shd w:val="clear" w:color="auto" w:fill="FFFFFF"/>
        <w:tblCellMar>
          <w:left w:w="0" w:type="dxa"/>
          <w:right w:w="0" w:type="dxa"/>
        </w:tblCellMar>
        <w:tblLook w:val="04A0" w:firstRow="1" w:lastRow="0" w:firstColumn="1" w:lastColumn="0" w:noHBand="0" w:noVBand="1"/>
      </w:tblPr>
      <w:tblGrid>
        <w:gridCol w:w="3913"/>
        <w:gridCol w:w="623"/>
        <w:gridCol w:w="709"/>
        <w:gridCol w:w="1559"/>
        <w:gridCol w:w="782"/>
        <w:gridCol w:w="636"/>
        <w:gridCol w:w="1417"/>
        <w:gridCol w:w="709"/>
        <w:gridCol w:w="709"/>
        <w:gridCol w:w="640"/>
        <w:gridCol w:w="1470"/>
      </w:tblGrid>
      <w:tr w:rsidR="00615890" w:rsidRPr="00D74EC6" w:rsidTr="00615890">
        <w:tc>
          <w:tcPr>
            <w:tcW w:w="3913" w:type="dxa"/>
            <w:shd w:val="clear" w:color="auto" w:fill="FFFFFF"/>
            <w:hideMark/>
          </w:tcPr>
          <w:p w:rsidR="00615890" w:rsidRPr="00D74EC6" w:rsidRDefault="00615890" w:rsidP="00615890">
            <w:pPr>
              <w:spacing w:before="60" w:after="60"/>
              <w:ind w:left="60" w:right="60"/>
              <w:jc w:val="right"/>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СПРАВОЧНО:</w:t>
            </w:r>
          </w:p>
        </w:tc>
        <w:tc>
          <w:tcPr>
            <w:tcW w:w="623" w:type="dxa"/>
            <w:tcBorders>
              <w:top w:val="nil"/>
              <w:left w:val="nil"/>
              <w:bottom w:val="single" w:sz="4" w:space="0" w:color="000000"/>
              <w:right w:val="nil"/>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9" w:type="dxa"/>
            <w:tcBorders>
              <w:top w:val="nil"/>
              <w:left w:val="nil"/>
              <w:bottom w:val="single" w:sz="4" w:space="0" w:color="000000"/>
              <w:right w:val="nil"/>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59" w:type="dxa"/>
            <w:tcBorders>
              <w:top w:val="nil"/>
              <w:left w:val="nil"/>
              <w:bottom w:val="single" w:sz="4" w:space="0" w:color="000000"/>
              <w:right w:val="nil"/>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82" w:type="dxa"/>
            <w:tcBorders>
              <w:top w:val="nil"/>
              <w:left w:val="nil"/>
              <w:bottom w:val="single" w:sz="4" w:space="0" w:color="000000"/>
              <w:right w:val="nil"/>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36" w:type="dxa"/>
            <w:tcBorders>
              <w:top w:val="nil"/>
              <w:left w:val="nil"/>
              <w:bottom w:val="single" w:sz="4" w:space="0" w:color="000000"/>
              <w:right w:val="nil"/>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417" w:type="dxa"/>
            <w:tcBorders>
              <w:top w:val="nil"/>
              <w:left w:val="nil"/>
              <w:bottom w:val="single" w:sz="4" w:space="0" w:color="000000"/>
              <w:right w:val="nil"/>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9" w:type="dxa"/>
            <w:tcBorders>
              <w:top w:val="nil"/>
              <w:left w:val="nil"/>
              <w:bottom w:val="single" w:sz="4" w:space="0" w:color="000000"/>
              <w:right w:val="nil"/>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9" w:type="dxa"/>
            <w:tcBorders>
              <w:top w:val="nil"/>
              <w:left w:val="nil"/>
              <w:bottom w:val="single" w:sz="4" w:space="0" w:color="000000"/>
              <w:right w:val="nil"/>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40" w:type="dxa"/>
            <w:tcBorders>
              <w:top w:val="nil"/>
              <w:left w:val="nil"/>
              <w:bottom w:val="single" w:sz="4" w:space="0" w:color="000000"/>
              <w:right w:val="nil"/>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470" w:type="dxa"/>
            <w:tcBorders>
              <w:top w:val="nil"/>
              <w:left w:val="nil"/>
              <w:bottom w:val="single" w:sz="4" w:space="0" w:color="000000"/>
              <w:right w:val="nil"/>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r>
      <w:tr w:rsidR="00615890" w:rsidRPr="00D74EC6" w:rsidTr="00615890">
        <w:tc>
          <w:tcPr>
            <w:tcW w:w="3913" w:type="dxa"/>
            <w:tcBorders>
              <w:top w:val="nil"/>
              <w:left w:val="nil"/>
              <w:bottom w:val="nil"/>
              <w:right w:val="single" w:sz="4" w:space="0" w:color="000000"/>
            </w:tcBorders>
            <w:shd w:val="clear" w:color="auto" w:fill="FFFFFF"/>
            <w:hideMark/>
          </w:tcPr>
          <w:p w:rsidR="00615890" w:rsidRPr="00D74EC6" w:rsidRDefault="00615890" w:rsidP="00615890">
            <w:pPr>
              <w:spacing w:before="60" w:after="60"/>
              <w:ind w:left="60" w:right="60"/>
              <w:jc w:val="right"/>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Всего с начала года реализации программы</w:t>
            </w:r>
          </w:p>
        </w:tc>
        <w:tc>
          <w:tcPr>
            <w:tcW w:w="623"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09"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559"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782"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636"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1417"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709"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spacing w:before="60" w:after="60"/>
              <w:ind w:left="60" w:right="60"/>
              <w:jc w:val="center"/>
              <w:rPr>
                <w:rFonts w:ascii="Times New Roman" w:eastAsia="Times New Roman" w:hAnsi="Times New Roman" w:cs="Times New Roman"/>
                <w:color w:val="464C55"/>
                <w:sz w:val="24"/>
                <w:szCs w:val="24"/>
                <w:lang w:eastAsia="ru-RU"/>
              </w:rPr>
            </w:pPr>
            <w:r w:rsidRPr="00D74EC6">
              <w:rPr>
                <w:rFonts w:ascii="Times New Roman" w:eastAsia="Times New Roman" w:hAnsi="Times New Roman" w:cs="Times New Roman"/>
                <w:color w:val="464C55"/>
                <w:sz w:val="24"/>
                <w:szCs w:val="24"/>
                <w:lang w:eastAsia="ru-RU"/>
              </w:rPr>
              <w:t>X</w:t>
            </w:r>
          </w:p>
        </w:tc>
        <w:tc>
          <w:tcPr>
            <w:tcW w:w="709"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64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c>
          <w:tcPr>
            <w:tcW w:w="1470" w:type="dxa"/>
            <w:tcBorders>
              <w:top w:val="nil"/>
              <w:left w:val="nil"/>
              <w:bottom w:val="single" w:sz="4" w:space="0" w:color="000000"/>
              <w:right w:val="single" w:sz="4" w:space="0" w:color="000000"/>
            </w:tcBorders>
            <w:shd w:val="clear" w:color="auto" w:fill="FFFFFF"/>
            <w:hideMark/>
          </w:tcPr>
          <w:p w:rsidR="00615890" w:rsidRPr="00D74EC6" w:rsidRDefault="00615890" w:rsidP="00615890">
            <w:pPr>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w:t>
            </w:r>
          </w:p>
        </w:tc>
      </w:tr>
    </w:tbl>
    <w:p w:rsidR="00615890" w:rsidRPr="00D74EC6" w:rsidRDefault="00615890" w:rsidP="00532ECD">
      <w:pPr>
        <w:shd w:val="clear" w:color="auto" w:fill="FFFFFF"/>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Руководитель</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(уполномоченное </w:t>
      </w:r>
      <w:proofErr w:type="gramStart"/>
      <w:r w:rsidRPr="00D74EC6">
        <w:rPr>
          <w:rFonts w:ascii="Times New Roman" w:eastAsia="Times New Roman" w:hAnsi="Times New Roman" w:cs="Times New Roman"/>
          <w:color w:val="22272F"/>
          <w:sz w:val="24"/>
          <w:szCs w:val="24"/>
          <w:lang w:eastAsia="ru-RU"/>
        </w:rPr>
        <w:t xml:space="preserve">лицо)   </w:t>
      </w:r>
      <w:proofErr w:type="gramEnd"/>
      <w:r w:rsidRPr="00D74EC6">
        <w:rPr>
          <w:rFonts w:ascii="Times New Roman" w:eastAsia="Times New Roman" w:hAnsi="Times New Roman" w:cs="Times New Roman"/>
          <w:color w:val="22272F"/>
          <w:sz w:val="24"/>
          <w:szCs w:val="24"/>
          <w:lang w:eastAsia="ru-RU"/>
        </w:rPr>
        <w:t xml:space="preserve">          _______________  _____________         _________________________</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D74EC6">
        <w:rPr>
          <w:rFonts w:ascii="Times New Roman" w:eastAsia="Times New Roman" w:hAnsi="Times New Roman" w:cs="Times New Roman"/>
          <w:color w:val="22272F"/>
          <w:sz w:val="24"/>
          <w:szCs w:val="24"/>
          <w:lang w:eastAsia="ru-RU"/>
        </w:rPr>
        <w:t xml:space="preserve">                                                              (</w:t>
      </w:r>
      <w:proofErr w:type="gramStart"/>
      <w:r w:rsidRPr="00D74EC6">
        <w:rPr>
          <w:rFonts w:ascii="Times New Roman" w:eastAsia="Times New Roman" w:hAnsi="Times New Roman" w:cs="Times New Roman"/>
          <w:color w:val="22272F"/>
          <w:sz w:val="24"/>
          <w:szCs w:val="24"/>
          <w:lang w:eastAsia="ru-RU"/>
        </w:rPr>
        <w:t xml:space="preserve">должность)   </w:t>
      </w:r>
      <w:proofErr w:type="gramEnd"/>
      <w:r w:rsidRPr="00D74EC6">
        <w:rPr>
          <w:rFonts w:ascii="Times New Roman" w:eastAsia="Times New Roman" w:hAnsi="Times New Roman" w:cs="Times New Roman"/>
          <w:color w:val="22272F"/>
          <w:sz w:val="24"/>
          <w:szCs w:val="24"/>
          <w:lang w:eastAsia="ru-RU"/>
        </w:rPr>
        <w:t xml:space="preserve">   (подпись)                      (расшифровка подписи)</w:t>
      </w:r>
    </w:p>
    <w:p w:rsidR="00615890" w:rsidRPr="00D74EC6" w:rsidRDefault="00615890" w:rsidP="00615890">
      <w:pPr>
        <w:pStyle w:val="HTML"/>
        <w:shd w:val="clear" w:color="auto" w:fill="FFFFFF"/>
        <w:rPr>
          <w:rFonts w:ascii="Times New Roman" w:hAnsi="Times New Roman" w:cs="Times New Roman"/>
          <w:color w:val="22272F"/>
          <w:sz w:val="24"/>
          <w:szCs w:val="24"/>
        </w:rPr>
      </w:pPr>
      <w:r w:rsidRPr="00D74EC6">
        <w:rPr>
          <w:rFonts w:ascii="Times New Roman" w:hAnsi="Times New Roman" w:cs="Times New Roman"/>
          <w:color w:val="22272F"/>
          <w:sz w:val="24"/>
          <w:szCs w:val="24"/>
        </w:rPr>
        <w:t>Уполномоченное лицо             ______________</w:t>
      </w:r>
      <w:proofErr w:type="gramStart"/>
      <w:r w:rsidRPr="00D74EC6">
        <w:rPr>
          <w:rFonts w:ascii="Times New Roman" w:hAnsi="Times New Roman" w:cs="Times New Roman"/>
          <w:color w:val="22272F"/>
          <w:sz w:val="24"/>
          <w:szCs w:val="24"/>
        </w:rPr>
        <w:t>_  _</w:t>
      </w:r>
      <w:proofErr w:type="gramEnd"/>
      <w:r w:rsidRPr="00D74EC6">
        <w:rPr>
          <w:rFonts w:ascii="Times New Roman" w:hAnsi="Times New Roman" w:cs="Times New Roman"/>
          <w:color w:val="22272F"/>
          <w:sz w:val="24"/>
          <w:szCs w:val="24"/>
        </w:rPr>
        <w:t>____________         _________________________</w:t>
      </w:r>
    </w:p>
    <w:p w:rsidR="00615890" w:rsidRPr="00D74EC6" w:rsidRDefault="00615890" w:rsidP="00615890">
      <w:pPr>
        <w:pStyle w:val="HTML"/>
        <w:shd w:val="clear" w:color="auto" w:fill="FFFFFF"/>
        <w:rPr>
          <w:rFonts w:ascii="Times New Roman" w:hAnsi="Times New Roman" w:cs="Times New Roman"/>
          <w:color w:val="22272F"/>
          <w:sz w:val="24"/>
          <w:szCs w:val="24"/>
        </w:rPr>
      </w:pPr>
      <w:r w:rsidRPr="00D74EC6">
        <w:rPr>
          <w:rFonts w:ascii="Times New Roman" w:hAnsi="Times New Roman" w:cs="Times New Roman"/>
          <w:color w:val="22272F"/>
          <w:sz w:val="24"/>
          <w:szCs w:val="24"/>
        </w:rPr>
        <w:t xml:space="preserve">                                                            (</w:t>
      </w:r>
      <w:proofErr w:type="gramStart"/>
      <w:r w:rsidRPr="00D74EC6">
        <w:rPr>
          <w:rFonts w:ascii="Times New Roman" w:hAnsi="Times New Roman" w:cs="Times New Roman"/>
          <w:color w:val="22272F"/>
          <w:sz w:val="24"/>
          <w:szCs w:val="24"/>
        </w:rPr>
        <w:t xml:space="preserve">должность)   </w:t>
      </w:r>
      <w:proofErr w:type="gramEnd"/>
      <w:r w:rsidRPr="00D74EC6">
        <w:rPr>
          <w:rFonts w:ascii="Times New Roman" w:hAnsi="Times New Roman" w:cs="Times New Roman"/>
          <w:color w:val="22272F"/>
          <w:sz w:val="24"/>
          <w:szCs w:val="24"/>
        </w:rPr>
        <w:t xml:space="preserve">   (подпись)                      (расшифровка подписи)</w:t>
      </w:r>
    </w:p>
    <w:p w:rsidR="00615890" w:rsidRPr="00D74EC6" w:rsidRDefault="00615890" w:rsidP="00615890">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color w:val="22272F"/>
        </w:rPr>
      </w:pPr>
      <w:r w:rsidRPr="00D74EC6">
        <w:rPr>
          <w:rFonts w:ascii="Times New Roman" w:hAnsi="Times New Roman" w:cs="Times New Roman"/>
          <w:color w:val="22272F"/>
        </w:rPr>
        <w:t> </w:t>
      </w:r>
    </w:p>
    <w:p w:rsidR="00615890" w:rsidRPr="00D74EC6" w:rsidRDefault="00615890" w:rsidP="00615890">
      <w:pPr>
        <w:pStyle w:val="HTML"/>
        <w:shd w:val="clear" w:color="auto" w:fill="FFFFFF"/>
        <w:rPr>
          <w:rFonts w:ascii="Times New Roman" w:hAnsi="Times New Roman" w:cs="Times New Roman"/>
          <w:color w:val="22272F"/>
          <w:sz w:val="24"/>
          <w:szCs w:val="24"/>
        </w:rPr>
      </w:pPr>
      <w:r w:rsidRPr="00D74EC6">
        <w:rPr>
          <w:rFonts w:ascii="Times New Roman" w:hAnsi="Times New Roman" w:cs="Times New Roman"/>
          <w:color w:val="22272F"/>
          <w:sz w:val="24"/>
          <w:szCs w:val="24"/>
        </w:rPr>
        <w:t xml:space="preserve"> </w:t>
      </w:r>
    </w:p>
    <w:p w:rsidR="00615890" w:rsidRPr="00D74EC6" w:rsidRDefault="00615890" w:rsidP="00615890">
      <w:pPr>
        <w:pStyle w:val="HTML"/>
        <w:shd w:val="clear" w:color="auto" w:fill="FFFFFF"/>
        <w:rPr>
          <w:rFonts w:ascii="Times New Roman" w:hAnsi="Times New Roman" w:cs="Times New Roman"/>
          <w:color w:val="22272F"/>
          <w:sz w:val="24"/>
          <w:szCs w:val="24"/>
        </w:rPr>
      </w:pPr>
      <w:r w:rsidRPr="00D74EC6">
        <w:rPr>
          <w:rFonts w:ascii="Times New Roman" w:hAnsi="Times New Roman" w:cs="Times New Roman"/>
          <w:color w:val="22272F"/>
          <w:sz w:val="24"/>
          <w:szCs w:val="24"/>
        </w:rPr>
        <w:t xml:space="preserve"> "___" __________________ 20___ г.</w:t>
      </w:r>
    </w:p>
    <w:p w:rsidR="00615890" w:rsidRPr="00D74EC6" w:rsidRDefault="00615890" w:rsidP="00615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p>
    <w:p w:rsidR="00615890" w:rsidRPr="00D74EC6" w:rsidRDefault="00615890" w:rsidP="00532EC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sz w:val="24"/>
          <w:szCs w:val="24"/>
          <w:lang w:eastAsia="ru-RU"/>
        </w:rPr>
        <w:t xml:space="preserve">   </w:t>
      </w:r>
      <w:r w:rsidR="00700F73"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 xml:space="preserve">  АДМИНИСТРАЦИЯ</w:t>
      </w:r>
      <w:r w:rsidR="00532ECD"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СУРКОВСКОГО СЕЛЬСОВЕТА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sz w:val="24"/>
          <w:szCs w:val="24"/>
          <w:lang w:eastAsia="ru-RU"/>
        </w:rPr>
        <w:t>ТОГУЧИНСКОГО РАЙОНА</w:t>
      </w:r>
      <w:r w:rsidR="00700F73"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НОВОСИБИРСКОЙ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19.11. 2021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 92</w:t>
      </w:r>
    </w:p>
    <w:p w:rsidR="00615890" w:rsidRPr="00D74EC6" w:rsidRDefault="00615890" w:rsidP="0061589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Об организации пожарно-профилактической работы в</w:t>
      </w: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жилом секторе и на объектах (в местах) с массовым пребыванием людей</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В соответствии с федеральными законами от 23.06.2016 № 182-ФЗ «Об основах системы профилактики правонарушений в Российской Федерации», от 21.12.1994 </w:t>
      </w:r>
      <w:hyperlink r:id="rId7" w:history="1">
        <w:r w:rsidRPr="00D74EC6">
          <w:rPr>
            <w:rFonts w:ascii="Times New Roman" w:eastAsia="Arial" w:hAnsi="Times New Roman" w:cs="Times New Roman"/>
            <w:sz w:val="24"/>
            <w:szCs w:val="24"/>
            <w:lang w:eastAsia="ja-JP"/>
          </w:rPr>
          <w:t>№ 69-ФЗ</w:t>
        </w:r>
      </w:hyperlink>
      <w:r w:rsidRPr="00D74EC6">
        <w:rPr>
          <w:rFonts w:ascii="Times New Roman" w:eastAsia="Arial" w:hAnsi="Times New Roman" w:cs="Times New Roman"/>
          <w:sz w:val="24"/>
          <w:szCs w:val="24"/>
          <w:lang w:eastAsia="ja-JP"/>
        </w:rPr>
        <w:t xml:space="preserve"> «О пожарной безопасности», от 06.10.2003 </w:t>
      </w:r>
      <w:hyperlink r:id="rId8" w:history="1">
        <w:r w:rsidRPr="00D74EC6">
          <w:rPr>
            <w:rFonts w:ascii="Times New Roman" w:eastAsia="Arial" w:hAnsi="Times New Roman" w:cs="Times New Roman"/>
            <w:sz w:val="24"/>
            <w:szCs w:val="24"/>
            <w:lang w:eastAsia="ja-JP"/>
          </w:rPr>
          <w:t>№ 131-ФЗ</w:t>
        </w:r>
      </w:hyperlink>
      <w:r w:rsidRPr="00D74EC6">
        <w:rPr>
          <w:rFonts w:ascii="Times New Roman" w:eastAsia="Arial" w:hAnsi="Times New Roman" w:cs="Times New Roman"/>
          <w:sz w:val="24"/>
          <w:szCs w:val="24"/>
          <w:lang w:eastAsia="ja-JP"/>
        </w:rPr>
        <w:t xml:space="preserve"> «Об общих принципах организации местного самоуправления в Российской Федерации», от 22.07.2008 </w:t>
      </w:r>
      <w:hyperlink r:id="rId9" w:history="1">
        <w:r w:rsidRPr="00D74EC6">
          <w:rPr>
            <w:rFonts w:ascii="Times New Roman" w:eastAsia="Arial" w:hAnsi="Times New Roman" w:cs="Times New Roman"/>
            <w:sz w:val="24"/>
            <w:szCs w:val="24"/>
            <w:lang w:eastAsia="ja-JP"/>
          </w:rPr>
          <w:t>№ 123-ФЗ</w:t>
        </w:r>
      </w:hyperlink>
      <w:r w:rsidRPr="00D74EC6">
        <w:rPr>
          <w:rFonts w:ascii="Times New Roman" w:eastAsia="Arial" w:hAnsi="Times New Roman" w:cs="Times New Roman"/>
          <w:sz w:val="24"/>
          <w:szCs w:val="24"/>
          <w:lang w:eastAsia="ja-JP"/>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по осуществлению первичных мер пожарной безопасности в границах населенных пунктов, руководствуясь Уставом сельского поселения </w:t>
      </w:r>
      <w:proofErr w:type="spellStart"/>
      <w:r w:rsidRPr="00D74EC6">
        <w:rPr>
          <w:rFonts w:ascii="Times New Roman" w:eastAsia="Arial" w:hAnsi="Times New Roman" w:cs="Times New Roman"/>
          <w:sz w:val="24"/>
          <w:szCs w:val="24"/>
          <w:lang w:eastAsia="ja-JP"/>
        </w:rPr>
        <w:t>Сурковский</w:t>
      </w:r>
      <w:proofErr w:type="spellEnd"/>
      <w:r w:rsidRPr="00D74EC6">
        <w:rPr>
          <w:rFonts w:ascii="Times New Roman" w:eastAsia="Arial" w:hAnsi="Times New Roman" w:cs="Times New Roman"/>
          <w:sz w:val="24"/>
          <w:szCs w:val="24"/>
          <w:lang w:eastAsia="ja-JP"/>
        </w:rPr>
        <w:t xml:space="preserve">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муниципального района Новосибирской области, администрация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b/>
          <w:sz w:val="24"/>
          <w:szCs w:val="24"/>
          <w:lang w:eastAsia="ja-JP"/>
        </w:rPr>
      </w:pPr>
      <w:r w:rsidRPr="00D74EC6">
        <w:rPr>
          <w:rFonts w:ascii="Times New Roman" w:eastAsia="Arial" w:hAnsi="Times New Roman" w:cs="Times New Roman"/>
          <w:b/>
          <w:sz w:val="24"/>
          <w:szCs w:val="24"/>
          <w:lang w:eastAsia="ja-JP"/>
        </w:rPr>
        <w:t>ПОСТАНОВЛЯЕТ:</w:t>
      </w:r>
    </w:p>
    <w:p w:rsidR="00615890" w:rsidRPr="00D74EC6" w:rsidRDefault="00615890" w:rsidP="0061589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Утвердить:</w:t>
      </w:r>
    </w:p>
    <w:p w:rsidR="00615890" w:rsidRPr="00D74EC6" w:rsidRDefault="00615890" w:rsidP="0061589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pacing w:val="-3"/>
          <w:sz w:val="24"/>
          <w:szCs w:val="24"/>
          <w:lang w:eastAsia="ru-RU"/>
        </w:rPr>
        <w:t>1.1. План организации пожарно-профилактической работы в жилом секторе и на объектах (в местах) с массовым пребыванием людей</w:t>
      </w:r>
      <w:r w:rsidRPr="00D74EC6">
        <w:rPr>
          <w:rFonts w:ascii="Times New Roman" w:eastAsia="Times New Roman" w:hAnsi="Times New Roman" w:cs="Times New Roman"/>
          <w:spacing w:val="-3"/>
          <w:sz w:val="24"/>
          <w:szCs w:val="24"/>
          <w:lang w:eastAsia="ru-RU"/>
        </w:rPr>
        <w:t xml:space="preserve"> </w:t>
      </w:r>
      <w:r w:rsidRPr="00D74EC6">
        <w:rPr>
          <w:rFonts w:ascii="Times New Roman" w:eastAsia="Times New Roman" w:hAnsi="Times New Roman" w:cs="Times New Roman"/>
          <w:spacing w:val="-2"/>
          <w:sz w:val="24"/>
          <w:szCs w:val="24"/>
          <w:lang w:eastAsia="ru-RU"/>
        </w:rPr>
        <w:t xml:space="preserve">на территории </w:t>
      </w:r>
      <w:proofErr w:type="gramStart"/>
      <w:r w:rsidRPr="00D74EC6">
        <w:rPr>
          <w:rFonts w:ascii="Times New Roman" w:eastAsia="Times New Roman" w:hAnsi="Times New Roman" w:cs="Times New Roman"/>
          <w:spacing w:val="-2"/>
          <w:sz w:val="24"/>
          <w:szCs w:val="24"/>
          <w:lang w:eastAsia="ru-RU"/>
        </w:rPr>
        <w:t xml:space="preserve">Сурковского </w:t>
      </w:r>
      <w:r w:rsidRPr="00D74EC6">
        <w:rPr>
          <w:rFonts w:ascii="Times New Roman" w:eastAsia="Times New Roman" w:hAnsi="Times New Roman" w:cs="Times New Roman"/>
          <w:sz w:val="24"/>
          <w:szCs w:val="24"/>
          <w:lang w:eastAsia="ru-RU"/>
        </w:rPr>
        <w:t xml:space="preserve">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(приложение № 1)</w:t>
      </w:r>
      <w:r w:rsidRPr="00D74EC6">
        <w:rPr>
          <w:rFonts w:ascii="Times New Roman" w:eastAsia="Times New Roman" w:hAnsi="Times New Roman" w:cs="Times New Roman"/>
          <w:spacing w:val="-2"/>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1.2. Порядок реагирования при ухудшении пожарной обстановки на территории </w:t>
      </w:r>
      <w:r w:rsidRPr="00D74EC6">
        <w:rPr>
          <w:rFonts w:ascii="Times New Roman" w:eastAsia="Times New Roman" w:hAnsi="Times New Roman" w:cs="Times New Roman"/>
          <w:sz w:val="24"/>
          <w:szCs w:val="24"/>
          <w:lang w:eastAsia="ru-RU"/>
        </w:rPr>
        <w:lastRenderedPageBreak/>
        <w:t xml:space="preserve">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(приложение № 2).</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r w:rsidRPr="00D74EC6">
        <w:rPr>
          <w:rFonts w:ascii="Times New Roman" w:eastAsia="Times New Roman" w:hAnsi="Times New Roman" w:cs="Times New Roman"/>
          <w:i/>
          <w:sz w:val="24"/>
          <w:szCs w:val="24"/>
          <w:lang w:eastAsia="ru-RU"/>
        </w:rPr>
        <w:t>.</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Глава    </w:t>
      </w:r>
      <w:proofErr w:type="gramStart"/>
      <w:r w:rsidRPr="00D74EC6">
        <w:rPr>
          <w:rFonts w:ascii="Times New Roman" w:eastAsia="Times New Roman" w:hAnsi="Times New Roman" w:cs="Times New Roman"/>
          <w:sz w:val="24"/>
          <w:szCs w:val="24"/>
          <w:lang w:eastAsia="ru-RU"/>
        </w:rPr>
        <w:t>Сурковского  сельсовета</w:t>
      </w:r>
      <w:proofErr w:type="gramEnd"/>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Новосибирской области                                                             </w:t>
      </w:r>
      <w:proofErr w:type="spellStart"/>
      <w:r w:rsidRPr="00D74EC6">
        <w:rPr>
          <w:rFonts w:ascii="Times New Roman" w:eastAsia="Times New Roman" w:hAnsi="Times New Roman" w:cs="Times New Roman"/>
          <w:sz w:val="24"/>
          <w:szCs w:val="24"/>
          <w:lang w:eastAsia="ru-RU"/>
        </w:rPr>
        <w:t>А.И.Гордиенко</w:t>
      </w:r>
      <w:proofErr w:type="spellEnd"/>
    </w:p>
    <w:p w:rsidR="00615890" w:rsidRPr="00D74EC6" w:rsidRDefault="00615890" w:rsidP="00700F73">
      <w:pPr>
        <w:widowControl w:val="0"/>
        <w:autoSpaceDE w:val="0"/>
        <w:autoSpaceDN w:val="0"/>
        <w:adjustRightInd w:val="0"/>
        <w:spacing w:after="0" w:line="240" w:lineRule="auto"/>
        <w:jc w:val="right"/>
        <w:rPr>
          <w:rFonts w:ascii="Times New Roman" w:eastAsia="Arial" w:hAnsi="Times New Roman" w:cs="Times New Roman"/>
          <w:sz w:val="24"/>
          <w:szCs w:val="24"/>
          <w:lang w:eastAsia="ja-JP"/>
        </w:rPr>
      </w:pPr>
      <w:r w:rsidRPr="00D74EC6">
        <w:rPr>
          <w:rFonts w:ascii="Times New Roman" w:eastAsia="Times New Roman" w:hAnsi="Times New Roman" w:cs="Times New Roman"/>
          <w:sz w:val="24"/>
          <w:szCs w:val="24"/>
          <w:lang w:eastAsia="ru-RU"/>
        </w:rPr>
        <w:t xml:space="preserve">    </w:t>
      </w:r>
      <w:r w:rsidRPr="00D74EC6">
        <w:rPr>
          <w:rFonts w:ascii="Times New Roman" w:eastAsia="Arial" w:hAnsi="Times New Roman" w:cs="Times New Roman"/>
          <w:sz w:val="24"/>
          <w:szCs w:val="24"/>
          <w:lang w:eastAsia="ja-JP"/>
        </w:rPr>
        <w:t>Приложение № 1</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к постановлению</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администрации Сурковского сельсовета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19.11.2021 г. №  92</w:t>
      </w:r>
    </w:p>
    <w:p w:rsidR="00615890" w:rsidRPr="00D74EC6" w:rsidRDefault="00615890" w:rsidP="00615890">
      <w:pPr>
        <w:widowControl w:val="0"/>
        <w:shd w:val="clear" w:color="auto" w:fill="FFFFFF"/>
        <w:tabs>
          <w:tab w:val="left" w:pos="4587"/>
          <w:tab w:val="center" w:pos="5232"/>
        </w:tabs>
        <w:autoSpaceDE w:val="0"/>
        <w:autoSpaceDN w:val="0"/>
        <w:adjustRightInd w:val="0"/>
        <w:spacing w:after="0" w:line="240" w:lineRule="auto"/>
        <w:jc w:val="both"/>
        <w:rPr>
          <w:rFonts w:ascii="Times New Roman" w:eastAsia="Times New Roman" w:hAnsi="Times New Roman" w:cs="Times New Roman"/>
          <w:bCs/>
          <w:spacing w:val="-3"/>
          <w:sz w:val="24"/>
          <w:szCs w:val="24"/>
          <w:lang w:eastAsia="ru-RU"/>
        </w:rPr>
      </w:pP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pacing w:val="-3"/>
          <w:sz w:val="24"/>
          <w:szCs w:val="24"/>
          <w:lang w:eastAsia="ru-RU"/>
        </w:rPr>
        <w:t>План</w:t>
      </w: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pacing w:val="-3"/>
          <w:sz w:val="24"/>
          <w:szCs w:val="24"/>
          <w:lang w:eastAsia="ru-RU"/>
        </w:rPr>
        <w:t>организации пожарно-профилактической работы в жилом секторе и на объектах (в местах) с массовым пребыванием людей</w:t>
      </w:r>
      <w:r w:rsidRPr="00D74EC6">
        <w:rPr>
          <w:rFonts w:ascii="Times New Roman" w:eastAsia="Times New Roman" w:hAnsi="Times New Roman" w:cs="Times New Roman"/>
          <w:spacing w:val="-3"/>
          <w:sz w:val="24"/>
          <w:szCs w:val="24"/>
          <w:lang w:eastAsia="ru-RU"/>
        </w:rPr>
        <w:t xml:space="preserve"> </w:t>
      </w:r>
      <w:r w:rsidRPr="00D74EC6">
        <w:rPr>
          <w:rFonts w:ascii="Times New Roman" w:eastAsia="Times New Roman" w:hAnsi="Times New Roman" w:cs="Times New Roman"/>
          <w:spacing w:val="-2"/>
          <w:sz w:val="24"/>
          <w:szCs w:val="24"/>
          <w:lang w:eastAsia="ru-RU"/>
        </w:rPr>
        <w:t>на территории</w:t>
      </w:r>
      <w:r w:rsidRPr="00D74EC6">
        <w:rPr>
          <w:rFonts w:ascii="Times New Roman" w:eastAsia="Times New Roman" w:hAnsi="Times New Roman" w:cs="Times New Roman"/>
          <w:b/>
          <w:spacing w:val="-2"/>
          <w:sz w:val="24"/>
          <w:szCs w:val="24"/>
          <w:lang w:eastAsia="ru-RU"/>
        </w:rPr>
        <w:t xml:space="preserve"> </w:t>
      </w:r>
      <w:proofErr w:type="gramStart"/>
      <w:r w:rsidRPr="00D74EC6">
        <w:rPr>
          <w:rFonts w:ascii="Times New Roman" w:eastAsia="Times New Roman" w:hAnsi="Times New Roman" w:cs="Times New Roman"/>
          <w:spacing w:val="-2"/>
          <w:sz w:val="24"/>
          <w:szCs w:val="24"/>
          <w:lang w:eastAsia="ru-RU"/>
        </w:rPr>
        <w:t>Сурковского</w:t>
      </w:r>
      <w:r w:rsidRPr="00D74EC6">
        <w:rPr>
          <w:rFonts w:ascii="Times New Roman" w:eastAsia="Times New Roman" w:hAnsi="Times New Roman" w:cs="Times New Roman"/>
          <w:b/>
          <w:spacing w:val="-2"/>
          <w:sz w:val="24"/>
          <w:szCs w:val="24"/>
          <w:lang w:eastAsia="ru-RU"/>
        </w:rPr>
        <w:t xml:space="preserve"> </w:t>
      </w:r>
      <w:r w:rsidRPr="00D74EC6">
        <w:rPr>
          <w:rFonts w:ascii="Times New Roman" w:eastAsia="Times New Roman" w:hAnsi="Times New Roman" w:cs="Times New Roman"/>
          <w:sz w:val="24"/>
          <w:szCs w:val="24"/>
          <w:lang w:eastAsia="ru-RU"/>
        </w:rPr>
        <w:t xml:space="preserve">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ru-RU"/>
        </w:rPr>
      </w:pPr>
    </w:p>
    <w:tbl>
      <w:tblPr>
        <w:tblW w:w="9900" w:type="dxa"/>
        <w:tblInd w:w="40" w:type="dxa"/>
        <w:tblLayout w:type="fixed"/>
        <w:tblCellMar>
          <w:left w:w="40" w:type="dxa"/>
          <w:right w:w="40" w:type="dxa"/>
        </w:tblCellMar>
        <w:tblLook w:val="0000" w:firstRow="0" w:lastRow="0" w:firstColumn="0" w:lastColumn="0" w:noHBand="0" w:noVBand="0"/>
      </w:tblPr>
      <w:tblGrid>
        <w:gridCol w:w="459"/>
        <w:gridCol w:w="6297"/>
        <w:gridCol w:w="1418"/>
        <w:gridCol w:w="1726"/>
      </w:tblGrid>
      <w:tr w:rsidR="00615890" w:rsidRPr="00D74EC6" w:rsidTr="00615890">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 </w:t>
            </w:r>
            <w:r w:rsidRPr="00D74EC6">
              <w:rPr>
                <w:rFonts w:ascii="Times New Roman" w:eastAsia="Times New Roman" w:hAnsi="Times New Roman" w:cs="Times New Roman"/>
                <w:bCs/>
                <w:spacing w:val="-6"/>
                <w:sz w:val="24"/>
                <w:szCs w:val="24"/>
                <w:lang w:eastAsia="ru-RU"/>
              </w:rPr>
              <w:t>п\п</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Наименование мероприятия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Срок исполнения</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Исполнитель</w:t>
            </w:r>
          </w:p>
        </w:tc>
      </w:tr>
      <w:tr w:rsidR="00615890" w:rsidRPr="00D74EC6" w:rsidTr="0061589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1</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Проведение корректировки паспорта жилого сектора по каждому населённому пункту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r w:rsidRPr="00D74EC6">
              <w:rPr>
                <w:rFonts w:ascii="Times New Roman" w:eastAsia="Times New Roman" w:hAnsi="Times New Roman" w:cs="Times New Roman"/>
                <w:i/>
                <w:sz w:val="24"/>
                <w:szCs w:val="24"/>
                <w:lang w:eastAsia="ru-RU"/>
              </w:rPr>
              <w:t xml:space="preserve"> </w:t>
            </w:r>
            <w:r w:rsidRPr="00D74EC6">
              <w:rPr>
                <w:rFonts w:ascii="Times New Roman" w:eastAsia="Times New Roman" w:hAnsi="Times New Roman" w:cs="Times New Roman"/>
                <w:sz w:val="24"/>
                <w:szCs w:val="24"/>
                <w:lang w:eastAsia="ru-RU"/>
              </w:rPr>
              <w:t>(сведения по количеству домов, количеству проживающего населения в домах, по их социальному положению)</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До 31.12.2021</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 xml:space="preserve">Специалист администрации </w:t>
            </w:r>
          </w:p>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p>
        </w:tc>
      </w:tr>
      <w:tr w:rsidR="00615890" w:rsidRPr="00D74EC6" w:rsidTr="0061589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2</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Определение лиц, ответственных за проведение профилактических мероприятий в населённых </w:t>
            </w:r>
            <w:proofErr w:type="gramStart"/>
            <w:r w:rsidRPr="00D74EC6">
              <w:rPr>
                <w:rFonts w:ascii="Times New Roman" w:eastAsia="Times New Roman" w:hAnsi="Times New Roman" w:cs="Times New Roman"/>
                <w:sz w:val="24"/>
                <w:szCs w:val="24"/>
                <w:lang w:eastAsia="ru-RU"/>
              </w:rPr>
              <w:t>пунктах  Сурковского</w:t>
            </w:r>
            <w:proofErr w:type="gramEnd"/>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 xml:space="preserve">По необходимости, ежеквартально </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 xml:space="preserve">Специалист администрации </w:t>
            </w:r>
          </w:p>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p>
        </w:tc>
      </w:tr>
      <w:tr w:rsidR="00615890" w:rsidRPr="00D74EC6" w:rsidTr="0061589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3</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 xml:space="preserve">По необходимости </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 xml:space="preserve">Специалист администрации </w:t>
            </w:r>
          </w:p>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p>
        </w:tc>
      </w:tr>
      <w:tr w:rsidR="00615890" w:rsidRPr="00D74EC6" w:rsidTr="0061589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4</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tabs>
                <w:tab w:val="left" w:pos="12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Проведение разъяснительной работы среди населения о целесообразности оборудования жилых помещений автономными дымовыми пожарными </w:t>
            </w:r>
            <w:proofErr w:type="spellStart"/>
            <w:r w:rsidRPr="00D74EC6">
              <w:rPr>
                <w:rFonts w:ascii="Times New Roman" w:eastAsia="Times New Roman" w:hAnsi="Times New Roman" w:cs="Times New Roman"/>
                <w:sz w:val="24"/>
                <w:szCs w:val="24"/>
                <w:lang w:eastAsia="ru-RU"/>
              </w:rPr>
              <w:t>извещателями</w:t>
            </w:r>
            <w:proofErr w:type="spellEnd"/>
            <w:r w:rsidRPr="00D74EC6">
              <w:rPr>
                <w:rFonts w:ascii="Times New Roman" w:eastAsia="Times New Roman" w:hAnsi="Times New Roman" w:cs="Times New Roman"/>
                <w:sz w:val="24"/>
                <w:szCs w:val="24"/>
                <w:lang w:eastAsia="ru-RU"/>
              </w:rPr>
              <w:t xml:space="preserve"> жилых помещений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По необходимости</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 xml:space="preserve">Специалист администрации </w:t>
            </w:r>
          </w:p>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p>
        </w:tc>
      </w:tr>
      <w:tr w:rsidR="00615890" w:rsidRPr="00D74EC6" w:rsidTr="0061589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5</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tabs>
                <w:tab w:val="left" w:pos="12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Организация работы по установке автономных дымовых пожарных </w:t>
            </w:r>
            <w:proofErr w:type="spellStart"/>
            <w:r w:rsidRPr="00D74EC6">
              <w:rPr>
                <w:rFonts w:ascii="Times New Roman" w:eastAsia="Times New Roman" w:hAnsi="Times New Roman" w:cs="Times New Roman"/>
                <w:sz w:val="24"/>
                <w:szCs w:val="24"/>
                <w:lang w:eastAsia="ru-RU"/>
              </w:rPr>
              <w:t>извещателей</w:t>
            </w:r>
            <w:proofErr w:type="spellEnd"/>
            <w:r w:rsidRPr="00D74EC6">
              <w:rPr>
                <w:rFonts w:ascii="Times New Roman" w:eastAsia="Times New Roman" w:hAnsi="Times New Roman" w:cs="Times New Roman"/>
                <w:sz w:val="24"/>
                <w:szCs w:val="24"/>
                <w:lang w:eastAsia="ru-RU"/>
              </w:rPr>
              <w:t xml:space="preserve"> в жилых домах, где проживают социально-незащищенная категория граждан и многодетные семьи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По необходимости</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 xml:space="preserve">Соцработник администрации </w:t>
            </w:r>
          </w:p>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p>
        </w:tc>
      </w:tr>
      <w:tr w:rsidR="00615890" w:rsidRPr="00D74EC6" w:rsidTr="0061589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6</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uppressAutoHyphens/>
              <w:spacing w:after="0" w:line="240" w:lineRule="auto"/>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Ежегодно</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 xml:space="preserve">Глава Сурковского сельсовета </w:t>
            </w:r>
          </w:p>
        </w:tc>
      </w:tr>
      <w:tr w:rsidR="00615890" w:rsidRPr="00D74EC6" w:rsidTr="00615890">
        <w:trPr>
          <w:trHeight w:val="34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7</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uppressAutoHyphens/>
              <w:spacing w:after="0" w:line="240" w:lineRule="auto"/>
              <w:jc w:val="both"/>
              <w:rPr>
                <w:rFonts w:ascii="Times New Roman" w:eastAsia="Arial" w:hAnsi="Times New Roman" w:cs="Times New Roman"/>
                <w:sz w:val="24"/>
                <w:szCs w:val="24"/>
                <w:lang w:eastAsia="ja-JP"/>
              </w:rPr>
            </w:pPr>
            <w:r w:rsidRPr="00D74EC6">
              <w:rPr>
                <w:rFonts w:ascii="Times New Roman" w:eastAsia="Arial" w:hAnsi="Times New Roman" w:cs="Times New Roman"/>
                <w:bCs/>
                <w:sz w:val="24"/>
                <w:szCs w:val="24"/>
                <w:lang w:eastAsia="ja-JP"/>
              </w:rPr>
              <w:t xml:space="preserve">Организация и проведение обследований территорий населенных пунктов на предмет их соответствия правилам </w:t>
            </w:r>
            <w:r w:rsidRPr="00D74EC6">
              <w:rPr>
                <w:rFonts w:ascii="Times New Roman" w:eastAsia="Arial" w:hAnsi="Times New Roman" w:cs="Times New Roman"/>
                <w:bCs/>
                <w:sz w:val="24"/>
                <w:szCs w:val="24"/>
                <w:lang w:eastAsia="ja-JP"/>
              </w:rPr>
              <w:lastRenderedPageBreak/>
              <w:t>противопожарного режима в Российской Федерации, утвержденным постановлением Правительства Российской Федерации от 16.09.2020 № 1479,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 между зданиями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lastRenderedPageBreak/>
              <w:t>Ежегодно</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 xml:space="preserve">Глава Сурковского </w:t>
            </w:r>
            <w:r w:rsidRPr="00D74EC6">
              <w:rPr>
                <w:rFonts w:ascii="Times New Roman" w:eastAsia="Times New Roman" w:hAnsi="Times New Roman" w:cs="Times New Roman"/>
                <w:bCs/>
                <w:sz w:val="24"/>
                <w:szCs w:val="24"/>
                <w:lang w:eastAsia="ru-RU"/>
              </w:rPr>
              <w:lastRenderedPageBreak/>
              <w:t xml:space="preserve">сельсовета </w:t>
            </w:r>
          </w:p>
        </w:tc>
      </w:tr>
      <w:tr w:rsidR="00615890" w:rsidRPr="00D74EC6" w:rsidTr="0061589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lastRenderedPageBreak/>
              <w:t>8</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uppressAutoHyphens/>
              <w:spacing w:after="0" w:line="240" w:lineRule="auto"/>
              <w:jc w:val="both"/>
              <w:rPr>
                <w:rFonts w:ascii="Times New Roman" w:eastAsia="Arial" w:hAnsi="Times New Roman" w:cs="Times New Roman"/>
                <w:sz w:val="24"/>
                <w:szCs w:val="24"/>
                <w:lang w:eastAsia="ja-JP"/>
              </w:rPr>
            </w:pPr>
            <w:r w:rsidRPr="00D74EC6">
              <w:rPr>
                <w:rFonts w:ascii="Times New Roman" w:eastAsia="Calibri" w:hAnsi="Times New Roman" w:cs="Times New Roman"/>
                <w:sz w:val="24"/>
                <w:szCs w:val="24"/>
              </w:rPr>
              <w:t xml:space="preserve">Контроль за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D74EC6">
              <w:rPr>
                <w:rFonts w:ascii="Times New Roman" w:eastAsia="Times New Roman" w:hAnsi="Times New Roman" w:cs="Times New Roman"/>
                <w:bCs/>
                <w:sz w:val="24"/>
                <w:szCs w:val="24"/>
              </w:rPr>
              <w:t>По необходимости</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Глава Сурковского сельсовета</w:t>
            </w:r>
          </w:p>
        </w:tc>
      </w:tr>
      <w:tr w:rsidR="00615890" w:rsidRPr="00D74EC6" w:rsidTr="00615890">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9</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uppressAutoHyphens/>
              <w:spacing w:after="0" w:line="240" w:lineRule="auto"/>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Проверка состояния подъездных путей к зданиям и </w:t>
            </w:r>
            <w:r w:rsidRPr="00D74EC6">
              <w:rPr>
                <w:rFonts w:ascii="Times New Roman" w:eastAsia="Arial" w:hAnsi="Times New Roman" w:cs="Times New Roman"/>
                <w:spacing w:val="-1"/>
                <w:sz w:val="24"/>
                <w:szCs w:val="24"/>
                <w:lang w:eastAsia="ja-JP"/>
              </w:rPr>
              <w:t xml:space="preserve">источникам наружного </w:t>
            </w:r>
            <w:r w:rsidRPr="00D74EC6">
              <w:rPr>
                <w:rFonts w:ascii="Times New Roman" w:eastAsia="Arial" w:hAnsi="Times New Roman" w:cs="Times New Roman"/>
                <w:sz w:val="24"/>
                <w:szCs w:val="24"/>
                <w:lang w:eastAsia="ja-JP"/>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D74EC6">
              <w:rPr>
                <w:rFonts w:ascii="Times New Roman" w:eastAsia="Times New Roman" w:hAnsi="Times New Roman" w:cs="Times New Roman"/>
                <w:bCs/>
                <w:sz w:val="24"/>
                <w:szCs w:val="24"/>
              </w:rPr>
              <w:t>По необходимости</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Глава Сурковского сельсовета</w:t>
            </w:r>
          </w:p>
        </w:tc>
      </w:tr>
      <w:tr w:rsidR="00615890" w:rsidRPr="00D74EC6" w:rsidTr="00615890">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10</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Разработка (при необходимости корректировка) порядка реагирования при ухудшении пожарной обстановки на территории населенных пунктов </w:t>
            </w:r>
            <w:proofErr w:type="spellStart"/>
            <w:r w:rsidRPr="00D74EC6">
              <w:rPr>
                <w:rFonts w:ascii="Times New Roman" w:eastAsia="Times New Roman" w:hAnsi="Times New Roman" w:cs="Times New Roman"/>
                <w:sz w:val="24"/>
                <w:szCs w:val="24"/>
                <w:lang w:eastAsia="ru-RU"/>
              </w:rPr>
              <w:t>Сурковкого</w:t>
            </w:r>
            <w:proofErr w:type="spellEnd"/>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D74EC6">
              <w:rPr>
                <w:rFonts w:ascii="Times New Roman" w:eastAsia="Times New Roman" w:hAnsi="Times New Roman" w:cs="Times New Roman"/>
                <w:bCs/>
                <w:sz w:val="24"/>
                <w:szCs w:val="24"/>
              </w:rPr>
              <w:t>По необходимости</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Глава Сурковского сельсовета</w:t>
            </w:r>
          </w:p>
        </w:tc>
      </w:tr>
      <w:tr w:rsidR="00615890" w:rsidRPr="00D74EC6" w:rsidTr="00615890">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11</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w:t>
            </w:r>
            <w:proofErr w:type="spellStart"/>
            <w:r w:rsidRPr="00D74EC6">
              <w:rPr>
                <w:rFonts w:ascii="Times New Roman" w:eastAsia="Times New Roman" w:hAnsi="Times New Roman" w:cs="Times New Roman"/>
                <w:sz w:val="24"/>
                <w:szCs w:val="24"/>
                <w:lang w:eastAsia="ru-RU"/>
              </w:rPr>
              <w:t>подворовых</w:t>
            </w:r>
            <w:proofErr w:type="spellEnd"/>
            <w:r w:rsidRPr="00D74EC6">
              <w:rPr>
                <w:rFonts w:ascii="Times New Roman" w:eastAsia="Times New Roman" w:hAnsi="Times New Roman" w:cs="Times New Roman"/>
                <w:sz w:val="24"/>
                <w:szCs w:val="24"/>
                <w:lang w:eastAsia="ru-RU"/>
              </w:rPr>
              <w:t xml:space="preserve"> обходов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Ежеквартально</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Специалист администрации</w:t>
            </w:r>
          </w:p>
        </w:tc>
      </w:tr>
      <w:tr w:rsidR="00615890" w:rsidRPr="00D74EC6" w:rsidTr="00615890">
        <w:trPr>
          <w:trHeight w:val="6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12</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D74EC6">
              <w:rPr>
                <w:rFonts w:ascii="Times New Roman" w:eastAsia="Times New Roman" w:hAnsi="Times New Roman" w:cs="Times New Roman"/>
                <w:bCs/>
                <w:sz w:val="24"/>
                <w:szCs w:val="24"/>
              </w:rPr>
              <w:t>По необходимости</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Глава Сурковского сельсовета</w:t>
            </w:r>
          </w:p>
        </w:tc>
      </w:tr>
      <w:tr w:rsidR="00615890" w:rsidRPr="00D74EC6" w:rsidTr="00615890">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13</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сезону</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Специалист администрации, Глава Сурковского сельсовета</w:t>
            </w:r>
          </w:p>
        </w:tc>
      </w:tr>
      <w:tr w:rsidR="00615890" w:rsidRPr="00D74EC6" w:rsidTr="00615890">
        <w:trPr>
          <w:trHeight w:val="7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14</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сезону</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Специалист администрации, Глава Сурковского сельсовета</w:t>
            </w:r>
          </w:p>
        </w:tc>
      </w:tr>
      <w:tr w:rsidR="00615890" w:rsidRPr="00D74EC6" w:rsidTr="00615890">
        <w:trPr>
          <w:trHeight w:val="29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15</w:t>
            </w:r>
          </w:p>
        </w:tc>
        <w:tc>
          <w:tcPr>
            <w:tcW w:w="6297"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Проведение противопожарной пропаганды</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сезону</w:t>
            </w:r>
          </w:p>
        </w:tc>
        <w:tc>
          <w:tcPr>
            <w:tcW w:w="1726" w:type="dxa"/>
            <w:tcBorders>
              <w:top w:val="single" w:sz="6" w:space="0" w:color="000000"/>
              <w:left w:val="single" w:sz="6" w:space="0" w:color="000000"/>
              <w:bottom w:val="single" w:sz="6" w:space="0" w:color="000000"/>
              <w:right w:val="single" w:sz="6" w:space="0" w:color="000000"/>
            </w:tcBorders>
            <w:shd w:val="clear" w:color="auto" w:fill="FFFFFF"/>
          </w:tcPr>
          <w:p w:rsidR="00615890" w:rsidRPr="00D74EC6" w:rsidRDefault="00615890" w:rsidP="00615890">
            <w:pPr>
              <w:widowControl w:val="0"/>
              <w:shd w:val="clear" w:color="auto" w:fill="FFFFFF"/>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Специалист администрации</w:t>
            </w:r>
          </w:p>
        </w:tc>
      </w:tr>
    </w:tbl>
    <w:p w:rsidR="00615890" w:rsidRPr="00D74EC6" w:rsidRDefault="00615890" w:rsidP="0061589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pacing w:val="-3"/>
          <w:sz w:val="24"/>
          <w:szCs w:val="24"/>
          <w:lang w:eastAsia="ru-RU"/>
        </w:rPr>
      </w:pPr>
    </w:p>
    <w:p w:rsidR="00615890" w:rsidRPr="00D74EC6" w:rsidRDefault="00615890" w:rsidP="00615890">
      <w:pPr>
        <w:widowControl w:val="0"/>
        <w:suppressAutoHyphens/>
        <w:spacing w:after="0" w:line="240" w:lineRule="auto"/>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Приложение № 2</w:t>
      </w:r>
    </w:p>
    <w:p w:rsidR="00615890" w:rsidRPr="00D74EC6" w:rsidRDefault="00615890" w:rsidP="00615890">
      <w:pPr>
        <w:widowControl w:val="0"/>
        <w:suppressAutoHyphens/>
        <w:spacing w:after="0" w:line="240" w:lineRule="auto"/>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к постановлению</w:t>
      </w:r>
    </w:p>
    <w:p w:rsidR="00615890" w:rsidRPr="00D74EC6" w:rsidRDefault="00615890" w:rsidP="00615890">
      <w:pPr>
        <w:widowControl w:val="0"/>
        <w:suppressAutoHyphens/>
        <w:spacing w:after="0" w:line="240" w:lineRule="auto"/>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администрации </w:t>
      </w:r>
      <w:proofErr w:type="gramStart"/>
      <w:r w:rsidRPr="00D74EC6">
        <w:rPr>
          <w:rFonts w:ascii="Times New Roman" w:eastAsia="Arial" w:hAnsi="Times New Roman" w:cs="Times New Roman"/>
          <w:sz w:val="24"/>
          <w:szCs w:val="24"/>
          <w:lang w:eastAsia="ja-JP"/>
        </w:rPr>
        <w:t>Сурковского  сельсовета</w:t>
      </w:r>
      <w:proofErr w:type="gramEnd"/>
      <w:r w:rsidRPr="00D74EC6">
        <w:rPr>
          <w:rFonts w:ascii="Times New Roman" w:eastAsia="Arial" w:hAnsi="Times New Roman" w:cs="Times New Roman"/>
          <w:sz w:val="24"/>
          <w:szCs w:val="24"/>
          <w:lang w:eastAsia="ja-JP"/>
        </w:rPr>
        <w:t xml:space="preserve"> </w:t>
      </w:r>
    </w:p>
    <w:p w:rsidR="00615890" w:rsidRPr="00D74EC6" w:rsidRDefault="00615890" w:rsidP="00615890">
      <w:pPr>
        <w:widowControl w:val="0"/>
        <w:suppressAutoHyphens/>
        <w:spacing w:after="0" w:line="240" w:lineRule="auto"/>
        <w:jc w:val="right"/>
        <w:rPr>
          <w:rFonts w:ascii="Times New Roman" w:eastAsia="Arial" w:hAnsi="Times New Roman" w:cs="Times New Roman"/>
          <w:i/>
          <w:sz w:val="24"/>
          <w:szCs w:val="24"/>
          <w:lang w:eastAsia="ja-JP"/>
        </w:rPr>
      </w:pP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r w:rsidRPr="00D74EC6">
        <w:rPr>
          <w:rFonts w:ascii="Times New Roman" w:eastAsia="Arial" w:hAnsi="Times New Roman" w:cs="Times New Roman"/>
          <w:i/>
          <w:sz w:val="24"/>
          <w:szCs w:val="24"/>
          <w:lang w:eastAsia="ja-JP"/>
        </w:rPr>
        <w:t xml:space="preserve"> </w:t>
      </w:r>
    </w:p>
    <w:p w:rsidR="00615890" w:rsidRPr="00D74EC6" w:rsidRDefault="00615890" w:rsidP="00615890">
      <w:pPr>
        <w:widowControl w:val="0"/>
        <w:suppressAutoHyphens/>
        <w:spacing w:after="0" w:line="240" w:lineRule="auto"/>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 19.11.2021  № 92</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Порядок</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sz w:val="24"/>
          <w:szCs w:val="24"/>
          <w:lang w:eastAsia="ru-RU"/>
        </w:rPr>
        <w:t>реагирования при ухудшении пожарной обстановки на территории</w:t>
      </w:r>
      <w:r w:rsidRPr="00D74EC6">
        <w:rPr>
          <w:rFonts w:ascii="Times New Roman" w:eastAsia="Times New Roman" w:hAnsi="Times New Roman" w:cs="Times New Roman"/>
          <w:b/>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D74EC6">
        <w:rPr>
          <w:rFonts w:ascii="Times New Roman" w:eastAsia="Times New Roman" w:hAnsi="Times New Roman" w:cs="Times New Roman"/>
          <w:sz w:val="24"/>
          <w:szCs w:val="24"/>
          <w:lang w:eastAsia="ru-RU"/>
        </w:rPr>
        <w:t>Сурковского</w:t>
      </w:r>
      <w:r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sz w:val="24"/>
          <w:szCs w:val="24"/>
          <w:lang w:eastAsia="ru-RU"/>
        </w:rPr>
        <w:t xml:space="preserve">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tbl>
      <w:tblPr>
        <w:tblW w:w="9900" w:type="dxa"/>
        <w:tblInd w:w="108" w:type="dxa"/>
        <w:tblLayout w:type="fixed"/>
        <w:tblLook w:val="0000" w:firstRow="0" w:lastRow="0" w:firstColumn="0" w:lastColumn="0" w:noHBand="0" w:noVBand="0"/>
      </w:tblPr>
      <w:tblGrid>
        <w:gridCol w:w="720"/>
        <w:gridCol w:w="7105"/>
        <w:gridCol w:w="2075"/>
      </w:tblGrid>
      <w:tr w:rsidR="00615890" w:rsidRPr="00D74EC6" w:rsidTr="00615890">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sz w:val="24"/>
                <w:szCs w:val="24"/>
                <w:lang w:eastAsia="ru-RU"/>
              </w:rPr>
              <w:lastRenderedPageBreak/>
              <w:t>п/п</w:t>
            </w:r>
          </w:p>
        </w:tc>
        <w:tc>
          <w:tcPr>
            <w:tcW w:w="7105"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Наименование мероприятия</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Исполнитель</w:t>
            </w:r>
          </w:p>
        </w:tc>
      </w:tr>
      <w:tr w:rsidR="00615890" w:rsidRPr="00D74EC6" w:rsidTr="00615890">
        <w:trPr>
          <w:trHeight w:val="81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w:t>
            </w:r>
          </w:p>
        </w:tc>
        <w:tc>
          <w:tcPr>
            <w:tcW w:w="7105"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Проведение сходов (собраний) граждан и дополнительных </w:t>
            </w:r>
            <w:r w:rsidRPr="00D74EC6">
              <w:rPr>
                <w:rFonts w:ascii="Times New Roman" w:eastAsia="Times New Roman" w:hAnsi="Times New Roman" w:cs="Times New Roman"/>
                <w:spacing w:val="-1"/>
                <w:sz w:val="24"/>
                <w:szCs w:val="24"/>
                <w:lang w:eastAsia="ru-RU"/>
              </w:rPr>
              <w:t>инструктажей по месту жительства.</w:t>
            </w: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Увеличение количества лиц по каждому населённому пункту, которые привлекаются для проведения профилактических мероприятий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Специалист администрации</w:t>
            </w:r>
          </w:p>
        </w:tc>
      </w:tr>
      <w:tr w:rsidR="00615890" w:rsidRPr="00D74EC6" w:rsidTr="00615890">
        <w:trPr>
          <w:trHeight w:val="109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7105"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D74EC6">
              <w:rPr>
                <w:rFonts w:ascii="Times New Roman" w:eastAsia="Times New Roman" w:hAnsi="Times New Roman" w:cs="Times New Roman"/>
                <w:spacing w:val="-2"/>
                <w:sz w:val="24"/>
                <w:szCs w:val="24"/>
                <w:lang w:eastAsia="ru-RU"/>
              </w:rPr>
              <w:t xml:space="preserve">, в том числе </w:t>
            </w:r>
            <w:r w:rsidRPr="00D74EC6">
              <w:rPr>
                <w:rFonts w:ascii="Times New Roman" w:eastAsia="Times New Roman" w:hAnsi="Times New Roman" w:cs="Times New Roman"/>
                <w:sz w:val="24"/>
                <w:szCs w:val="24"/>
                <w:lang w:eastAsia="ru-RU"/>
              </w:rPr>
              <w:t xml:space="preserve">на предмет состояния электропроводки и </w:t>
            </w:r>
            <w:r w:rsidRPr="00D74EC6">
              <w:rPr>
                <w:rFonts w:ascii="Times New Roman" w:eastAsia="Times New Roman" w:hAnsi="Times New Roman" w:cs="Times New Roman"/>
                <w:spacing w:val="-1"/>
                <w:sz w:val="24"/>
                <w:szCs w:val="24"/>
                <w:lang w:eastAsia="ru-RU"/>
              </w:rPr>
              <w:t>печного отопления</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Специалист администрации</w:t>
            </w:r>
          </w:p>
        </w:tc>
      </w:tr>
      <w:tr w:rsidR="00615890" w:rsidRPr="00D74EC6" w:rsidTr="00615890">
        <w:trPr>
          <w:trHeight w:val="777"/>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w:t>
            </w:r>
          </w:p>
        </w:tc>
        <w:tc>
          <w:tcPr>
            <w:tcW w:w="7105"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Проведение дополнительных мероприятий по профилактике </w:t>
            </w:r>
            <w:r w:rsidRPr="00D74EC6">
              <w:rPr>
                <w:rFonts w:ascii="Times New Roman" w:eastAsia="Times New Roman" w:hAnsi="Times New Roman" w:cs="Times New Roman"/>
                <w:spacing w:val="-2"/>
                <w:sz w:val="24"/>
                <w:szCs w:val="24"/>
                <w:lang w:eastAsia="ru-RU"/>
              </w:rPr>
              <w:t xml:space="preserve">пожаров в жилом секторе населенных пунктов, где </w:t>
            </w:r>
            <w:r w:rsidRPr="00D74EC6">
              <w:rPr>
                <w:rFonts w:ascii="Times New Roman" w:eastAsia="Times New Roman" w:hAnsi="Times New Roman" w:cs="Times New Roman"/>
                <w:sz w:val="24"/>
                <w:szCs w:val="24"/>
                <w:lang w:eastAsia="ru-RU"/>
              </w:rPr>
              <w:t>отмечается ухудшение обстановки с пожарами или последствиями от них</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napToGrid w:val="0"/>
              <w:spacing w:after="0" w:line="240" w:lineRule="auto"/>
              <w:jc w:val="center"/>
              <w:rPr>
                <w:rFonts w:ascii="Times New Roman" w:eastAsia="Times New Roman" w:hAnsi="Times New Roman" w:cs="Times New Roman"/>
                <w:spacing w:val="-1"/>
                <w:sz w:val="24"/>
                <w:szCs w:val="24"/>
                <w:lang w:eastAsia="ru-RU"/>
              </w:rPr>
            </w:pPr>
            <w:r w:rsidRPr="00D74EC6">
              <w:rPr>
                <w:rFonts w:ascii="Times New Roman" w:eastAsia="Times New Roman" w:hAnsi="Times New Roman" w:cs="Times New Roman"/>
                <w:sz w:val="24"/>
                <w:szCs w:val="24"/>
                <w:lang w:eastAsia="ru-RU"/>
              </w:rPr>
              <w:t>Специалист администрации</w:t>
            </w:r>
          </w:p>
        </w:tc>
      </w:tr>
      <w:tr w:rsidR="00615890" w:rsidRPr="00D74EC6" w:rsidTr="00615890">
        <w:trPr>
          <w:trHeight w:val="70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w:t>
            </w:r>
          </w:p>
        </w:tc>
        <w:tc>
          <w:tcPr>
            <w:tcW w:w="7105"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Информирование населения о мерах пожарной </w:t>
            </w:r>
            <w:proofErr w:type="gramStart"/>
            <w:r w:rsidRPr="00D74EC6">
              <w:rPr>
                <w:rFonts w:ascii="Times New Roman" w:eastAsia="Times New Roman" w:hAnsi="Times New Roman" w:cs="Times New Roman"/>
                <w:sz w:val="24"/>
                <w:szCs w:val="24"/>
                <w:lang w:eastAsia="ru-RU"/>
              </w:rPr>
              <w:t>безопасности  в</w:t>
            </w:r>
            <w:proofErr w:type="gramEnd"/>
            <w:r w:rsidRPr="00D74EC6">
              <w:rPr>
                <w:rFonts w:ascii="Times New Roman" w:eastAsia="Times New Roman" w:hAnsi="Times New Roman" w:cs="Times New Roman"/>
                <w:sz w:val="24"/>
                <w:szCs w:val="24"/>
                <w:lang w:eastAsia="ru-RU"/>
              </w:rPr>
              <w:t xml:space="preserve"> быту и </w:t>
            </w:r>
            <w:r w:rsidRPr="00D74EC6">
              <w:rPr>
                <w:rFonts w:ascii="Times New Roman" w:eastAsia="Times New Roman" w:hAnsi="Times New Roman" w:cs="Times New Roman"/>
                <w:spacing w:val="-3"/>
                <w:sz w:val="24"/>
                <w:szCs w:val="24"/>
                <w:lang w:eastAsia="ru-RU"/>
              </w:rPr>
              <w:t xml:space="preserve">доведение информации о причинах произошедших пожаров с </w:t>
            </w:r>
            <w:r w:rsidRPr="00D74EC6">
              <w:rPr>
                <w:rFonts w:ascii="Times New Roman" w:eastAsia="Times New Roman" w:hAnsi="Times New Roman" w:cs="Times New Roman"/>
                <w:sz w:val="24"/>
                <w:szCs w:val="24"/>
                <w:lang w:eastAsia="ru-RU"/>
              </w:rPr>
              <w:t>гибелью</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Специалист администрации</w:t>
            </w:r>
          </w:p>
        </w:tc>
      </w:tr>
    </w:tbl>
    <w:p w:rsidR="00615890" w:rsidRPr="00D74EC6" w:rsidRDefault="00615890" w:rsidP="00615890">
      <w:pPr>
        <w:suppressAutoHyphens/>
        <w:spacing w:after="0" w:line="240" w:lineRule="auto"/>
        <w:rPr>
          <w:rFonts w:ascii="Times New Roman" w:eastAsia="Arial" w:hAnsi="Times New Roman" w:cs="Times New Roman"/>
          <w:sz w:val="24"/>
          <w:szCs w:val="24"/>
          <w:lang w:eastAsia="ja-JP"/>
        </w:rPr>
      </w:pPr>
    </w:p>
    <w:p w:rsidR="00615890" w:rsidRPr="00D74EC6" w:rsidRDefault="00615890" w:rsidP="00615890">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iCs/>
          <w:color w:val="000000"/>
          <w:sz w:val="24"/>
          <w:szCs w:val="24"/>
          <w:lang w:eastAsia="ru-RU"/>
        </w:rPr>
        <w:t>АДМИНИСТРАЦИЯ</w:t>
      </w:r>
      <w:r w:rsidR="00700F73" w:rsidRPr="00D74EC6">
        <w:rPr>
          <w:rFonts w:ascii="Times New Roman" w:eastAsia="Times New Roman" w:hAnsi="Times New Roman" w:cs="Times New Roman"/>
          <w:b/>
          <w:iCs/>
          <w:color w:val="000000"/>
          <w:sz w:val="24"/>
          <w:szCs w:val="24"/>
          <w:lang w:eastAsia="ru-RU"/>
        </w:rPr>
        <w:t xml:space="preserve"> </w:t>
      </w:r>
      <w:proofErr w:type="gramStart"/>
      <w:r w:rsidRPr="00D74EC6">
        <w:rPr>
          <w:rFonts w:ascii="Times New Roman" w:eastAsia="Times New Roman" w:hAnsi="Times New Roman" w:cs="Times New Roman"/>
          <w:b/>
          <w:iCs/>
          <w:color w:val="000000"/>
          <w:sz w:val="24"/>
          <w:szCs w:val="24"/>
          <w:lang w:eastAsia="ru-RU"/>
        </w:rPr>
        <w:t>СУРКОВСКОГО  СЕЛЬСОВЕТА</w:t>
      </w:r>
      <w:proofErr w:type="gramEnd"/>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D74EC6">
        <w:rPr>
          <w:rFonts w:ascii="Times New Roman" w:eastAsia="Times New Roman" w:hAnsi="Times New Roman" w:cs="Times New Roman"/>
          <w:b/>
          <w:iCs/>
          <w:color w:val="000000"/>
          <w:sz w:val="24"/>
          <w:szCs w:val="24"/>
          <w:lang w:eastAsia="ru-RU"/>
        </w:rPr>
        <w:t xml:space="preserve">ТОГУЧИНСКОГО </w:t>
      </w:r>
      <w:proofErr w:type="gramStart"/>
      <w:r w:rsidRPr="00D74EC6">
        <w:rPr>
          <w:rFonts w:ascii="Times New Roman" w:eastAsia="Times New Roman" w:hAnsi="Times New Roman" w:cs="Times New Roman"/>
          <w:b/>
          <w:iCs/>
          <w:color w:val="000000"/>
          <w:sz w:val="24"/>
          <w:szCs w:val="24"/>
          <w:lang w:eastAsia="ru-RU"/>
        </w:rPr>
        <w:t xml:space="preserve">РАЙОНА </w:t>
      </w:r>
      <w:r w:rsidR="00700F73" w:rsidRPr="00D74EC6">
        <w:rPr>
          <w:rFonts w:ascii="Times New Roman" w:eastAsia="Times New Roman" w:hAnsi="Times New Roman" w:cs="Times New Roman"/>
          <w:b/>
          <w:iCs/>
          <w:color w:val="000000"/>
          <w:sz w:val="24"/>
          <w:szCs w:val="24"/>
          <w:lang w:eastAsia="ru-RU"/>
        </w:rPr>
        <w:t xml:space="preserve"> </w:t>
      </w:r>
      <w:r w:rsidRPr="00D74EC6">
        <w:rPr>
          <w:rFonts w:ascii="Times New Roman" w:eastAsia="Times New Roman" w:hAnsi="Times New Roman" w:cs="Times New Roman"/>
          <w:b/>
          <w:iCs/>
          <w:color w:val="000000"/>
          <w:sz w:val="24"/>
          <w:szCs w:val="24"/>
          <w:lang w:eastAsia="ru-RU"/>
        </w:rPr>
        <w:t>НОВОСИБИРСКОЙ</w:t>
      </w:r>
      <w:proofErr w:type="gramEnd"/>
      <w:r w:rsidRPr="00D74EC6">
        <w:rPr>
          <w:rFonts w:ascii="Times New Roman" w:eastAsia="Times New Roman" w:hAnsi="Times New Roman" w:cs="Times New Roman"/>
          <w:b/>
          <w:iCs/>
          <w:color w:val="000000"/>
          <w:sz w:val="24"/>
          <w:szCs w:val="24"/>
          <w:lang w:eastAsia="ru-RU"/>
        </w:rPr>
        <w:t xml:space="preserve">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bCs/>
          <w:sz w:val="24"/>
          <w:szCs w:val="24"/>
          <w:lang w:eastAsia="ru-RU"/>
        </w:rPr>
        <w:t>ПОСТАНОВЛЕНИЕ</w:t>
      </w:r>
    </w:p>
    <w:p w:rsidR="00615890" w:rsidRPr="00D74EC6" w:rsidRDefault="00615890" w:rsidP="00615890">
      <w:pPr>
        <w:widowControl w:val="0"/>
        <w:tabs>
          <w:tab w:val="left" w:pos="542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D74EC6">
        <w:rPr>
          <w:rFonts w:ascii="Times New Roman" w:eastAsia="Times New Roman" w:hAnsi="Times New Roman" w:cs="Times New Roman"/>
          <w:b/>
          <w:bCs/>
          <w:sz w:val="24"/>
          <w:szCs w:val="24"/>
          <w:lang w:eastAsia="ru-RU"/>
        </w:rPr>
        <w:tab/>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19.11.2021г.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  93</w:t>
      </w:r>
      <w:proofErr w:type="gramEnd"/>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Об оснащении территорий общего пользования населенных пунктов первичными средствами тушения пожаров и противопожарным инвентарем</w:t>
      </w: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В соответствии с федеральными законами от 21.12.1994 </w:t>
      </w:r>
      <w:hyperlink r:id="rId10" w:history="1">
        <w:r w:rsidRPr="00D74EC6">
          <w:rPr>
            <w:rFonts w:ascii="Times New Roman" w:eastAsia="Arial" w:hAnsi="Times New Roman" w:cs="Times New Roman"/>
            <w:sz w:val="24"/>
            <w:szCs w:val="24"/>
            <w:lang w:eastAsia="ja-JP"/>
          </w:rPr>
          <w:t>№ 69-ФЗ</w:t>
        </w:r>
      </w:hyperlink>
      <w:r w:rsidRPr="00D74EC6">
        <w:rPr>
          <w:rFonts w:ascii="Times New Roman" w:eastAsia="Arial" w:hAnsi="Times New Roman" w:cs="Times New Roman"/>
          <w:sz w:val="24"/>
          <w:szCs w:val="24"/>
          <w:lang w:eastAsia="ja-JP"/>
        </w:rPr>
        <w:t xml:space="preserve"> «О пожарной безопасности», от 06.10.2003 </w:t>
      </w:r>
      <w:hyperlink r:id="rId11" w:history="1">
        <w:r w:rsidRPr="00D74EC6">
          <w:rPr>
            <w:rFonts w:ascii="Times New Roman" w:eastAsia="Arial" w:hAnsi="Times New Roman" w:cs="Times New Roman"/>
            <w:sz w:val="24"/>
            <w:szCs w:val="24"/>
            <w:lang w:eastAsia="ja-JP"/>
          </w:rPr>
          <w:t>№ 131-ФЗ</w:t>
        </w:r>
      </w:hyperlink>
      <w:r w:rsidRPr="00D74EC6">
        <w:rPr>
          <w:rFonts w:ascii="Times New Roman" w:eastAsia="Arial" w:hAnsi="Times New Roman" w:cs="Times New Roman"/>
          <w:sz w:val="24"/>
          <w:szCs w:val="24"/>
          <w:lang w:eastAsia="ja-JP"/>
        </w:rPr>
        <w:t xml:space="preserve"> «Об общих принципах организации местного самоуправления в Российской Федерации», от 22.07.2008 </w:t>
      </w:r>
      <w:hyperlink r:id="rId12" w:history="1">
        <w:r w:rsidRPr="00D74EC6">
          <w:rPr>
            <w:rFonts w:ascii="Times New Roman" w:eastAsia="Arial" w:hAnsi="Times New Roman" w:cs="Times New Roman"/>
            <w:sz w:val="24"/>
            <w:szCs w:val="24"/>
            <w:lang w:eastAsia="ja-JP"/>
          </w:rPr>
          <w:t>№ 123-ФЗ</w:t>
        </w:r>
      </w:hyperlink>
      <w:r w:rsidRPr="00D74EC6">
        <w:rPr>
          <w:rFonts w:ascii="Times New Roman" w:eastAsia="Arial" w:hAnsi="Times New Roman" w:cs="Times New Roman"/>
          <w:sz w:val="24"/>
          <w:szCs w:val="24"/>
          <w:lang w:eastAsia="ja-JP"/>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по осуществлению первичных мер пожарной безопасности в границах населенных пунктов, руководствуясь Уставом сельского поселения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администрация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b/>
          <w:sz w:val="24"/>
          <w:szCs w:val="24"/>
          <w:lang w:eastAsia="ja-JP"/>
        </w:rPr>
      </w:pPr>
      <w:r w:rsidRPr="00D74EC6">
        <w:rPr>
          <w:rFonts w:ascii="Times New Roman" w:eastAsia="Arial" w:hAnsi="Times New Roman" w:cs="Times New Roman"/>
          <w:i/>
          <w:sz w:val="24"/>
          <w:szCs w:val="24"/>
          <w:lang w:eastAsia="ja-JP"/>
        </w:rPr>
        <w:t xml:space="preserve"> </w:t>
      </w:r>
      <w:r w:rsidRPr="00D74EC6">
        <w:rPr>
          <w:rFonts w:ascii="Times New Roman" w:eastAsia="Arial" w:hAnsi="Times New Roman" w:cs="Times New Roman"/>
          <w:b/>
          <w:sz w:val="24"/>
          <w:szCs w:val="24"/>
          <w:lang w:eastAsia="ja-JP"/>
        </w:rPr>
        <w:t>ПОСТАНОВЛЯЕТ:</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 Утвердить:</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1.1. </w:t>
      </w:r>
      <w:hyperlink w:anchor="P51" w:history="1">
        <w:r w:rsidRPr="00D74EC6">
          <w:rPr>
            <w:rFonts w:ascii="Times New Roman" w:eastAsia="Arial" w:hAnsi="Times New Roman" w:cs="Times New Roman"/>
            <w:sz w:val="24"/>
            <w:szCs w:val="24"/>
            <w:lang w:eastAsia="ja-JP"/>
          </w:rPr>
          <w:t>Перечень</w:t>
        </w:r>
      </w:hyperlink>
      <w:r w:rsidRPr="00D74EC6">
        <w:rPr>
          <w:rFonts w:ascii="Times New Roman" w:eastAsia="Arial" w:hAnsi="Times New Roman" w:cs="Times New Roman"/>
          <w:sz w:val="24"/>
          <w:szCs w:val="24"/>
          <w:lang w:eastAsia="ja-JP"/>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1.2. </w:t>
      </w:r>
      <w:hyperlink w:anchor="P143" w:history="1">
        <w:r w:rsidRPr="00D74EC6">
          <w:rPr>
            <w:rFonts w:ascii="Times New Roman" w:eastAsia="Arial" w:hAnsi="Times New Roman" w:cs="Times New Roman"/>
            <w:sz w:val="24"/>
            <w:szCs w:val="24"/>
            <w:lang w:eastAsia="ja-JP"/>
          </w:rPr>
          <w:t>Перечень</w:t>
        </w:r>
      </w:hyperlink>
      <w:r w:rsidRPr="00D74EC6">
        <w:rPr>
          <w:rFonts w:ascii="Times New Roman" w:eastAsia="Arial" w:hAnsi="Times New Roman" w:cs="Times New Roman"/>
          <w:sz w:val="24"/>
          <w:szCs w:val="24"/>
          <w:lang w:eastAsia="ja-JP"/>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 Руководителям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w:t>
      </w:r>
      <w:r w:rsidRPr="00D74EC6">
        <w:rPr>
          <w:rFonts w:ascii="Times New Roman" w:eastAsia="Arial" w:hAnsi="Times New Roman" w:cs="Times New Roman"/>
          <w:sz w:val="24"/>
          <w:szCs w:val="24"/>
          <w:lang w:eastAsia="ja-JP"/>
        </w:rPr>
        <w:lastRenderedPageBreak/>
        <w:t>перечнем средств и перечнем территорий.</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Опубликовать настоящее постановление в периодическом печатном издании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r w:rsidRPr="00D74EC6">
        <w:rPr>
          <w:rFonts w:ascii="Times New Roman" w:eastAsia="Times New Roman" w:hAnsi="Times New Roman" w:cs="Times New Roman"/>
          <w:i/>
          <w:sz w:val="24"/>
          <w:szCs w:val="24"/>
          <w:lang w:eastAsia="ru-RU"/>
        </w:rPr>
        <w:t>.</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Глава   </w:t>
      </w:r>
      <w:proofErr w:type="gramStart"/>
      <w:r w:rsidRPr="00D74EC6">
        <w:rPr>
          <w:rFonts w:ascii="Times New Roman" w:eastAsia="Times New Roman" w:hAnsi="Times New Roman" w:cs="Times New Roman"/>
          <w:sz w:val="24"/>
          <w:szCs w:val="24"/>
          <w:lang w:eastAsia="ru-RU"/>
        </w:rPr>
        <w:t>Сурковского  сельсовета</w:t>
      </w:r>
      <w:proofErr w:type="gramEnd"/>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Новосибирской области                                                             </w:t>
      </w:r>
      <w:proofErr w:type="spellStart"/>
      <w:proofErr w:type="gramStart"/>
      <w:r w:rsidRPr="00D74EC6">
        <w:rPr>
          <w:rFonts w:ascii="Times New Roman" w:eastAsia="Times New Roman" w:hAnsi="Times New Roman" w:cs="Times New Roman"/>
          <w:sz w:val="24"/>
          <w:szCs w:val="24"/>
          <w:lang w:eastAsia="ru-RU"/>
        </w:rPr>
        <w:t>А.И,Гордиенко</w:t>
      </w:r>
      <w:proofErr w:type="spellEnd"/>
      <w:proofErr w:type="gramEnd"/>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615890" w:rsidRPr="00D74EC6">
          <w:pgSz w:w="11906" w:h="16838"/>
          <w:pgMar w:top="1134" w:right="567" w:bottom="1134" w:left="1418" w:header="720" w:footer="720" w:gutter="0"/>
          <w:cols w:space="720"/>
          <w:docGrid w:linePitch="360"/>
        </w:sect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lastRenderedPageBreak/>
        <w:t>Приложение № 1</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к постановлению</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администрации </w:t>
      </w:r>
      <w:proofErr w:type="gramStart"/>
      <w:r w:rsidRPr="00D74EC6">
        <w:rPr>
          <w:rFonts w:ascii="Times New Roman" w:eastAsia="Arial" w:hAnsi="Times New Roman" w:cs="Times New Roman"/>
          <w:sz w:val="24"/>
          <w:szCs w:val="24"/>
          <w:lang w:eastAsia="ja-JP"/>
        </w:rPr>
        <w:t>Сурковского  сельсовета</w:t>
      </w:r>
      <w:proofErr w:type="gramEnd"/>
      <w:r w:rsidRPr="00D74EC6">
        <w:rPr>
          <w:rFonts w:ascii="Times New Roman" w:eastAsia="Arial" w:hAnsi="Times New Roman" w:cs="Times New Roman"/>
          <w:sz w:val="24"/>
          <w:szCs w:val="24"/>
          <w:lang w:eastAsia="ja-JP"/>
        </w:rPr>
        <w:t xml:space="preserve">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19.11.2021 № 93</w:t>
      </w: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51"/>
      <w:bookmarkEnd w:id="1"/>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ПЕРЕЧЕНЬ</w:t>
      </w: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первичных средств тушения пожаров и противопожарного инвентаря для оснащения территорий общего пользования населенных пунктов</w:t>
      </w: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suppressAutoHyphens/>
        <w:spacing w:after="0" w:line="240" w:lineRule="auto"/>
        <w:ind w:firstLine="540"/>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54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 Ведро металлическое (объемом 8-10 литров).</w:t>
      </w:r>
    </w:p>
    <w:p w:rsidR="00615890" w:rsidRPr="00D74EC6" w:rsidRDefault="00615890" w:rsidP="00615890">
      <w:pPr>
        <w:widowControl w:val="0"/>
        <w:suppressAutoHyphens/>
        <w:spacing w:after="0" w:line="240" w:lineRule="auto"/>
        <w:ind w:firstLine="54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 Лопата </w:t>
      </w:r>
      <w:proofErr w:type="spellStart"/>
      <w:r w:rsidRPr="00D74EC6">
        <w:rPr>
          <w:rFonts w:ascii="Times New Roman" w:eastAsia="Arial" w:hAnsi="Times New Roman" w:cs="Times New Roman"/>
          <w:sz w:val="24"/>
          <w:szCs w:val="24"/>
          <w:lang w:eastAsia="ja-JP"/>
        </w:rPr>
        <w:t>савковая</w:t>
      </w:r>
      <w:proofErr w:type="spellEnd"/>
      <w:r w:rsidRPr="00D74EC6">
        <w:rPr>
          <w:rFonts w:ascii="Times New Roman" w:eastAsia="Arial" w:hAnsi="Times New Roman" w:cs="Times New Roman"/>
          <w:sz w:val="24"/>
          <w:szCs w:val="24"/>
          <w:lang w:eastAsia="ja-JP"/>
        </w:rPr>
        <w:t>.</w:t>
      </w:r>
    </w:p>
    <w:p w:rsidR="00615890" w:rsidRPr="00D74EC6" w:rsidRDefault="00615890" w:rsidP="00615890">
      <w:pPr>
        <w:widowControl w:val="0"/>
        <w:suppressAutoHyphens/>
        <w:spacing w:after="0" w:line="240" w:lineRule="auto"/>
        <w:ind w:firstLine="54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3. Емкость с песком (объемом не менее 30 литров).</w:t>
      </w:r>
    </w:p>
    <w:p w:rsidR="00615890" w:rsidRPr="00D74EC6" w:rsidRDefault="00615890" w:rsidP="00615890">
      <w:pPr>
        <w:widowControl w:val="0"/>
        <w:suppressAutoHyphens/>
        <w:spacing w:after="0" w:line="240" w:lineRule="auto"/>
        <w:ind w:firstLine="54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4. Кошма (либо материал с аналогичными показателями по горючести).</w:t>
      </w:r>
    </w:p>
    <w:p w:rsidR="00615890" w:rsidRPr="00D74EC6" w:rsidRDefault="00615890" w:rsidP="00615890">
      <w:pPr>
        <w:widowControl w:val="0"/>
        <w:suppressAutoHyphens/>
        <w:spacing w:after="0" w:line="240" w:lineRule="auto"/>
        <w:ind w:firstLine="54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5. Ёмкость с водой (в пожароопасный период — бочка объемом не менее 200 литров).</w:t>
      </w:r>
    </w:p>
    <w:p w:rsidR="00615890" w:rsidRPr="00D74EC6" w:rsidRDefault="00615890" w:rsidP="00615890">
      <w:pPr>
        <w:widowControl w:val="0"/>
        <w:suppressAutoHyphens/>
        <w:spacing w:after="0" w:line="240" w:lineRule="auto"/>
        <w:ind w:firstLine="540"/>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Приложение № 2</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к постановлению</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администрации Сурковского сельсовета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19.11.2021 № 93</w:t>
      </w: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 w:name="P143"/>
      <w:bookmarkEnd w:id="2"/>
      <w:r w:rsidRPr="00D74EC6">
        <w:rPr>
          <w:rFonts w:ascii="Times New Roman" w:eastAsia="Times New Roman" w:hAnsi="Times New Roman" w:cs="Times New Roman"/>
          <w:b/>
          <w:sz w:val="24"/>
          <w:szCs w:val="24"/>
          <w:lang w:eastAsia="ru-RU"/>
        </w:rPr>
        <w:t>ПЕРЕЧЕНЬ</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b/>
          <w:sz w:val="24"/>
          <w:szCs w:val="24"/>
          <w:lang w:eastAsia="ja-JP"/>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615890" w:rsidRPr="00D74EC6" w:rsidRDefault="00615890" w:rsidP="00615890">
      <w:pPr>
        <w:widowControl w:val="0"/>
        <w:suppressAutoHyphens/>
        <w:spacing w:after="0" w:line="240" w:lineRule="auto"/>
        <w:ind w:firstLine="540"/>
        <w:jc w:val="both"/>
        <w:rPr>
          <w:rFonts w:ascii="Times New Roman" w:eastAsia="Arial" w:hAnsi="Times New Roman" w:cs="Times New Roman"/>
          <w:b/>
          <w:sz w:val="24"/>
          <w:szCs w:val="24"/>
          <w:lang w:eastAsia="ja-JP"/>
        </w:rPr>
      </w:pPr>
    </w:p>
    <w:tbl>
      <w:tblPr>
        <w:tblW w:w="0" w:type="auto"/>
        <w:tblLayout w:type="fixed"/>
        <w:tblLook w:val="0000" w:firstRow="0" w:lastRow="0" w:firstColumn="0" w:lastColumn="0" w:noHBand="0" w:noVBand="0"/>
      </w:tblPr>
      <w:tblGrid>
        <w:gridCol w:w="828"/>
        <w:gridCol w:w="5830"/>
        <w:gridCol w:w="3020"/>
      </w:tblGrid>
      <w:tr w:rsidR="00615890" w:rsidRPr="00D74EC6" w:rsidTr="00615890">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п/п</w:t>
            </w:r>
          </w:p>
        </w:tc>
        <w:tc>
          <w:tcPr>
            <w:tcW w:w="5830"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Адрес территории общего пользования населенного пункта</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Ответственное должностное лицо</w:t>
            </w:r>
          </w:p>
        </w:tc>
      </w:tr>
      <w:tr w:rsidR="00615890" w:rsidRPr="00D74EC6" w:rsidTr="00615890">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suppressAutoHyphens/>
              <w:snapToGrid w:val="0"/>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w:t>
            </w:r>
          </w:p>
        </w:tc>
        <w:tc>
          <w:tcPr>
            <w:tcW w:w="5830"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suppressAutoHyphens/>
              <w:snapToGrid w:val="0"/>
              <w:spacing w:after="0" w:line="240" w:lineRule="auto"/>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с. </w:t>
            </w:r>
            <w:proofErr w:type="spellStart"/>
            <w:r w:rsidRPr="00D74EC6">
              <w:rPr>
                <w:rFonts w:ascii="Times New Roman" w:eastAsia="Arial" w:hAnsi="Times New Roman" w:cs="Times New Roman"/>
                <w:sz w:val="24"/>
                <w:szCs w:val="24"/>
                <w:lang w:eastAsia="ja-JP"/>
              </w:rPr>
              <w:t>Сурково</w:t>
            </w:r>
            <w:proofErr w:type="spellEnd"/>
            <w:r w:rsidRPr="00D74EC6">
              <w:rPr>
                <w:rFonts w:ascii="Times New Roman" w:eastAsia="Arial" w:hAnsi="Times New Roman" w:cs="Times New Roman"/>
                <w:sz w:val="24"/>
                <w:szCs w:val="24"/>
                <w:lang w:eastAsia="ja-JP"/>
              </w:rPr>
              <w:t>, ул. Клубная, 2</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suppressAutoHyphens/>
              <w:snapToGrid w:val="0"/>
              <w:spacing w:after="0" w:line="240" w:lineRule="auto"/>
              <w:ind w:firstLine="720"/>
              <w:jc w:val="both"/>
              <w:rPr>
                <w:rFonts w:ascii="Times New Roman" w:eastAsia="Arial" w:hAnsi="Times New Roman" w:cs="Times New Roman"/>
                <w:sz w:val="24"/>
                <w:szCs w:val="24"/>
                <w:lang w:eastAsia="ja-JP"/>
              </w:rPr>
            </w:pPr>
            <w:proofErr w:type="spellStart"/>
            <w:r w:rsidRPr="00D74EC6">
              <w:rPr>
                <w:rFonts w:ascii="Times New Roman" w:eastAsia="Arial" w:hAnsi="Times New Roman" w:cs="Times New Roman"/>
                <w:sz w:val="24"/>
                <w:szCs w:val="24"/>
                <w:lang w:eastAsia="ja-JP"/>
              </w:rPr>
              <w:t>ЧасовскаяМ.М</w:t>
            </w:r>
            <w:proofErr w:type="spellEnd"/>
            <w:r w:rsidRPr="00D74EC6">
              <w:rPr>
                <w:rFonts w:ascii="Times New Roman" w:eastAsia="Arial" w:hAnsi="Times New Roman" w:cs="Times New Roman"/>
                <w:sz w:val="24"/>
                <w:szCs w:val="24"/>
                <w:lang w:eastAsia="ja-JP"/>
              </w:rPr>
              <w:t>.</w:t>
            </w:r>
          </w:p>
        </w:tc>
      </w:tr>
      <w:tr w:rsidR="00615890" w:rsidRPr="00D74EC6" w:rsidTr="00615890">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suppressAutoHyphens/>
              <w:snapToGrid w:val="0"/>
              <w:spacing w:after="0" w:line="240" w:lineRule="auto"/>
              <w:ind w:firstLine="720"/>
              <w:rPr>
                <w:rFonts w:ascii="Times New Roman" w:eastAsia="Arial" w:hAnsi="Times New Roman" w:cs="Times New Roman"/>
                <w:sz w:val="24"/>
                <w:szCs w:val="24"/>
                <w:lang w:eastAsia="ja-JP"/>
              </w:rPr>
            </w:pPr>
          </w:p>
        </w:tc>
        <w:tc>
          <w:tcPr>
            <w:tcW w:w="5830"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suppressAutoHyphens/>
              <w:snapToGrid w:val="0"/>
              <w:spacing w:after="0" w:line="240" w:lineRule="auto"/>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пос. Русско-Семеновский, </w:t>
            </w:r>
            <w:proofErr w:type="spellStart"/>
            <w:r w:rsidRPr="00D74EC6">
              <w:rPr>
                <w:rFonts w:ascii="Times New Roman" w:eastAsia="Arial" w:hAnsi="Times New Roman" w:cs="Times New Roman"/>
                <w:sz w:val="24"/>
                <w:szCs w:val="24"/>
                <w:lang w:eastAsia="ja-JP"/>
              </w:rPr>
              <w:t>ул.Центральная</w:t>
            </w:r>
            <w:proofErr w:type="spellEnd"/>
            <w:r w:rsidRPr="00D74EC6">
              <w:rPr>
                <w:rFonts w:ascii="Times New Roman" w:eastAsia="Arial" w:hAnsi="Times New Roman" w:cs="Times New Roman"/>
                <w:sz w:val="24"/>
                <w:szCs w:val="24"/>
                <w:lang w:eastAsia="ja-JP"/>
              </w:rPr>
              <w:t>, 23</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615890" w:rsidRPr="00D74EC6" w:rsidRDefault="00615890" w:rsidP="00615890">
            <w:pPr>
              <w:widowControl w:val="0"/>
              <w:suppressAutoHyphens/>
              <w:snapToGrid w:val="0"/>
              <w:spacing w:after="0" w:line="240" w:lineRule="auto"/>
              <w:ind w:firstLine="720"/>
              <w:rPr>
                <w:rFonts w:ascii="Times New Roman" w:eastAsia="Arial" w:hAnsi="Times New Roman" w:cs="Times New Roman"/>
                <w:sz w:val="24"/>
                <w:szCs w:val="24"/>
                <w:lang w:eastAsia="ja-JP"/>
              </w:rPr>
            </w:pPr>
            <w:proofErr w:type="spellStart"/>
            <w:r w:rsidRPr="00D74EC6">
              <w:rPr>
                <w:rFonts w:ascii="Times New Roman" w:eastAsia="Arial" w:hAnsi="Times New Roman" w:cs="Times New Roman"/>
                <w:sz w:val="24"/>
                <w:szCs w:val="24"/>
                <w:lang w:eastAsia="ja-JP"/>
              </w:rPr>
              <w:t>КовалёваТ.В</w:t>
            </w:r>
            <w:proofErr w:type="spellEnd"/>
            <w:r w:rsidRPr="00D74EC6">
              <w:rPr>
                <w:rFonts w:ascii="Times New Roman" w:eastAsia="Arial" w:hAnsi="Times New Roman" w:cs="Times New Roman"/>
                <w:sz w:val="24"/>
                <w:szCs w:val="24"/>
                <w:lang w:eastAsia="ja-JP"/>
              </w:rPr>
              <w:t>.</w:t>
            </w:r>
          </w:p>
        </w:tc>
      </w:tr>
    </w:tbl>
    <w:p w:rsidR="00615890" w:rsidRPr="00D74EC6" w:rsidRDefault="00615890" w:rsidP="00615890">
      <w:pPr>
        <w:widowControl w:val="0"/>
        <w:suppressAutoHyphens/>
        <w:spacing w:after="0" w:line="240" w:lineRule="auto"/>
        <w:ind w:firstLine="540"/>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540"/>
        <w:jc w:val="both"/>
        <w:rPr>
          <w:rFonts w:ascii="Times New Roman" w:eastAsia="Arial" w:hAnsi="Times New Roman" w:cs="Times New Roman"/>
          <w:sz w:val="24"/>
          <w:szCs w:val="24"/>
          <w:lang w:eastAsia="ja-JP"/>
        </w:rPr>
      </w:pPr>
    </w:p>
    <w:p w:rsidR="00615890" w:rsidRPr="00D74EC6" w:rsidRDefault="00615890" w:rsidP="00615890">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iCs/>
          <w:color w:val="000000"/>
          <w:sz w:val="24"/>
          <w:szCs w:val="24"/>
          <w:lang w:eastAsia="ru-RU"/>
        </w:rPr>
        <w:t>АДМИНИСТРАЦИЯ</w:t>
      </w:r>
      <w:r w:rsidR="00700F73" w:rsidRPr="00D74EC6">
        <w:rPr>
          <w:rFonts w:ascii="Times New Roman" w:eastAsia="Times New Roman" w:hAnsi="Times New Roman" w:cs="Times New Roman"/>
          <w:b/>
          <w:iCs/>
          <w:color w:val="000000"/>
          <w:sz w:val="24"/>
          <w:szCs w:val="24"/>
          <w:lang w:eastAsia="ru-RU"/>
        </w:rPr>
        <w:t xml:space="preserve"> </w:t>
      </w:r>
      <w:r w:rsidRPr="00D74EC6">
        <w:rPr>
          <w:rFonts w:ascii="Times New Roman" w:eastAsia="Times New Roman" w:hAnsi="Times New Roman" w:cs="Times New Roman"/>
          <w:b/>
          <w:iCs/>
          <w:color w:val="000000"/>
          <w:sz w:val="24"/>
          <w:szCs w:val="24"/>
          <w:lang w:eastAsia="ru-RU"/>
        </w:rPr>
        <w:t>СУРКОВСКОГО СЕЛЬСОВЕТА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D74EC6">
        <w:rPr>
          <w:rFonts w:ascii="Times New Roman" w:eastAsia="Times New Roman" w:hAnsi="Times New Roman" w:cs="Times New Roman"/>
          <w:b/>
          <w:iCs/>
          <w:color w:val="000000"/>
          <w:sz w:val="24"/>
          <w:szCs w:val="24"/>
          <w:lang w:eastAsia="ru-RU"/>
        </w:rPr>
        <w:t xml:space="preserve">ТОГУЧИНСКОГО </w:t>
      </w:r>
      <w:proofErr w:type="gramStart"/>
      <w:r w:rsidRPr="00D74EC6">
        <w:rPr>
          <w:rFonts w:ascii="Times New Roman" w:eastAsia="Times New Roman" w:hAnsi="Times New Roman" w:cs="Times New Roman"/>
          <w:b/>
          <w:iCs/>
          <w:color w:val="000000"/>
          <w:sz w:val="24"/>
          <w:szCs w:val="24"/>
          <w:lang w:eastAsia="ru-RU"/>
        </w:rPr>
        <w:t xml:space="preserve">РАЙОНА </w:t>
      </w:r>
      <w:r w:rsidR="00700F73" w:rsidRPr="00D74EC6">
        <w:rPr>
          <w:rFonts w:ascii="Times New Roman" w:eastAsia="Times New Roman" w:hAnsi="Times New Roman" w:cs="Times New Roman"/>
          <w:b/>
          <w:iCs/>
          <w:color w:val="000000"/>
          <w:sz w:val="24"/>
          <w:szCs w:val="24"/>
          <w:lang w:eastAsia="ru-RU"/>
        </w:rPr>
        <w:t xml:space="preserve"> </w:t>
      </w:r>
      <w:r w:rsidRPr="00D74EC6">
        <w:rPr>
          <w:rFonts w:ascii="Times New Roman" w:eastAsia="Times New Roman" w:hAnsi="Times New Roman" w:cs="Times New Roman"/>
          <w:b/>
          <w:iCs/>
          <w:color w:val="000000"/>
          <w:sz w:val="24"/>
          <w:szCs w:val="24"/>
          <w:lang w:eastAsia="ru-RU"/>
        </w:rPr>
        <w:t>НОВОСИБИРСКОЙ</w:t>
      </w:r>
      <w:proofErr w:type="gramEnd"/>
      <w:r w:rsidRPr="00D74EC6">
        <w:rPr>
          <w:rFonts w:ascii="Times New Roman" w:eastAsia="Times New Roman" w:hAnsi="Times New Roman" w:cs="Times New Roman"/>
          <w:b/>
          <w:iCs/>
          <w:color w:val="000000"/>
          <w:sz w:val="24"/>
          <w:szCs w:val="24"/>
          <w:lang w:eastAsia="ru-RU"/>
        </w:rPr>
        <w:t xml:space="preserve">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bCs/>
          <w:sz w:val="24"/>
          <w:szCs w:val="24"/>
          <w:lang w:eastAsia="ru-RU"/>
        </w:rPr>
        <w:t>ПОСТАНОВЛЕНИЕ</w:t>
      </w:r>
    </w:p>
    <w:p w:rsidR="00615890" w:rsidRPr="00D74EC6" w:rsidRDefault="00615890" w:rsidP="00615890">
      <w:pPr>
        <w:widowControl w:val="0"/>
        <w:tabs>
          <w:tab w:val="left" w:pos="542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D74EC6">
        <w:rPr>
          <w:rFonts w:ascii="Times New Roman" w:eastAsia="Times New Roman" w:hAnsi="Times New Roman" w:cs="Times New Roman"/>
          <w:b/>
          <w:bCs/>
          <w:sz w:val="24"/>
          <w:szCs w:val="24"/>
          <w:lang w:eastAsia="ru-RU"/>
        </w:rPr>
        <w:tab/>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19.11.2021г.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 94</w:t>
      </w: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Сурковского сельсовета </w:t>
      </w:r>
      <w:proofErr w:type="spellStart"/>
      <w:r w:rsidRPr="00D74EC6">
        <w:rPr>
          <w:rFonts w:ascii="Times New Roman" w:eastAsia="Times New Roman" w:hAnsi="Times New Roman" w:cs="Times New Roman"/>
          <w:b/>
          <w:sz w:val="24"/>
          <w:szCs w:val="24"/>
          <w:lang w:eastAsia="ru-RU"/>
        </w:rPr>
        <w:t>Тогучинского</w:t>
      </w:r>
      <w:proofErr w:type="spellEnd"/>
      <w:r w:rsidRPr="00D74EC6">
        <w:rPr>
          <w:rFonts w:ascii="Times New Roman" w:eastAsia="Times New Roman" w:hAnsi="Times New Roman" w:cs="Times New Roman"/>
          <w:b/>
          <w:sz w:val="24"/>
          <w:szCs w:val="24"/>
          <w:lang w:eastAsia="ru-RU"/>
        </w:rPr>
        <w:t xml:space="preserve"> района Новосибирской области</w:t>
      </w: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i/>
          <w:sz w:val="24"/>
          <w:szCs w:val="24"/>
          <w:lang w:eastAsia="ja-JP"/>
        </w:rPr>
      </w:pPr>
      <w:r w:rsidRPr="00D74EC6">
        <w:rPr>
          <w:rFonts w:ascii="Times New Roman" w:eastAsia="Arial" w:hAnsi="Times New Roman" w:cs="Times New Roman"/>
          <w:sz w:val="24"/>
          <w:szCs w:val="24"/>
          <w:lang w:eastAsia="ja-JP"/>
        </w:rPr>
        <w:t xml:space="preserve">В соответствии с Федеральными законами от 21.12.1994 </w:t>
      </w:r>
      <w:hyperlink r:id="rId13" w:history="1">
        <w:r w:rsidRPr="00D74EC6">
          <w:rPr>
            <w:rFonts w:ascii="Times New Roman" w:eastAsia="Arial" w:hAnsi="Times New Roman" w:cs="Times New Roman"/>
            <w:sz w:val="24"/>
            <w:szCs w:val="24"/>
            <w:lang w:eastAsia="ja-JP"/>
          </w:rPr>
          <w:t>№ 69-ФЗ</w:t>
        </w:r>
      </w:hyperlink>
      <w:r w:rsidRPr="00D74EC6">
        <w:rPr>
          <w:rFonts w:ascii="Times New Roman" w:eastAsia="Arial" w:hAnsi="Times New Roman" w:cs="Times New Roman"/>
          <w:sz w:val="24"/>
          <w:szCs w:val="24"/>
          <w:lang w:eastAsia="ja-JP"/>
        </w:rPr>
        <w:t xml:space="preserve"> «О пожарной безопасности», от 06.10.2003 </w:t>
      </w:r>
      <w:hyperlink r:id="rId14" w:history="1">
        <w:r w:rsidRPr="00D74EC6">
          <w:rPr>
            <w:rFonts w:ascii="Times New Roman" w:eastAsia="Arial" w:hAnsi="Times New Roman" w:cs="Times New Roman"/>
            <w:sz w:val="24"/>
            <w:szCs w:val="24"/>
            <w:lang w:eastAsia="ja-JP"/>
          </w:rPr>
          <w:t>№ 131-ФЗ</w:t>
        </w:r>
      </w:hyperlink>
      <w:r w:rsidRPr="00D74EC6">
        <w:rPr>
          <w:rFonts w:ascii="Times New Roman" w:eastAsia="Arial" w:hAnsi="Times New Roman" w:cs="Times New Roman"/>
          <w:sz w:val="24"/>
          <w:szCs w:val="24"/>
          <w:lang w:eastAsia="ja-JP"/>
        </w:rPr>
        <w:t xml:space="preserve"> «Об общих принципах организации местного самоуправления в Российской Федерации», руководствуясь Уставом сельского поселения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администрация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r w:rsidRPr="00D74EC6">
        <w:rPr>
          <w:rFonts w:ascii="Times New Roman" w:eastAsia="Arial" w:hAnsi="Times New Roman" w:cs="Times New Roman"/>
          <w:i/>
          <w:sz w:val="24"/>
          <w:szCs w:val="24"/>
          <w:lang w:eastAsia="ja-JP"/>
        </w:rPr>
        <w:t xml:space="preserve">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b/>
          <w:sz w:val="24"/>
          <w:szCs w:val="24"/>
          <w:lang w:eastAsia="ja-JP"/>
        </w:rPr>
      </w:pPr>
      <w:r w:rsidRPr="00D74EC6">
        <w:rPr>
          <w:rFonts w:ascii="Times New Roman" w:eastAsia="Arial" w:hAnsi="Times New Roman" w:cs="Times New Roman"/>
          <w:b/>
          <w:sz w:val="24"/>
          <w:szCs w:val="24"/>
          <w:lang w:eastAsia="ja-JP"/>
        </w:rPr>
        <w:lastRenderedPageBreak/>
        <w:t>ПОСТАНОВЛЯЕТ:</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1. Утвердить </w:t>
      </w:r>
      <w:hyperlink w:anchor="P42" w:history="1">
        <w:r w:rsidRPr="00D74EC6">
          <w:rPr>
            <w:rFonts w:ascii="Times New Roman" w:eastAsia="Arial" w:hAnsi="Times New Roman" w:cs="Times New Roman"/>
            <w:sz w:val="24"/>
            <w:szCs w:val="24"/>
            <w:lang w:eastAsia="ja-JP"/>
          </w:rPr>
          <w:t>П</w:t>
        </w:r>
      </w:hyperlink>
      <w:r w:rsidRPr="00D74EC6">
        <w:rPr>
          <w:rFonts w:ascii="Times New Roman" w:eastAsia="Arial" w:hAnsi="Times New Roman" w:cs="Times New Roman"/>
          <w:sz w:val="24"/>
          <w:szCs w:val="24"/>
          <w:lang w:eastAsia="ja-JP"/>
        </w:rPr>
        <w:t xml:space="preserve">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w:t>
      </w:r>
      <w:proofErr w:type="gramStart"/>
      <w:r w:rsidRPr="00D74EC6">
        <w:rPr>
          <w:rFonts w:ascii="Times New Roman" w:eastAsia="Arial" w:hAnsi="Times New Roman" w:cs="Times New Roman"/>
          <w:sz w:val="24"/>
          <w:szCs w:val="24"/>
          <w:lang w:eastAsia="ja-JP"/>
        </w:rPr>
        <w:t>пунктов  Сурковского</w:t>
      </w:r>
      <w:proofErr w:type="gramEnd"/>
      <w:r w:rsidRPr="00D74EC6">
        <w:rPr>
          <w:rFonts w:ascii="Times New Roman" w:eastAsia="Arial" w:hAnsi="Times New Roman" w:cs="Times New Roman"/>
          <w:sz w:val="24"/>
          <w:szCs w:val="24"/>
          <w:lang w:eastAsia="ja-JP"/>
        </w:rPr>
        <w:t xml:space="preserve">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(приложение).</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 Опубликовать настоящее постановление </w:t>
      </w:r>
      <w:proofErr w:type="gramStart"/>
      <w:r w:rsidRPr="00D74EC6">
        <w:rPr>
          <w:rFonts w:ascii="Times New Roman" w:eastAsia="Times New Roman" w:hAnsi="Times New Roman" w:cs="Times New Roman"/>
          <w:sz w:val="24"/>
          <w:szCs w:val="24"/>
          <w:lang w:eastAsia="ru-RU"/>
        </w:rPr>
        <w:t>в  периодическом</w:t>
      </w:r>
      <w:proofErr w:type="gramEnd"/>
      <w:r w:rsidRPr="00D74EC6">
        <w:rPr>
          <w:rFonts w:ascii="Times New Roman" w:eastAsia="Times New Roman" w:hAnsi="Times New Roman" w:cs="Times New Roman"/>
          <w:sz w:val="24"/>
          <w:szCs w:val="24"/>
          <w:lang w:eastAsia="ru-RU"/>
        </w:rPr>
        <w:t xml:space="preserve"> печатном издании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разместить на официальном сайте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Глава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Новосибирской области                                                                     </w:t>
      </w:r>
      <w:proofErr w:type="spellStart"/>
      <w:r w:rsidRPr="00D74EC6">
        <w:rPr>
          <w:rFonts w:ascii="Times New Roman" w:eastAsia="Times New Roman" w:hAnsi="Times New Roman" w:cs="Times New Roman"/>
          <w:sz w:val="24"/>
          <w:szCs w:val="24"/>
          <w:lang w:eastAsia="ru-RU"/>
        </w:rPr>
        <w:t>А.И.Гордиенко</w:t>
      </w:r>
      <w:proofErr w:type="spell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Приложение</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к постановлению</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администрации </w:t>
      </w:r>
      <w:proofErr w:type="gramStart"/>
      <w:r w:rsidRPr="00D74EC6">
        <w:rPr>
          <w:rFonts w:ascii="Times New Roman" w:eastAsia="Arial" w:hAnsi="Times New Roman" w:cs="Times New Roman"/>
          <w:sz w:val="24"/>
          <w:szCs w:val="24"/>
          <w:lang w:eastAsia="ja-JP"/>
        </w:rPr>
        <w:t>Сурковского  сельсовета</w:t>
      </w:r>
      <w:proofErr w:type="gramEnd"/>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19.11.2021 № 94</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Порядок</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w:t>
      </w:r>
      <w:proofErr w:type="gramStart"/>
      <w:r w:rsidRPr="00D74EC6">
        <w:rPr>
          <w:rFonts w:ascii="Times New Roman" w:eastAsia="Arial" w:hAnsi="Times New Roman" w:cs="Times New Roman"/>
          <w:sz w:val="24"/>
          <w:szCs w:val="24"/>
          <w:lang w:eastAsia="ja-JP"/>
        </w:rPr>
        <w:t>Сурковского  сельсовета</w:t>
      </w:r>
      <w:proofErr w:type="gramEnd"/>
      <w:r w:rsidRPr="00D74EC6">
        <w:rPr>
          <w:rFonts w:ascii="Times New Roman" w:eastAsia="Arial" w:hAnsi="Times New Roman" w:cs="Times New Roman"/>
          <w:sz w:val="24"/>
          <w:szCs w:val="24"/>
          <w:lang w:eastAsia="ja-JP"/>
        </w:rPr>
        <w:t xml:space="preserve">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1.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(далее - Положение) разработано в соответствии со </w:t>
      </w:r>
      <w:hyperlink r:id="rId15" w:history="1">
        <w:r w:rsidRPr="00D74EC6">
          <w:rPr>
            <w:rFonts w:ascii="Times New Roman" w:eastAsia="Arial" w:hAnsi="Times New Roman" w:cs="Times New Roman"/>
            <w:sz w:val="24"/>
            <w:szCs w:val="24"/>
            <w:lang w:eastAsia="ja-JP"/>
          </w:rPr>
          <w:t>статьями 19</w:t>
        </w:r>
      </w:hyperlink>
      <w:r w:rsidRPr="00D74EC6">
        <w:rPr>
          <w:rFonts w:ascii="Times New Roman" w:eastAsia="Arial" w:hAnsi="Times New Roman" w:cs="Times New Roman"/>
          <w:sz w:val="24"/>
          <w:szCs w:val="24"/>
          <w:lang w:eastAsia="ja-JP"/>
        </w:rPr>
        <w:t xml:space="preserve">, 26 Федерального </w:t>
      </w:r>
      <w:hyperlink r:id="rId16" w:history="1">
        <w:r w:rsidRPr="00D74EC6">
          <w:rPr>
            <w:rFonts w:ascii="Times New Roman" w:eastAsia="Arial" w:hAnsi="Times New Roman" w:cs="Times New Roman"/>
            <w:sz w:val="24"/>
            <w:szCs w:val="24"/>
            <w:lang w:eastAsia="ja-JP"/>
          </w:rPr>
          <w:t>закона</w:t>
        </w:r>
      </w:hyperlink>
      <w:r w:rsidRPr="00D74EC6">
        <w:rPr>
          <w:rFonts w:ascii="Times New Roman" w:eastAsia="Arial" w:hAnsi="Times New Roman" w:cs="Times New Roman"/>
          <w:sz w:val="24"/>
          <w:szCs w:val="24"/>
          <w:lang w:eastAsia="ja-JP"/>
        </w:rPr>
        <w:t xml:space="preserve"> от 21.12.1994 № 69-ФЗ «О пожарной безопасности».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 Настоящий порядок определяет основные задачи и порядок информирования населения о мерах пожарной безопасности в границах населенных пунктов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(далее –поселение).</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II. Основные задачи информирования населения о мерах пожарной безопасности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3. Основными задачами информирования населения о мерах пожарной безопасности являются:</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распространение среди населения сведений о вступлении в силу нормативных правовых актов в области пожарной безопасности;</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615890" w:rsidRPr="00D74EC6" w:rsidRDefault="00615890" w:rsidP="00615890">
      <w:pPr>
        <w:widowControl w:val="0"/>
        <w:shd w:val="clear" w:color="auto" w:fill="FFFFFF"/>
        <w:tabs>
          <w:tab w:val="left" w:pos="571"/>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5) информирование населения о требованиях Правил противопожарного режима, мерах </w:t>
      </w:r>
      <w:r w:rsidRPr="00D74EC6">
        <w:rPr>
          <w:rFonts w:ascii="Times New Roman" w:eastAsia="Arial" w:hAnsi="Times New Roman" w:cs="Times New Roman"/>
          <w:sz w:val="24"/>
          <w:szCs w:val="24"/>
          <w:lang w:eastAsia="ja-JP"/>
        </w:rPr>
        <w:lastRenderedPageBreak/>
        <w:t>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III. Порядок информирования населения о мерах пожарной безопасности</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 Информирование населения о мерах пожарной безопасности осуществляется 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w:t>
      </w:r>
    </w:p>
    <w:p w:rsidR="00615890" w:rsidRPr="00D74EC6" w:rsidRDefault="00615890" w:rsidP="0061589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через официальный сайт администрации поселения   в информационно-телекоммуникационной сети Интернет;</w:t>
      </w:r>
    </w:p>
    <w:p w:rsidR="00615890" w:rsidRPr="00D74EC6" w:rsidRDefault="00615890" w:rsidP="0061589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через средства массовой информации;</w:t>
      </w:r>
    </w:p>
    <w:p w:rsidR="00615890" w:rsidRPr="00D74EC6" w:rsidRDefault="00615890" w:rsidP="0061589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3) с использованием специализированных технических средств оповещения и информирования в соответствии с </w:t>
      </w:r>
      <w:hyperlink r:id="rId17" w:history="1">
        <w:r w:rsidRPr="00D74EC6">
          <w:rPr>
            <w:rFonts w:ascii="Times New Roman" w:eastAsia="Times New Roman" w:hAnsi="Times New Roman" w:cs="Times New Roman"/>
            <w:sz w:val="24"/>
            <w:szCs w:val="24"/>
            <w:lang w:eastAsia="ru-RU"/>
          </w:rPr>
          <w:t>приказом</w:t>
        </w:r>
      </w:hyperlink>
      <w:r w:rsidRPr="00D74EC6">
        <w:rPr>
          <w:rFonts w:ascii="Times New Roman" w:eastAsia="Times New Roman" w:hAnsi="Times New Roman" w:cs="Times New Roman"/>
          <w:sz w:val="24"/>
          <w:szCs w:val="24"/>
          <w:lang w:eastAsia="ru-RU"/>
        </w:rPr>
        <w:t xml:space="preserve"> МЧС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и угрозе террористических акций»;</w:t>
      </w:r>
    </w:p>
    <w:p w:rsidR="00615890" w:rsidRPr="00D74EC6" w:rsidRDefault="00615890" w:rsidP="0061589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 Информирование населения о мерах пожарной безопасности может осуществляться посредством:</w:t>
      </w:r>
    </w:p>
    <w:p w:rsidR="00615890" w:rsidRPr="00D74EC6" w:rsidRDefault="00615890" w:rsidP="0061589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организации и проведения в установленном порядке собраний населения;</w:t>
      </w:r>
    </w:p>
    <w:p w:rsidR="00615890" w:rsidRPr="00D74EC6" w:rsidRDefault="00615890" w:rsidP="00615890">
      <w:pPr>
        <w:widowControl w:val="0"/>
        <w:shd w:val="clear" w:color="auto" w:fill="FFFFFF"/>
        <w:tabs>
          <w:tab w:val="left" w:pos="1134"/>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размещение информации в средствах массовой информации, официальном сайте, в общедоступных местах, на общественном транспорте, на досках объявлений, информационных стендах и т.п., а также путем трансляции на телевизионных экранах, размещенных на территориях населенных пунктов;</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при личном посещении гражданином администрации поселения либо подведомственных администрации поселения;</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с использованием личного кабинета гражданина;</w:t>
      </w:r>
    </w:p>
    <w:p w:rsidR="00615890" w:rsidRPr="00D74EC6" w:rsidRDefault="00615890" w:rsidP="00615890">
      <w:pPr>
        <w:widowControl w:val="0"/>
        <w:shd w:val="clear" w:color="auto" w:fill="FFFFFF"/>
        <w:tabs>
          <w:tab w:val="left" w:pos="1134"/>
        </w:tabs>
        <w:suppressAutoHyphens/>
        <w:spacing w:after="0" w:line="240" w:lineRule="auto"/>
        <w:ind w:left="709" w:right="-1"/>
        <w:contextualSpacing/>
        <w:jc w:val="both"/>
        <w:rPr>
          <w:rFonts w:ascii="Times New Roman" w:eastAsia="Calibri" w:hAnsi="Times New Roman" w:cs="Times New Roman"/>
          <w:sz w:val="24"/>
          <w:szCs w:val="24"/>
          <w:lang w:eastAsia="zh-CN"/>
        </w:rPr>
      </w:pPr>
      <w:r w:rsidRPr="00D74EC6">
        <w:rPr>
          <w:rFonts w:ascii="Times New Roman" w:eastAsia="Calibri" w:hAnsi="Times New Roman" w:cs="Times New Roman"/>
          <w:sz w:val="24"/>
          <w:szCs w:val="24"/>
          <w:lang w:eastAsia="zh-CN"/>
        </w:rPr>
        <w:t xml:space="preserve">- проведение </w:t>
      </w:r>
      <w:proofErr w:type="spellStart"/>
      <w:r w:rsidRPr="00D74EC6">
        <w:rPr>
          <w:rFonts w:ascii="Times New Roman" w:eastAsia="Calibri" w:hAnsi="Times New Roman" w:cs="Times New Roman"/>
          <w:sz w:val="24"/>
          <w:szCs w:val="24"/>
          <w:lang w:eastAsia="zh-CN"/>
        </w:rPr>
        <w:t>подворовых</w:t>
      </w:r>
      <w:proofErr w:type="spellEnd"/>
      <w:r w:rsidRPr="00D74EC6">
        <w:rPr>
          <w:rFonts w:ascii="Times New Roman" w:eastAsia="Calibri" w:hAnsi="Times New Roman" w:cs="Times New Roman"/>
          <w:sz w:val="24"/>
          <w:szCs w:val="24"/>
          <w:lang w:eastAsia="zh-CN"/>
        </w:rPr>
        <w:t xml:space="preserve"> (поквартирных) обходов.</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Ежегодно, в каждом населенном пункте поселения</w:t>
      </w:r>
      <w:r w:rsidRPr="00D74EC6">
        <w:rPr>
          <w:rFonts w:ascii="Times New Roman" w:eastAsia="Times New Roman" w:hAnsi="Times New Roman" w:cs="Times New Roman"/>
          <w:i/>
          <w:sz w:val="24"/>
          <w:szCs w:val="24"/>
          <w:lang w:eastAsia="ru-RU"/>
        </w:rPr>
        <w:t xml:space="preserve"> </w:t>
      </w:r>
      <w:r w:rsidRPr="00D74EC6">
        <w:rPr>
          <w:rFonts w:ascii="Times New Roman" w:eastAsia="Times New Roman" w:hAnsi="Times New Roman" w:cs="Times New Roman"/>
          <w:sz w:val="24"/>
          <w:szCs w:val="24"/>
          <w:lang w:eastAsia="ru-RU"/>
        </w:rPr>
        <w:t xml:space="preserve">не менее 95% проживающего взрослого населения должно быть проинформировано под подпись об основных причинах пожаров и условиях гибели людей на пожарах, а также о необходимости соблюдения требований пожарной безопасности, предъявляемых к населенным пунктам, зданиям с массовым пребыванием людей и жилым помещениям для проживания людей. </w:t>
      </w:r>
    </w:p>
    <w:p w:rsidR="00615890" w:rsidRPr="00D74EC6" w:rsidRDefault="00615890" w:rsidP="00615890">
      <w:pPr>
        <w:spacing w:after="160" w:line="259" w:lineRule="auto"/>
        <w:rPr>
          <w:rFonts w:ascii="Times New Roman" w:hAnsi="Times New Roman" w:cs="Times New Roman"/>
          <w:sz w:val="24"/>
          <w:szCs w:val="24"/>
        </w:rPr>
      </w:pPr>
    </w:p>
    <w:p w:rsidR="00615890" w:rsidRPr="00D74EC6" w:rsidRDefault="00615890" w:rsidP="00615890">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iCs/>
          <w:color w:val="000000"/>
          <w:sz w:val="24"/>
          <w:szCs w:val="24"/>
          <w:lang w:eastAsia="ru-RU"/>
        </w:rPr>
        <w:t>АДМИНИСТРАЦИЯ</w:t>
      </w:r>
      <w:r w:rsidR="00700F73" w:rsidRPr="00D74EC6">
        <w:rPr>
          <w:rFonts w:ascii="Times New Roman" w:eastAsia="Times New Roman" w:hAnsi="Times New Roman" w:cs="Times New Roman"/>
          <w:b/>
          <w:iCs/>
          <w:color w:val="000000"/>
          <w:sz w:val="24"/>
          <w:szCs w:val="24"/>
          <w:lang w:eastAsia="ru-RU"/>
        </w:rPr>
        <w:t xml:space="preserve">  </w:t>
      </w:r>
      <w:r w:rsidRPr="00D74EC6">
        <w:rPr>
          <w:rFonts w:ascii="Times New Roman" w:eastAsia="Times New Roman" w:hAnsi="Times New Roman" w:cs="Times New Roman"/>
          <w:b/>
          <w:iCs/>
          <w:color w:val="000000"/>
          <w:sz w:val="24"/>
          <w:szCs w:val="24"/>
          <w:lang w:eastAsia="ru-RU"/>
        </w:rPr>
        <w:t>СУРКОВСКОГО</w:t>
      </w:r>
      <w:proofErr w:type="gramEnd"/>
      <w:r w:rsidRPr="00D74EC6">
        <w:rPr>
          <w:rFonts w:ascii="Times New Roman" w:eastAsia="Times New Roman" w:hAnsi="Times New Roman" w:cs="Times New Roman"/>
          <w:b/>
          <w:iCs/>
          <w:color w:val="000000"/>
          <w:sz w:val="24"/>
          <w:szCs w:val="24"/>
          <w:lang w:eastAsia="ru-RU"/>
        </w:rPr>
        <w:t xml:space="preserve">   СЕЛЬСОВЕТА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D74EC6">
        <w:rPr>
          <w:rFonts w:ascii="Times New Roman" w:eastAsia="Times New Roman" w:hAnsi="Times New Roman" w:cs="Times New Roman"/>
          <w:b/>
          <w:iCs/>
          <w:color w:val="000000"/>
          <w:sz w:val="24"/>
          <w:szCs w:val="24"/>
          <w:lang w:eastAsia="ru-RU"/>
        </w:rPr>
        <w:t xml:space="preserve">ТОГУЧИНСКОГО </w:t>
      </w:r>
      <w:proofErr w:type="gramStart"/>
      <w:r w:rsidRPr="00D74EC6">
        <w:rPr>
          <w:rFonts w:ascii="Times New Roman" w:eastAsia="Times New Roman" w:hAnsi="Times New Roman" w:cs="Times New Roman"/>
          <w:b/>
          <w:iCs/>
          <w:color w:val="000000"/>
          <w:sz w:val="24"/>
          <w:szCs w:val="24"/>
          <w:lang w:eastAsia="ru-RU"/>
        </w:rPr>
        <w:t xml:space="preserve">РАЙОНА </w:t>
      </w:r>
      <w:r w:rsidR="00700F73" w:rsidRPr="00D74EC6">
        <w:rPr>
          <w:rFonts w:ascii="Times New Roman" w:eastAsia="Times New Roman" w:hAnsi="Times New Roman" w:cs="Times New Roman"/>
          <w:b/>
          <w:iCs/>
          <w:color w:val="000000"/>
          <w:sz w:val="24"/>
          <w:szCs w:val="24"/>
          <w:lang w:eastAsia="ru-RU"/>
        </w:rPr>
        <w:t xml:space="preserve"> </w:t>
      </w:r>
      <w:r w:rsidRPr="00D74EC6">
        <w:rPr>
          <w:rFonts w:ascii="Times New Roman" w:eastAsia="Times New Roman" w:hAnsi="Times New Roman" w:cs="Times New Roman"/>
          <w:b/>
          <w:iCs/>
          <w:color w:val="000000"/>
          <w:sz w:val="24"/>
          <w:szCs w:val="24"/>
          <w:lang w:eastAsia="ru-RU"/>
        </w:rPr>
        <w:t>НОВОСИБИРСКОЙ</w:t>
      </w:r>
      <w:proofErr w:type="gramEnd"/>
      <w:r w:rsidRPr="00D74EC6">
        <w:rPr>
          <w:rFonts w:ascii="Times New Roman" w:eastAsia="Times New Roman" w:hAnsi="Times New Roman" w:cs="Times New Roman"/>
          <w:b/>
          <w:iCs/>
          <w:color w:val="000000"/>
          <w:sz w:val="24"/>
          <w:szCs w:val="24"/>
          <w:lang w:eastAsia="ru-RU"/>
        </w:rPr>
        <w:t xml:space="preserve">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bCs/>
          <w:sz w:val="24"/>
          <w:szCs w:val="24"/>
          <w:lang w:eastAsia="ru-RU"/>
        </w:rPr>
        <w:t>ПОСТАНОВЛЕНИЕ</w:t>
      </w:r>
    </w:p>
    <w:p w:rsidR="00615890" w:rsidRPr="00D74EC6" w:rsidRDefault="00615890" w:rsidP="00615890">
      <w:pPr>
        <w:widowControl w:val="0"/>
        <w:tabs>
          <w:tab w:val="left" w:pos="542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D74EC6">
        <w:rPr>
          <w:rFonts w:ascii="Times New Roman" w:eastAsia="Times New Roman" w:hAnsi="Times New Roman" w:cs="Times New Roman"/>
          <w:b/>
          <w:bCs/>
          <w:sz w:val="24"/>
          <w:szCs w:val="24"/>
          <w:lang w:eastAsia="ru-RU"/>
        </w:rPr>
        <w:tab/>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19.11.2021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 95</w:t>
      </w: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b/>
          <w:sz w:val="24"/>
          <w:szCs w:val="24"/>
          <w:lang w:eastAsia="ja-JP"/>
        </w:rPr>
      </w:pPr>
      <w:r w:rsidRPr="00D74EC6">
        <w:rPr>
          <w:rFonts w:ascii="Times New Roman" w:eastAsia="Arial" w:hAnsi="Times New Roman" w:cs="Times New Roman"/>
          <w:b/>
          <w:sz w:val="24"/>
          <w:szCs w:val="24"/>
          <w:lang w:eastAsia="ja-JP"/>
        </w:rPr>
        <w:t>Об утверждении Положения о муниципальной пожарной охране</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b/>
          <w:sz w:val="24"/>
          <w:szCs w:val="24"/>
          <w:lang w:eastAsia="ja-JP"/>
        </w:rPr>
      </w:pPr>
      <w:proofErr w:type="gramStart"/>
      <w:r w:rsidRPr="00D74EC6">
        <w:rPr>
          <w:rFonts w:ascii="Times New Roman" w:eastAsia="Arial" w:hAnsi="Times New Roman" w:cs="Times New Roman"/>
          <w:b/>
          <w:sz w:val="24"/>
          <w:szCs w:val="24"/>
          <w:lang w:eastAsia="ja-JP"/>
        </w:rPr>
        <w:t>Сурковского  сельсовета</w:t>
      </w:r>
      <w:proofErr w:type="gramEnd"/>
      <w:r w:rsidRPr="00D74EC6">
        <w:rPr>
          <w:rFonts w:ascii="Times New Roman" w:eastAsia="Arial" w:hAnsi="Times New Roman" w:cs="Times New Roman"/>
          <w:b/>
          <w:sz w:val="24"/>
          <w:szCs w:val="24"/>
          <w:lang w:eastAsia="ja-JP"/>
        </w:rPr>
        <w:t xml:space="preserve"> </w:t>
      </w:r>
      <w:proofErr w:type="spellStart"/>
      <w:r w:rsidRPr="00D74EC6">
        <w:rPr>
          <w:rFonts w:ascii="Times New Roman" w:eastAsia="Arial" w:hAnsi="Times New Roman" w:cs="Times New Roman"/>
          <w:b/>
          <w:sz w:val="24"/>
          <w:szCs w:val="24"/>
          <w:lang w:eastAsia="ja-JP"/>
        </w:rPr>
        <w:t>Тогучинского</w:t>
      </w:r>
      <w:proofErr w:type="spellEnd"/>
      <w:r w:rsidRPr="00D74EC6">
        <w:rPr>
          <w:rFonts w:ascii="Times New Roman" w:eastAsia="Arial" w:hAnsi="Times New Roman" w:cs="Times New Roman"/>
          <w:b/>
          <w:sz w:val="24"/>
          <w:szCs w:val="24"/>
          <w:lang w:eastAsia="ja-JP"/>
        </w:rPr>
        <w:t xml:space="preserve"> района Новосибирской области</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b/>
          <w:i/>
          <w:sz w:val="24"/>
          <w:szCs w:val="24"/>
          <w:lang w:eastAsia="ja-JP"/>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i/>
          <w:sz w:val="24"/>
          <w:szCs w:val="24"/>
          <w:lang w:eastAsia="ja-JP"/>
        </w:rPr>
      </w:pPr>
      <w:r w:rsidRPr="00D74EC6">
        <w:rPr>
          <w:rFonts w:ascii="Times New Roman" w:eastAsia="Arial" w:hAnsi="Times New Roman" w:cs="Times New Roman"/>
          <w:sz w:val="24"/>
          <w:szCs w:val="24"/>
          <w:lang w:eastAsia="ja-JP"/>
        </w:rPr>
        <w:t xml:space="preserve">В соответствии с федеральными законами от 21.12.1994 </w:t>
      </w:r>
      <w:hyperlink r:id="rId18" w:history="1">
        <w:r w:rsidRPr="00D74EC6">
          <w:rPr>
            <w:rFonts w:ascii="Times New Roman" w:eastAsia="Arial" w:hAnsi="Times New Roman" w:cs="Times New Roman"/>
            <w:sz w:val="24"/>
            <w:szCs w:val="24"/>
            <w:lang w:eastAsia="ja-JP"/>
          </w:rPr>
          <w:t>№ 69-ФЗ</w:t>
        </w:r>
      </w:hyperlink>
      <w:r w:rsidRPr="00D74EC6">
        <w:rPr>
          <w:rFonts w:ascii="Times New Roman" w:eastAsia="Arial" w:hAnsi="Times New Roman" w:cs="Times New Roman"/>
          <w:sz w:val="24"/>
          <w:szCs w:val="24"/>
          <w:lang w:eastAsia="ja-JP"/>
        </w:rPr>
        <w:t xml:space="preserve"> «О пожарной безопасности», от 06.10.2003 </w:t>
      </w:r>
      <w:hyperlink r:id="rId19" w:history="1">
        <w:r w:rsidRPr="00D74EC6">
          <w:rPr>
            <w:rFonts w:ascii="Times New Roman" w:eastAsia="Arial" w:hAnsi="Times New Roman" w:cs="Times New Roman"/>
            <w:sz w:val="24"/>
            <w:szCs w:val="24"/>
            <w:lang w:eastAsia="ja-JP"/>
          </w:rPr>
          <w:t>№ 131-ФЗ</w:t>
        </w:r>
      </w:hyperlink>
      <w:r w:rsidRPr="00D74EC6">
        <w:rPr>
          <w:rFonts w:ascii="Times New Roman" w:eastAsia="Arial" w:hAnsi="Times New Roman" w:cs="Times New Roman"/>
          <w:sz w:val="24"/>
          <w:szCs w:val="24"/>
          <w:lang w:eastAsia="ja-JP"/>
        </w:rPr>
        <w:t xml:space="preserve"> «Об общих принципах организации местного самоуправления в Российской Федерации», руководствуясь Уставом сельского поселения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администрация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r w:rsidRPr="00D74EC6">
        <w:rPr>
          <w:rFonts w:ascii="Times New Roman" w:eastAsia="Arial" w:hAnsi="Times New Roman" w:cs="Times New Roman"/>
          <w:i/>
          <w:sz w:val="24"/>
          <w:szCs w:val="24"/>
          <w:lang w:eastAsia="ja-JP"/>
        </w:rPr>
        <w:t xml:space="preserve">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b/>
          <w:sz w:val="24"/>
          <w:szCs w:val="24"/>
          <w:lang w:eastAsia="ja-JP"/>
        </w:rPr>
      </w:pPr>
      <w:r w:rsidRPr="00D74EC6">
        <w:rPr>
          <w:rFonts w:ascii="Times New Roman" w:eastAsia="Arial" w:hAnsi="Times New Roman" w:cs="Times New Roman"/>
          <w:b/>
          <w:sz w:val="24"/>
          <w:szCs w:val="24"/>
          <w:lang w:eastAsia="ja-JP"/>
        </w:rPr>
        <w:t>ПОСТАНОВЛЯЕТ:</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1. Утвердить прилагаемое </w:t>
      </w:r>
      <w:hyperlink w:anchor="P38" w:history="1">
        <w:r w:rsidRPr="00D74EC6">
          <w:rPr>
            <w:rFonts w:ascii="Times New Roman" w:eastAsia="Arial" w:hAnsi="Times New Roman" w:cs="Times New Roman"/>
            <w:sz w:val="24"/>
            <w:szCs w:val="24"/>
            <w:lang w:eastAsia="ja-JP"/>
          </w:rPr>
          <w:t>Положение</w:t>
        </w:r>
      </w:hyperlink>
      <w:r w:rsidRPr="00D74EC6">
        <w:rPr>
          <w:rFonts w:ascii="Times New Roman" w:eastAsia="Arial" w:hAnsi="Times New Roman" w:cs="Times New Roman"/>
          <w:sz w:val="24"/>
          <w:szCs w:val="24"/>
          <w:lang w:eastAsia="ja-JP"/>
        </w:rPr>
        <w:t xml:space="preserve"> о муниципальной пожарной охране Сурковского   </w:t>
      </w:r>
      <w:r w:rsidRPr="00D74EC6">
        <w:rPr>
          <w:rFonts w:ascii="Times New Roman" w:eastAsia="Arial" w:hAnsi="Times New Roman" w:cs="Times New Roman"/>
          <w:sz w:val="24"/>
          <w:szCs w:val="24"/>
          <w:lang w:eastAsia="ja-JP"/>
        </w:rPr>
        <w:lastRenderedPageBreak/>
        <w:t xml:space="preserve">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r w:rsidRPr="00D74EC6">
        <w:rPr>
          <w:rFonts w:ascii="Times New Roman" w:eastAsia="Times New Roman" w:hAnsi="Times New Roman" w:cs="Times New Roman"/>
          <w:i/>
          <w:sz w:val="24"/>
          <w:szCs w:val="24"/>
          <w:lang w:eastAsia="ru-RU"/>
        </w:rPr>
        <w:t>.</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Глава  Сурковского</w:t>
      </w:r>
      <w:proofErr w:type="gramEnd"/>
      <w:r w:rsidRPr="00D74EC6">
        <w:rPr>
          <w:rFonts w:ascii="Times New Roman" w:eastAsia="Times New Roman" w:hAnsi="Times New Roman" w:cs="Times New Roman"/>
          <w:sz w:val="24"/>
          <w:szCs w:val="24"/>
          <w:lang w:eastAsia="ru-RU"/>
        </w:rPr>
        <w:t xml:space="preserve">  сельсовета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74EC6">
        <w:rPr>
          <w:rFonts w:ascii="Times New Roman" w:eastAsia="Times New Roman" w:hAnsi="Times New Roman" w:cs="Times New Roman"/>
          <w:sz w:val="24"/>
          <w:szCs w:val="24"/>
          <w:lang w:eastAsia="ru-RU"/>
        </w:rPr>
        <w:t xml:space="preserve"> Новосибирской области                                                            </w:t>
      </w:r>
      <w:proofErr w:type="spellStart"/>
      <w:proofErr w:type="gramStart"/>
      <w:r w:rsidRPr="00D74EC6">
        <w:rPr>
          <w:rFonts w:ascii="Times New Roman" w:eastAsia="Times New Roman" w:hAnsi="Times New Roman" w:cs="Times New Roman"/>
          <w:sz w:val="24"/>
          <w:szCs w:val="24"/>
          <w:lang w:eastAsia="ru-RU"/>
        </w:rPr>
        <w:t>А.И,Гордиенко</w:t>
      </w:r>
      <w:proofErr w:type="spellEnd"/>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15890" w:rsidRPr="00D74EC6">
          <w:pgSz w:w="11906" w:h="16838"/>
          <w:pgMar w:top="1134" w:right="567" w:bottom="1134" w:left="1418" w:header="720" w:footer="720" w:gutter="0"/>
          <w:cols w:space="720"/>
          <w:docGrid w:linePitch="360"/>
        </w:sectPr>
      </w:pPr>
    </w:p>
    <w:p w:rsidR="00615890" w:rsidRPr="00D74EC6" w:rsidRDefault="00615890" w:rsidP="006158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УТВЕРЖДЕНО </w:t>
      </w:r>
    </w:p>
    <w:p w:rsidR="00615890" w:rsidRPr="00D74EC6" w:rsidRDefault="00615890" w:rsidP="006158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постановлением администрации</w:t>
      </w:r>
    </w:p>
    <w:p w:rsidR="00615890" w:rsidRPr="00D74EC6" w:rsidRDefault="00615890" w:rsidP="006158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Сурковского  сельсовета</w:t>
      </w:r>
      <w:proofErr w:type="gramEnd"/>
    </w:p>
    <w:p w:rsidR="00615890" w:rsidRPr="00D74EC6" w:rsidRDefault="00615890" w:rsidP="006158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19.11.2021 № 95 </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sz w:val="24"/>
          <w:szCs w:val="24"/>
          <w:lang w:eastAsia="ru-RU"/>
        </w:rPr>
        <w:t>ПОЛОЖЕНИЕ</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sz w:val="24"/>
          <w:szCs w:val="24"/>
          <w:lang w:eastAsia="ru-RU"/>
        </w:rPr>
        <w:t xml:space="preserve">о муниципальной пожарной </w:t>
      </w:r>
      <w:proofErr w:type="gramStart"/>
      <w:r w:rsidRPr="00D74EC6">
        <w:rPr>
          <w:rFonts w:ascii="Times New Roman" w:eastAsia="Times New Roman" w:hAnsi="Times New Roman" w:cs="Times New Roman"/>
          <w:b/>
          <w:sz w:val="24"/>
          <w:szCs w:val="24"/>
          <w:lang w:eastAsia="ru-RU"/>
        </w:rPr>
        <w:t>охране  Сурковского</w:t>
      </w:r>
      <w:proofErr w:type="gramEnd"/>
      <w:r w:rsidRPr="00D74EC6">
        <w:rPr>
          <w:rFonts w:ascii="Times New Roman" w:eastAsia="Times New Roman" w:hAnsi="Times New Roman" w:cs="Times New Roman"/>
          <w:b/>
          <w:sz w:val="24"/>
          <w:szCs w:val="24"/>
          <w:lang w:eastAsia="ru-RU"/>
        </w:rPr>
        <w:t xml:space="preserve">   сельсовета </w:t>
      </w:r>
      <w:proofErr w:type="spellStart"/>
      <w:r w:rsidRPr="00D74EC6">
        <w:rPr>
          <w:rFonts w:ascii="Times New Roman" w:eastAsia="Times New Roman" w:hAnsi="Times New Roman" w:cs="Times New Roman"/>
          <w:b/>
          <w:sz w:val="24"/>
          <w:szCs w:val="24"/>
          <w:lang w:eastAsia="ru-RU"/>
        </w:rPr>
        <w:t>Тогучинского</w:t>
      </w:r>
      <w:proofErr w:type="spellEnd"/>
      <w:r w:rsidRPr="00D74EC6">
        <w:rPr>
          <w:rFonts w:ascii="Times New Roman" w:eastAsia="Times New Roman" w:hAnsi="Times New Roman" w:cs="Times New Roman"/>
          <w:b/>
          <w:sz w:val="24"/>
          <w:szCs w:val="24"/>
          <w:lang w:eastAsia="ru-RU"/>
        </w:rPr>
        <w:t xml:space="preserve"> района Новосибирской области</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b/>
          <w:sz w:val="24"/>
          <w:szCs w:val="24"/>
          <w:lang w:eastAsia="ja-JP"/>
        </w:rPr>
      </w:pPr>
      <w:bookmarkStart w:id="3" w:name="P38"/>
      <w:bookmarkEnd w:id="3"/>
      <w:r w:rsidRPr="00D74EC6">
        <w:rPr>
          <w:rFonts w:ascii="Times New Roman" w:eastAsia="Arial" w:hAnsi="Times New Roman" w:cs="Times New Roman"/>
          <w:b/>
          <w:sz w:val="24"/>
          <w:szCs w:val="24"/>
          <w:lang w:eastAsia="ja-JP"/>
        </w:rPr>
        <w:t>1. Общие положения</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1.1. Настоящее Положение разработано в соответствии федеральными законами от 21.12.1994 </w:t>
      </w:r>
      <w:hyperlink r:id="rId20" w:history="1">
        <w:r w:rsidRPr="00D74EC6">
          <w:rPr>
            <w:rFonts w:ascii="Times New Roman" w:eastAsia="Times New Roman" w:hAnsi="Times New Roman" w:cs="Times New Roman"/>
            <w:sz w:val="24"/>
            <w:szCs w:val="24"/>
            <w:lang w:eastAsia="ru-RU"/>
          </w:rPr>
          <w:t>№ 69-ФЗ</w:t>
        </w:r>
      </w:hyperlink>
      <w:r w:rsidRPr="00D74EC6">
        <w:rPr>
          <w:rFonts w:ascii="Times New Roman" w:eastAsia="Times New Roman" w:hAnsi="Times New Roman" w:cs="Times New Roman"/>
          <w:sz w:val="24"/>
          <w:szCs w:val="24"/>
          <w:lang w:eastAsia="ru-RU"/>
        </w:rPr>
        <w:t xml:space="preserve"> «О пожарной безопасности», от 06.10.2003 </w:t>
      </w:r>
      <w:hyperlink r:id="rId21" w:history="1">
        <w:r w:rsidRPr="00D74EC6">
          <w:rPr>
            <w:rFonts w:ascii="Times New Roman" w:eastAsia="Times New Roman" w:hAnsi="Times New Roman" w:cs="Times New Roman"/>
            <w:sz w:val="24"/>
            <w:szCs w:val="24"/>
            <w:lang w:eastAsia="ru-RU"/>
          </w:rPr>
          <w:t>№ 131-ФЗ</w:t>
        </w:r>
      </w:hyperlink>
      <w:r w:rsidRPr="00D74EC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определяет основные цели и задачи, порядок создания и организации деятельности муниципальной пожарной охраны  </w:t>
      </w:r>
      <w:r w:rsidRPr="00D74EC6">
        <w:rPr>
          <w:rFonts w:ascii="Times New Roman" w:eastAsia="Times New Roman" w:hAnsi="Times New Roman" w:cs="Times New Roman"/>
          <w:i/>
          <w:sz w:val="24"/>
          <w:szCs w:val="24"/>
          <w:lang w:eastAsia="ru-RU"/>
        </w:rPr>
        <w:t xml:space="preserve"> </w:t>
      </w:r>
      <w:r w:rsidRPr="00D74EC6">
        <w:rPr>
          <w:rFonts w:ascii="Times New Roman" w:eastAsia="Times New Roman" w:hAnsi="Times New Roman" w:cs="Times New Roman"/>
          <w:sz w:val="24"/>
          <w:szCs w:val="24"/>
          <w:lang w:eastAsia="ru-RU"/>
        </w:rPr>
        <w:t>(далее –</w:t>
      </w:r>
      <w:r w:rsidRPr="00D74EC6">
        <w:rPr>
          <w:rFonts w:ascii="Times New Roman" w:eastAsia="Times New Roman" w:hAnsi="Times New Roman" w:cs="Times New Roman"/>
          <w:i/>
          <w:sz w:val="24"/>
          <w:szCs w:val="24"/>
          <w:lang w:eastAsia="ru-RU"/>
        </w:rPr>
        <w:t xml:space="preserve"> </w:t>
      </w:r>
      <w:r w:rsidRPr="00D74EC6">
        <w:rPr>
          <w:rFonts w:ascii="Times New Roman" w:eastAsia="Times New Roman" w:hAnsi="Times New Roman" w:cs="Times New Roman"/>
          <w:sz w:val="24"/>
          <w:szCs w:val="24"/>
          <w:lang w:eastAsia="ru-RU"/>
        </w:rPr>
        <w:t>муниципальная пожарная охрана), взаимодействия с другими видами пожарной охраны.</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1.2. Муниципальная пожарная охрана - это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1.3. Муниципальная пожарная охрана создается администрацией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Функции, организация деятельности и структура определяются ее уставом, исходя из возложенных на муниципальную пожарную охрану задач в области пожарной безопасности (далее - ПБ), предупреждения и ликвидации последствий чрезвычайных ситуаций (далее - ЧС).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1.4. В своей деятельности муниципальная пожарная охрана руководствуется </w:t>
      </w:r>
      <w:hyperlink r:id="rId22" w:history="1">
        <w:r w:rsidRPr="00D74EC6">
          <w:rPr>
            <w:rFonts w:ascii="Times New Roman" w:eastAsia="Arial" w:hAnsi="Times New Roman" w:cs="Times New Roman"/>
            <w:sz w:val="24"/>
            <w:szCs w:val="24"/>
            <w:lang w:eastAsia="ja-JP"/>
          </w:rPr>
          <w:t>Конституцией</w:t>
        </w:r>
      </w:hyperlink>
      <w:r w:rsidRPr="00D74EC6">
        <w:rPr>
          <w:rFonts w:ascii="Times New Roman" w:eastAsia="Arial" w:hAnsi="Times New Roman" w:cs="Times New Roman"/>
          <w:sz w:val="24"/>
          <w:szCs w:val="24"/>
          <w:lang w:eastAsia="ja-JP"/>
        </w:rPr>
        <w:t xml:space="preserve"> Российской Федерации, федеральным законодательством и законодательством Новосибирской области, муниципальными правовыми актами и настоящим Положением.</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1.5. Финансовое обеспечение муниципальной пожарной охраны осуществляется в установленном порядке за счет средств местного бюджета и иных источников, разрешенных законодательством.</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2. Основные цели и задачи муниципальной пожарной охраны</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2.1. Основные цели муниципальной пожарной охраны: </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повышение эффективности работы по проведению информирования населения о мерах пожарной безопасности и противопожарной пропаганды;</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сокращение времени реагирования на пожары;</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оптимизация системы защиты жизни и здоровья граждан от пожаров;</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 защита государственной, общественной и иной собственности, личного имущества граждан от пожаров;</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 повышение эффективности действий органов местного самоуправления по обеспечению первичных мер пожарной безопасности.</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2.2. Основные задачи муниципальной пожарной охраны:</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организация и осуществление профилактики пожаров, в том числе путем информирования населения о мерах пожарной безопасности, проведения противопожарной пропаганды;</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 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w:t>
      </w:r>
      <w:proofErr w:type="gramStart"/>
      <w:r w:rsidRPr="00D74EC6">
        <w:rPr>
          <w:rFonts w:ascii="Times New Roman" w:eastAsia="Times New Roman" w:hAnsi="Times New Roman" w:cs="Times New Roman"/>
          <w:sz w:val="24"/>
          <w:szCs w:val="24"/>
          <w:lang w:eastAsia="ru-RU"/>
        </w:rPr>
        <w:t xml:space="preserve">территории </w:t>
      </w:r>
      <w:r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sz w:val="24"/>
          <w:szCs w:val="24"/>
          <w:lang w:eastAsia="ru-RU"/>
        </w:rPr>
        <w:t>района</w:t>
      </w:r>
      <w:proofErr w:type="gramEnd"/>
      <w:r w:rsidRPr="00D74EC6">
        <w:rPr>
          <w:rFonts w:ascii="Times New Roman" w:eastAsia="Times New Roman" w:hAnsi="Times New Roman" w:cs="Times New Roman"/>
          <w:i/>
          <w:sz w:val="24"/>
          <w:szCs w:val="24"/>
          <w:lang w:eastAsia="ru-RU"/>
        </w:rPr>
        <w:t xml:space="preserve"> </w:t>
      </w:r>
      <w:r w:rsidRPr="00D74EC6">
        <w:rPr>
          <w:rFonts w:ascii="Times New Roman" w:eastAsia="Times New Roman" w:hAnsi="Times New Roman" w:cs="Times New Roman"/>
          <w:sz w:val="24"/>
          <w:szCs w:val="24"/>
          <w:lang w:eastAsia="ru-RU"/>
        </w:rPr>
        <w:t>в пределах предоставленных полномочий;</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3) поддержание сил и средств в постоянной боевой готовности к выполнению возложенных на нее задач;</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 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социально-правовой защите работников муниципальной пожарной охраны и членов их семей.</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3. Организация взаимодействия муниципальной пожарной охраны с другими видами пожарной охраны</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3.1. Порядок взаимодействия муниципальной пожарной охраны с другими видами пожарной охраны определяется законодательством.</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3.2. Основные принципы взаимодействия:</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организация совместной деятельности в соответствии с установленными полномочиями и компетенцией;</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обеспечение единого подхода к уровню требований, предъявляемых при осуществлении контроля над обеспечением мер пожарной безопасности.</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3.3. Основным направлением взаимодействия является осуществление совместных действий по предупреждению и тушению пожаров на территории поселения.</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3.4. В соответствии с основными принципами взаимодействия с другими видами пожарной охраны муниципальная пожарная охрана может:</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осуществлять комплексные проверки состояния пожарной безопасности организаций (объектов) муниципальной собственности;</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осуществлять обмен информацией о пожарах и их последствиях на территории поселения;</w:t>
      </w:r>
    </w:p>
    <w:p w:rsidR="00615890" w:rsidRPr="00D74EC6" w:rsidRDefault="00615890" w:rsidP="006158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проводить противопожарную пропаганду, совместные пожарно-тактические учения в организациях (объектах) с отработкой взаимодействия со всеми службами жизнеобеспечения.</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3.5. Муниципальная пожарная охрана входит в состав местного гарнизона пожарной охраны. Привлечение муниципальной пожарной охраны к тушению пожаров осуществляется в порядке, предусмотренном действующим законодательством.</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suppressAutoHyphens/>
        <w:spacing w:after="0" w:line="240" w:lineRule="auto"/>
        <w:rPr>
          <w:rFonts w:ascii="Times New Roman" w:eastAsia="Arial" w:hAnsi="Times New Roman" w:cs="Times New Roman"/>
          <w:sz w:val="24"/>
          <w:szCs w:val="24"/>
          <w:lang w:eastAsia="ja-JP"/>
        </w:rPr>
      </w:pPr>
    </w:p>
    <w:p w:rsidR="00615890" w:rsidRPr="00D74EC6" w:rsidRDefault="00615890" w:rsidP="00615890">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iCs/>
          <w:sz w:val="24"/>
          <w:szCs w:val="24"/>
          <w:lang w:eastAsia="ru-RU"/>
        </w:rPr>
        <w:t>АДМИНИСТРАЦИЯ</w:t>
      </w:r>
      <w:r w:rsidR="00700F73" w:rsidRPr="00D74EC6">
        <w:rPr>
          <w:rFonts w:ascii="Times New Roman" w:eastAsia="Times New Roman" w:hAnsi="Times New Roman" w:cs="Times New Roman"/>
          <w:b/>
          <w:iCs/>
          <w:sz w:val="24"/>
          <w:szCs w:val="24"/>
          <w:lang w:eastAsia="ru-RU"/>
        </w:rPr>
        <w:t xml:space="preserve"> </w:t>
      </w:r>
      <w:proofErr w:type="gramStart"/>
      <w:r w:rsidRPr="00D74EC6">
        <w:rPr>
          <w:rFonts w:ascii="Times New Roman" w:eastAsia="Times New Roman" w:hAnsi="Times New Roman" w:cs="Times New Roman"/>
          <w:b/>
          <w:iCs/>
          <w:sz w:val="24"/>
          <w:szCs w:val="24"/>
          <w:lang w:eastAsia="ru-RU"/>
        </w:rPr>
        <w:t>СУРКОВСКОГО  СЕЛЬСОВЕТА</w:t>
      </w:r>
      <w:proofErr w:type="gramEnd"/>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74EC6">
        <w:rPr>
          <w:rFonts w:ascii="Times New Roman" w:eastAsia="Times New Roman" w:hAnsi="Times New Roman" w:cs="Times New Roman"/>
          <w:b/>
          <w:iCs/>
          <w:sz w:val="24"/>
          <w:szCs w:val="24"/>
          <w:lang w:eastAsia="ru-RU"/>
        </w:rPr>
        <w:t xml:space="preserve">ТОГУЧИНСКОГО </w:t>
      </w:r>
      <w:proofErr w:type="gramStart"/>
      <w:r w:rsidRPr="00D74EC6">
        <w:rPr>
          <w:rFonts w:ascii="Times New Roman" w:eastAsia="Times New Roman" w:hAnsi="Times New Roman" w:cs="Times New Roman"/>
          <w:b/>
          <w:iCs/>
          <w:sz w:val="24"/>
          <w:szCs w:val="24"/>
          <w:lang w:eastAsia="ru-RU"/>
        </w:rPr>
        <w:t>РАЙОНА</w:t>
      </w:r>
      <w:r w:rsidR="00700F73" w:rsidRPr="00D74EC6">
        <w:rPr>
          <w:rFonts w:ascii="Times New Roman" w:eastAsia="Times New Roman" w:hAnsi="Times New Roman" w:cs="Times New Roman"/>
          <w:b/>
          <w:iCs/>
          <w:sz w:val="24"/>
          <w:szCs w:val="24"/>
          <w:lang w:eastAsia="ru-RU"/>
        </w:rPr>
        <w:t xml:space="preserve"> </w:t>
      </w:r>
      <w:r w:rsidRPr="00D74EC6">
        <w:rPr>
          <w:rFonts w:ascii="Times New Roman" w:eastAsia="Times New Roman" w:hAnsi="Times New Roman" w:cs="Times New Roman"/>
          <w:b/>
          <w:iCs/>
          <w:sz w:val="24"/>
          <w:szCs w:val="24"/>
          <w:lang w:eastAsia="ru-RU"/>
        </w:rPr>
        <w:t xml:space="preserve"> НОВОСИБИРСКОЙ</w:t>
      </w:r>
      <w:proofErr w:type="gramEnd"/>
      <w:r w:rsidRPr="00D74EC6">
        <w:rPr>
          <w:rFonts w:ascii="Times New Roman" w:eastAsia="Times New Roman" w:hAnsi="Times New Roman" w:cs="Times New Roman"/>
          <w:b/>
          <w:iCs/>
          <w:sz w:val="24"/>
          <w:szCs w:val="24"/>
          <w:lang w:eastAsia="ru-RU"/>
        </w:rPr>
        <w:t xml:space="preserve">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bCs/>
          <w:sz w:val="24"/>
          <w:szCs w:val="24"/>
          <w:lang w:eastAsia="ru-RU"/>
        </w:rPr>
        <w:t>ПОСТАНОВЛЕНИЕ</w:t>
      </w:r>
    </w:p>
    <w:p w:rsidR="00615890" w:rsidRPr="00D74EC6" w:rsidRDefault="00615890" w:rsidP="00615890">
      <w:pPr>
        <w:widowControl w:val="0"/>
        <w:tabs>
          <w:tab w:val="left" w:pos="5425"/>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D74EC6">
        <w:rPr>
          <w:rFonts w:ascii="Times New Roman" w:eastAsia="Times New Roman" w:hAnsi="Times New Roman" w:cs="Times New Roman"/>
          <w:b/>
          <w:bCs/>
          <w:sz w:val="24"/>
          <w:szCs w:val="24"/>
          <w:lang w:eastAsia="ru-RU"/>
        </w:rPr>
        <w:tab/>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19.11.2021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  96</w:t>
      </w:r>
      <w:proofErr w:type="gramEnd"/>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Об обеспечении первичных мер пожарной безопасности в границах населенных пунктов </w:t>
      </w:r>
      <w:proofErr w:type="gramStart"/>
      <w:r w:rsidRPr="00D74EC6">
        <w:rPr>
          <w:rFonts w:ascii="Times New Roman" w:eastAsia="Arial" w:hAnsi="Times New Roman" w:cs="Times New Roman"/>
          <w:sz w:val="24"/>
          <w:szCs w:val="24"/>
          <w:lang w:eastAsia="ja-JP"/>
        </w:rPr>
        <w:t>Сурковского  сельсовета</w:t>
      </w:r>
      <w:proofErr w:type="gramEnd"/>
      <w:r w:rsidRPr="00D74EC6">
        <w:rPr>
          <w:rFonts w:ascii="Times New Roman" w:eastAsia="Arial" w:hAnsi="Times New Roman" w:cs="Times New Roman"/>
          <w:sz w:val="24"/>
          <w:szCs w:val="24"/>
          <w:lang w:eastAsia="ja-JP"/>
        </w:rPr>
        <w:t xml:space="preserve">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i/>
          <w:sz w:val="24"/>
          <w:szCs w:val="24"/>
          <w:lang w:eastAsia="ja-JP"/>
        </w:rPr>
      </w:pPr>
      <w:r w:rsidRPr="00D74EC6">
        <w:rPr>
          <w:rFonts w:ascii="Times New Roman" w:eastAsia="Arial" w:hAnsi="Times New Roman" w:cs="Times New Roman"/>
          <w:sz w:val="24"/>
          <w:szCs w:val="24"/>
          <w:lang w:eastAsia="ja-JP"/>
        </w:rPr>
        <w:t xml:space="preserve">В соответствии с федеральными законами от 21.12.1994 </w:t>
      </w:r>
      <w:hyperlink r:id="rId23" w:history="1">
        <w:r w:rsidRPr="00D74EC6">
          <w:rPr>
            <w:rFonts w:ascii="Times New Roman" w:eastAsia="Arial" w:hAnsi="Times New Roman" w:cs="Times New Roman"/>
            <w:sz w:val="24"/>
            <w:szCs w:val="24"/>
            <w:lang w:eastAsia="ja-JP"/>
          </w:rPr>
          <w:t>№ 69-ФЗ</w:t>
        </w:r>
      </w:hyperlink>
      <w:r w:rsidRPr="00D74EC6">
        <w:rPr>
          <w:rFonts w:ascii="Times New Roman" w:eastAsia="Arial" w:hAnsi="Times New Roman" w:cs="Times New Roman"/>
          <w:sz w:val="24"/>
          <w:szCs w:val="24"/>
          <w:lang w:eastAsia="ja-JP"/>
        </w:rPr>
        <w:t xml:space="preserve"> «О пожарной безопасности», от 06.10.2003 </w:t>
      </w:r>
      <w:hyperlink r:id="rId24" w:history="1">
        <w:r w:rsidRPr="00D74EC6">
          <w:rPr>
            <w:rFonts w:ascii="Times New Roman" w:eastAsia="Arial" w:hAnsi="Times New Roman" w:cs="Times New Roman"/>
            <w:sz w:val="24"/>
            <w:szCs w:val="24"/>
            <w:lang w:eastAsia="ja-JP"/>
          </w:rPr>
          <w:t>№ 131-ФЗ</w:t>
        </w:r>
      </w:hyperlink>
      <w:r w:rsidRPr="00D74EC6">
        <w:rPr>
          <w:rFonts w:ascii="Times New Roman" w:eastAsia="Arial" w:hAnsi="Times New Roman" w:cs="Times New Roman"/>
          <w:sz w:val="24"/>
          <w:szCs w:val="24"/>
          <w:lang w:eastAsia="ja-JP"/>
        </w:rPr>
        <w:t xml:space="preserve"> «Об общих принципах организации местного самоуправления в Российской Федерации», от 22.07.2008 </w:t>
      </w:r>
      <w:hyperlink r:id="rId25" w:history="1">
        <w:r w:rsidRPr="00D74EC6">
          <w:rPr>
            <w:rFonts w:ascii="Times New Roman" w:eastAsia="Arial" w:hAnsi="Times New Roman" w:cs="Times New Roman"/>
            <w:sz w:val="24"/>
            <w:szCs w:val="24"/>
            <w:lang w:eastAsia="ja-JP"/>
          </w:rPr>
          <w:t>№ 123-ФЗ</w:t>
        </w:r>
      </w:hyperlink>
      <w:r w:rsidRPr="00D74EC6">
        <w:rPr>
          <w:rFonts w:ascii="Times New Roman" w:eastAsia="Arial" w:hAnsi="Times New Roman" w:cs="Times New Roman"/>
          <w:sz w:val="24"/>
          <w:szCs w:val="24"/>
          <w:lang w:eastAsia="ja-JP"/>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по осуществлению первичных мер пожарной безопасности в границах населенных пунктов, руководствуясь Уставом сельского поселения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администрация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r w:rsidRPr="00D74EC6">
        <w:rPr>
          <w:rFonts w:ascii="Times New Roman" w:eastAsia="Arial" w:hAnsi="Times New Roman" w:cs="Times New Roman"/>
          <w:i/>
          <w:sz w:val="24"/>
          <w:szCs w:val="24"/>
          <w:lang w:eastAsia="ja-JP"/>
        </w:rPr>
        <w:t xml:space="preserve">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b/>
          <w:sz w:val="24"/>
          <w:szCs w:val="24"/>
          <w:lang w:eastAsia="ja-JP"/>
        </w:rPr>
      </w:pPr>
      <w:r w:rsidRPr="00D74EC6">
        <w:rPr>
          <w:rFonts w:ascii="Times New Roman" w:eastAsia="Arial" w:hAnsi="Times New Roman" w:cs="Times New Roman"/>
          <w:b/>
          <w:sz w:val="24"/>
          <w:szCs w:val="24"/>
          <w:lang w:eastAsia="ja-JP"/>
        </w:rPr>
        <w:t>ПОСТАНОВЛЯЕТ:</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 Утвердить:</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1.1. Порядок разработки и реализации администрацией </w:t>
      </w:r>
      <w:proofErr w:type="gramStart"/>
      <w:r w:rsidRPr="00D74EC6">
        <w:rPr>
          <w:rFonts w:ascii="Times New Roman" w:eastAsia="Arial" w:hAnsi="Times New Roman" w:cs="Times New Roman"/>
          <w:sz w:val="24"/>
          <w:szCs w:val="24"/>
          <w:lang w:eastAsia="ja-JP"/>
        </w:rPr>
        <w:t>Сурковского  сельсовета</w:t>
      </w:r>
      <w:proofErr w:type="gramEnd"/>
      <w:r w:rsidRPr="00D74EC6">
        <w:rPr>
          <w:rFonts w:ascii="Times New Roman" w:eastAsia="Arial" w:hAnsi="Times New Roman" w:cs="Times New Roman"/>
          <w:sz w:val="24"/>
          <w:szCs w:val="24"/>
          <w:lang w:eastAsia="ja-JP"/>
        </w:rPr>
        <w:t xml:space="preserve">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мероприятий по </w:t>
      </w:r>
      <w:r w:rsidRPr="00D74EC6">
        <w:rPr>
          <w:rFonts w:ascii="Times New Roman" w:eastAsia="Calibri" w:hAnsi="Times New Roman" w:cs="Times New Roman"/>
          <w:sz w:val="24"/>
          <w:szCs w:val="24"/>
          <w:lang w:eastAsia="zh-CN"/>
        </w:rPr>
        <w:t>решению вопросов первичных мер пожарной безопасности в границах населенных пунктов Сурковского</w:t>
      </w:r>
      <w:r w:rsidRPr="00D74EC6">
        <w:rPr>
          <w:rFonts w:ascii="Times New Roman" w:eastAsia="Arial" w:hAnsi="Times New Roman" w:cs="Times New Roman"/>
          <w:sz w:val="24"/>
          <w:szCs w:val="24"/>
          <w:lang w:eastAsia="ja-JP"/>
        </w:rPr>
        <w:t xml:space="preserve">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r w:rsidRPr="00D74EC6">
        <w:rPr>
          <w:rFonts w:ascii="Times New Roman" w:eastAsia="Calibri" w:hAnsi="Times New Roman" w:cs="Times New Roman"/>
          <w:sz w:val="24"/>
          <w:szCs w:val="24"/>
          <w:lang w:eastAsia="zh-CN"/>
        </w:rPr>
        <w:t xml:space="preserve"> </w:t>
      </w:r>
      <w:r w:rsidRPr="00D74EC6">
        <w:rPr>
          <w:rFonts w:ascii="Times New Roman" w:eastAsia="Arial" w:hAnsi="Times New Roman" w:cs="Times New Roman"/>
          <w:sz w:val="24"/>
          <w:szCs w:val="24"/>
          <w:lang w:eastAsia="ja-JP"/>
        </w:rPr>
        <w:t>(приложение № 1).</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1.2. </w:t>
      </w:r>
      <w:hyperlink w:anchor="P143" w:history="1">
        <w:r w:rsidRPr="00D74EC6">
          <w:rPr>
            <w:rFonts w:ascii="Times New Roman" w:eastAsia="Arial" w:hAnsi="Times New Roman" w:cs="Times New Roman"/>
            <w:sz w:val="24"/>
            <w:szCs w:val="24"/>
            <w:lang w:eastAsia="ja-JP"/>
          </w:rPr>
          <w:t>Перечень</w:t>
        </w:r>
      </w:hyperlink>
      <w:r w:rsidRPr="00D74EC6">
        <w:rPr>
          <w:rFonts w:ascii="Times New Roman" w:eastAsia="Arial" w:hAnsi="Times New Roman" w:cs="Times New Roman"/>
          <w:sz w:val="24"/>
          <w:szCs w:val="24"/>
          <w:lang w:eastAsia="ja-JP"/>
        </w:rPr>
        <w:t xml:space="preserve">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(приложение № 2).</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 Мероприятия по обеспечению пожарной безопасности включить в разрабатываемые планы, схемы и программы развития территории Сурковского _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Опубликовать настоящее постановление в периодическом печатном издании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r w:rsidRPr="00D74EC6">
        <w:rPr>
          <w:rFonts w:ascii="Times New Roman" w:eastAsia="Times New Roman" w:hAnsi="Times New Roman" w:cs="Times New Roman"/>
          <w:i/>
          <w:sz w:val="24"/>
          <w:szCs w:val="24"/>
          <w:lang w:eastAsia="ru-RU"/>
        </w:rPr>
        <w:t>.</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Глава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Новосибирской области</w:t>
      </w:r>
      <w:r w:rsidRPr="00D74EC6">
        <w:rPr>
          <w:rFonts w:ascii="Times New Roman" w:eastAsia="Times New Roman" w:hAnsi="Times New Roman" w:cs="Times New Roman"/>
          <w:i/>
          <w:sz w:val="24"/>
          <w:szCs w:val="24"/>
          <w:lang w:eastAsia="ru-RU"/>
        </w:rPr>
        <w:t xml:space="preserve">                                                                    </w:t>
      </w:r>
      <w:proofErr w:type="spellStart"/>
      <w:r w:rsidRPr="00D74EC6">
        <w:rPr>
          <w:rFonts w:ascii="Times New Roman" w:eastAsia="Times New Roman" w:hAnsi="Times New Roman" w:cs="Times New Roman"/>
          <w:sz w:val="24"/>
          <w:szCs w:val="24"/>
          <w:lang w:eastAsia="ru-RU"/>
        </w:rPr>
        <w:t>А.И.Гордиенко</w:t>
      </w:r>
      <w:proofErr w:type="spellEnd"/>
    </w:p>
    <w:p w:rsidR="00615890" w:rsidRPr="00D74EC6" w:rsidRDefault="00615890" w:rsidP="00615890">
      <w:pPr>
        <w:widowControl w:val="0"/>
        <w:suppressAutoHyphens/>
        <w:spacing w:after="0" w:line="240" w:lineRule="auto"/>
        <w:ind w:firstLine="540"/>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Приложение № 1</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к постановлению</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администрации </w:t>
      </w:r>
      <w:proofErr w:type="gramStart"/>
      <w:r w:rsidRPr="00D74EC6">
        <w:rPr>
          <w:rFonts w:ascii="Times New Roman" w:eastAsia="Arial" w:hAnsi="Times New Roman" w:cs="Times New Roman"/>
          <w:sz w:val="24"/>
          <w:szCs w:val="24"/>
          <w:lang w:eastAsia="ja-JP"/>
        </w:rPr>
        <w:t>Сурковского  сельсовета</w:t>
      </w:r>
      <w:proofErr w:type="gramEnd"/>
      <w:r w:rsidRPr="00D74EC6">
        <w:rPr>
          <w:rFonts w:ascii="Times New Roman" w:eastAsia="Arial" w:hAnsi="Times New Roman" w:cs="Times New Roman"/>
          <w:sz w:val="24"/>
          <w:szCs w:val="24"/>
          <w:lang w:eastAsia="ja-JP"/>
        </w:rPr>
        <w:t xml:space="preserve">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19.11.2021 № 96</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ПОРЯДОК</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Calibri" w:hAnsi="Times New Roman" w:cs="Times New Roman"/>
          <w:sz w:val="24"/>
          <w:szCs w:val="24"/>
          <w:lang w:eastAsia="zh-CN"/>
        </w:rPr>
        <w:t xml:space="preserve">разработки и реализации </w:t>
      </w:r>
      <w:proofErr w:type="gramStart"/>
      <w:r w:rsidRPr="00D74EC6">
        <w:rPr>
          <w:rFonts w:ascii="Times New Roman" w:eastAsia="Calibri" w:hAnsi="Times New Roman" w:cs="Times New Roman"/>
          <w:sz w:val="24"/>
          <w:szCs w:val="24"/>
          <w:lang w:eastAsia="zh-CN"/>
        </w:rPr>
        <w:t>администрацией  Сурковского</w:t>
      </w:r>
      <w:proofErr w:type="gramEnd"/>
      <w:r w:rsidRPr="00D74EC6">
        <w:rPr>
          <w:rFonts w:ascii="Times New Roman" w:eastAsia="Calibri" w:hAnsi="Times New Roman" w:cs="Times New Roman"/>
          <w:sz w:val="24"/>
          <w:szCs w:val="24"/>
          <w:lang w:eastAsia="zh-CN"/>
        </w:rPr>
        <w:t xml:space="preserve"> </w:t>
      </w:r>
      <w:r w:rsidRPr="00D74EC6">
        <w:rPr>
          <w:rFonts w:ascii="Times New Roman" w:eastAsia="Arial" w:hAnsi="Times New Roman" w:cs="Times New Roman"/>
          <w:sz w:val="24"/>
          <w:szCs w:val="24"/>
          <w:lang w:eastAsia="ja-JP"/>
        </w:rPr>
        <w:t xml:space="preserve">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r w:rsidRPr="00D74EC6">
        <w:rPr>
          <w:rFonts w:ascii="Times New Roman" w:eastAsia="Calibri" w:hAnsi="Times New Roman" w:cs="Times New Roman"/>
          <w:sz w:val="24"/>
          <w:szCs w:val="24"/>
          <w:lang w:eastAsia="zh-CN"/>
        </w:rPr>
        <w:t xml:space="preserve"> мероприятий по решению вопросов первичных мер пожарной безопасности в границах населенных пунктов Сурковского </w:t>
      </w:r>
      <w:r w:rsidRPr="00D74EC6">
        <w:rPr>
          <w:rFonts w:ascii="Times New Roman" w:eastAsia="Arial" w:hAnsi="Times New Roman" w:cs="Times New Roman"/>
          <w:sz w:val="24"/>
          <w:szCs w:val="24"/>
          <w:lang w:eastAsia="ja-JP"/>
        </w:rPr>
        <w:t xml:space="preserve">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i/>
          <w:sz w:val="24"/>
          <w:szCs w:val="24"/>
          <w:lang w:eastAsia="ja-JP"/>
        </w:rPr>
      </w:pP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 Общие положения</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1.1. Порядок </w:t>
      </w:r>
      <w:r w:rsidRPr="00D74EC6">
        <w:rPr>
          <w:rFonts w:ascii="Times New Roman" w:eastAsia="Calibri" w:hAnsi="Times New Roman" w:cs="Times New Roman"/>
          <w:sz w:val="24"/>
          <w:szCs w:val="24"/>
          <w:lang w:eastAsia="zh-CN"/>
        </w:rPr>
        <w:t xml:space="preserve">разработки и реализации администрацией  Сурковского </w:t>
      </w:r>
      <w:r w:rsidRPr="00D74EC6">
        <w:rPr>
          <w:rFonts w:ascii="Times New Roman" w:eastAsia="Arial" w:hAnsi="Times New Roman" w:cs="Times New Roman"/>
          <w:sz w:val="24"/>
          <w:szCs w:val="24"/>
          <w:lang w:eastAsia="ja-JP"/>
        </w:rPr>
        <w:t xml:space="preserve">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(далее- администрация)</w:t>
      </w:r>
      <w:r w:rsidRPr="00D74EC6">
        <w:rPr>
          <w:rFonts w:ascii="Times New Roman" w:eastAsia="Calibri" w:hAnsi="Times New Roman" w:cs="Times New Roman"/>
          <w:sz w:val="24"/>
          <w:szCs w:val="24"/>
          <w:lang w:eastAsia="zh-CN"/>
        </w:rPr>
        <w:t xml:space="preserve"> мероприятий по решению вопросов первичных мер пожарной безопасности в границах населенных пунктов Сурковского</w:t>
      </w:r>
      <w:r w:rsidRPr="00D74EC6">
        <w:rPr>
          <w:rFonts w:ascii="Times New Roman" w:eastAsia="Calibri" w:hAnsi="Times New Roman" w:cs="Times New Roman"/>
          <w:sz w:val="24"/>
          <w:szCs w:val="24"/>
          <w:u w:val="single"/>
          <w:lang w:eastAsia="zh-CN"/>
        </w:rPr>
        <w:t xml:space="preserve"> </w:t>
      </w:r>
      <w:r w:rsidRPr="00D74EC6">
        <w:rPr>
          <w:rFonts w:ascii="Times New Roman" w:eastAsia="Arial" w:hAnsi="Times New Roman" w:cs="Times New Roman"/>
          <w:sz w:val="24"/>
          <w:szCs w:val="24"/>
          <w:lang w:eastAsia="ja-JP"/>
        </w:rPr>
        <w:t xml:space="preserve">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(далее -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1.2. Порядок устанавливает основные задачи и направления деятельности администрации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615890" w:rsidRPr="00D74EC6" w:rsidRDefault="00615890" w:rsidP="00615890">
      <w:pPr>
        <w:widowControl w:val="0"/>
        <w:autoSpaceDE w:val="0"/>
        <w:autoSpaceDN w:val="0"/>
        <w:spacing w:after="0" w:line="240" w:lineRule="auto"/>
        <w:ind w:firstLine="737"/>
        <w:jc w:val="both"/>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sz w:val="24"/>
          <w:szCs w:val="24"/>
          <w:lang w:eastAsia="ru-RU"/>
        </w:rPr>
        <w:t xml:space="preserve">1.3. В целях реализации Порядка администрацией принимаются муниципальные правовые акты, а также осуществляется разработка и утверждение муниципальной   </w:t>
      </w:r>
      <w:r w:rsidRPr="00D74EC6">
        <w:rPr>
          <w:rFonts w:ascii="Times New Roman" w:eastAsia="Times New Roman" w:hAnsi="Times New Roman" w:cs="Times New Roman"/>
          <w:sz w:val="24"/>
          <w:szCs w:val="24"/>
          <w:lang w:eastAsia="ru-RU"/>
        </w:rPr>
        <w:lastRenderedPageBreak/>
        <w:t>программы.</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2. Основные задачи и направления деятельности администрации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2.1. Основной задачей по обеспечению первичных мер пожарной безопасности в границах населенных пунктов Сурковского сельсовета </w:t>
      </w: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(далее- поселение)</w:t>
      </w:r>
      <w:r w:rsidRPr="00D74EC6">
        <w:rPr>
          <w:rFonts w:ascii="Times New Roman" w:eastAsia="Arial" w:hAnsi="Times New Roman" w:cs="Times New Roman"/>
          <w:i/>
          <w:sz w:val="24"/>
          <w:szCs w:val="24"/>
          <w:lang w:eastAsia="ja-JP"/>
        </w:rPr>
        <w:t xml:space="preserve"> </w:t>
      </w:r>
      <w:r w:rsidRPr="00D74EC6">
        <w:rPr>
          <w:rFonts w:ascii="Times New Roman" w:eastAsia="Arial" w:hAnsi="Times New Roman" w:cs="Times New Roman"/>
          <w:sz w:val="24"/>
          <w:szCs w:val="24"/>
          <w:lang w:eastAsia="ja-JP"/>
        </w:rPr>
        <w:t>является реализация принятых в установленном порядке норм и правил по предотвращению пожаров, спасению людей и имущества от пожаров.</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2.2. Деятельность администрации по обеспечению первичных мер пожарной безопасности осуществляется по следующим направлениям:</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2.2.1. Организация работы по подготовке населения в области пожарной безопасности.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Основные задачи и цели указанной работы устанавливаются муниципальным правовым актом.</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2.2.2. Обеспечение надлежащего состояния источников водоснабжения путем поддержания в постоянной готовности пожарных гидрантов и водоемов, подъездов к </w:t>
      </w:r>
      <w:proofErr w:type="spellStart"/>
      <w:r w:rsidRPr="00D74EC6">
        <w:rPr>
          <w:rFonts w:ascii="Times New Roman" w:eastAsia="Arial" w:hAnsi="Times New Roman" w:cs="Times New Roman"/>
          <w:sz w:val="24"/>
          <w:szCs w:val="24"/>
          <w:lang w:eastAsia="ja-JP"/>
        </w:rPr>
        <w:t>водоисточникам</w:t>
      </w:r>
      <w:proofErr w:type="spellEnd"/>
      <w:r w:rsidRPr="00D74EC6">
        <w:rPr>
          <w:rFonts w:ascii="Times New Roman" w:eastAsia="Arial" w:hAnsi="Times New Roman" w:cs="Times New Roman"/>
          <w:sz w:val="24"/>
          <w:szCs w:val="24"/>
          <w:lang w:eastAsia="ja-JP"/>
        </w:rPr>
        <w:t xml:space="preserve"> и водозаборным устройствам.</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Методическая помощь организациям, обслуживающим жилищный фонд, в проведении разъяснительной работы по вопросам пожарной безопасности.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2.2.4. Установление особого противопожарного режима.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В случае повышения пожарной опасности постановлением администрации </w:t>
      </w:r>
      <w:r w:rsidRPr="00D74EC6">
        <w:rPr>
          <w:rFonts w:ascii="Times New Roman" w:eastAsia="Arial" w:hAnsi="Times New Roman" w:cs="Times New Roman"/>
          <w:i/>
          <w:sz w:val="24"/>
          <w:szCs w:val="24"/>
          <w:lang w:eastAsia="ja-JP"/>
        </w:rPr>
        <w:t xml:space="preserve">  </w:t>
      </w:r>
      <w:r w:rsidRPr="00D74EC6">
        <w:rPr>
          <w:rFonts w:ascii="Times New Roman" w:eastAsia="Arial" w:hAnsi="Times New Roman" w:cs="Times New Roman"/>
          <w:sz w:val="24"/>
          <w:szCs w:val="24"/>
          <w:lang w:eastAsia="ja-JP"/>
        </w:rPr>
        <w:t xml:space="preserve">устанавливается особый противопожарный режим, на период </w:t>
      </w:r>
      <w:proofErr w:type="gramStart"/>
      <w:r w:rsidRPr="00D74EC6">
        <w:rPr>
          <w:rFonts w:ascii="Times New Roman" w:eastAsia="Arial" w:hAnsi="Times New Roman" w:cs="Times New Roman"/>
          <w:sz w:val="24"/>
          <w:szCs w:val="24"/>
          <w:lang w:eastAsia="ja-JP"/>
        </w:rPr>
        <w:t>действия</w:t>
      </w:r>
      <w:proofErr w:type="gramEnd"/>
      <w:r w:rsidRPr="00D74EC6">
        <w:rPr>
          <w:rFonts w:ascii="Times New Roman" w:eastAsia="Arial" w:hAnsi="Times New Roman" w:cs="Times New Roman"/>
          <w:sz w:val="24"/>
          <w:szCs w:val="24"/>
          <w:lang w:eastAsia="ja-JP"/>
        </w:rPr>
        <w:t xml:space="preserve">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2.2.5. Оснащение территорий общего пользования первичными средствами тушения пожаров и противопожарным инвентарём.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Перечень первичных средств тушения пожаров и противопожарного инвентаря для оснащения территорий общего пользования населенных пунктов поселения,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2.2.6. Включение мероприятий по обеспечению пожарной безопасности в планы, схемы и программы развития территории муниципального образования.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2.2.8. Принятие мер по локализации пожара и спасению людей и имущества до прибытия подразделений Государственной противопожарной службы.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w:t>
      </w:r>
    </w:p>
    <w:p w:rsidR="00615890" w:rsidRPr="00D74EC6" w:rsidRDefault="00700F73"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2.2.9</w:t>
      </w:r>
      <w:r w:rsidR="00615890" w:rsidRPr="00D74EC6">
        <w:rPr>
          <w:rFonts w:ascii="Times New Roman" w:eastAsia="Arial" w:hAnsi="Times New Roman" w:cs="Times New Roman"/>
          <w:sz w:val="24"/>
          <w:szCs w:val="24"/>
          <w:lang w:eastAsia="ja-JP"/>
        </w:rPr>
        <w:t xml:space="preserve">. Организация и принятие мер по оповещению населения и подразделений Государственной противопожарной службы о пожаре.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w:t>
      </w:r>
      <w:r w:rsidRPr="00D74EC6">
        <w:rPr>
          <w:rFonts w:ascii="Times New Roman" w:eastAsia="Arial" w:hAnsi="Times New Roman" w:cs="Times New Roman"/>
          <w:sz w:val="24"/>
          <w:szCs w:val="24"/>
          <w:lang w:eastAsia="ja-JP"/>
        </w:rPr>
        <w:lastRenderedPageBreak/>
        <w:t>правовым актом.</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3. Финансовое обеспечение первичных мер пожарной безопасности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3.1. Расходы на финансирование мероприятий по повышению противопожарной защиты предусматриваются при формировании бюджета поселения на текущий финансовый год и плановый период в сметах получателей бюджетных средств.</w:t>
      </w:r>
    </w:p>
    <w:p w:rsidR="00615890" w:rsidRPr="00D74EC6" w:rsidRDefault="00615890" w:rsidP="00615890">
      <w:pPr>
        <w:widowControl w:val="0"/>
        <w:suppressAutoHyphens/>
        <w:spacing w:after="0" w:line="240" w:lineRule="auto"/>
        <w:ind w:firstLine="720"/>
        <w:jc w:val="center"/>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4. Управление системой обеспечения первичных мер пожарной безопасности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4.1. Координация деятельности администрации по обеспечению первичных мер пожарной безопасности осуществляется комиссией по предупреждению и </w:t>
      </w:r>
      <w:proofErr w:type="gramStart"/>
      <w:r w:rsidRPr="00D74EC6">
        <w:rPr>
          <w:rFonts w:ascii="Times New Roman" w:eastAsia="Arial" w:hAnsi="Times New Roman" w:cs="Times New Roman"/>
          <w:sz w:val="24"/>
          <w:szCs w:val="24"/>
          <w:lang w:eastAsia="ja-JP"/>
        </w:rPr>
        <w:t>ликвидации чрезвычайных ситуаций</w:t>
      </w:r>
      <w:proofErr w:type="gramEnd"/>
      <w:r w:rsidRPr="00D74EC6">
        <w:rPr>
          <w:rFonts w:ascii="Times New Roman" w:eastAsia="Arial" w:hAnsi="Times New Roman" w:cs="Times New Roman"/>
          <w:sz w:val="24"/>
          <w:szCs w:val="24"/>
          <w:lang w:eastAsia="ja-JP"/>
        </w:rPr>
        <w:t xml:space="preserve"> и обеспечению пожарной безопасности администрации.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4.2. При осуществлении мероприятий по обеспечению первичных мер пожарной безопасности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 а также главного государственного инспектора района по пожарному надзору.</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Приложение № 2</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к постановлению</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администрации </w:t>
      </w:r>
      <w:proofErr w:type="gramStart"/>
      <w:r w:rsidRPr="00D74EC6">
        <w:rPr>
          <w:rFonts w:ascii="Times New Roman" w:eastAsia="Arial" w:hAnsi="Times New Roman" w:cs="Times New Roman"/>
          <w:sz w:val="24"/>
          <w:szCs w:val="24"/>
          <w:lang w:eastAsia="ja-JP"/>
        </w:rPr>
        <w:t>Сурковского  сельсовета</w:t>
      </w:r>
      <w:proofErr w:type="gramEnd"/>
      <w:r w:rsidRPr="00D74EC6">
        <w:rPr>
          <w:rFonts w:ascii="Times New Roman" w:eastAsia="Arial" w:hAnsi="Times New Roman" w:cs="Times New Roman"/>
          <w:sz w:val="24"/>
          <w:szCs w:val="24"/>
          <w:lang w:eastAsia="ja-JP"/>
        </w:rPr>
        <w:t xml:space="preserve">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proofErr w:type="spellStart"/>
      <w:r w:rsidRPr="00D74EC6">
        <w:rPr>
          <w:rFonts w:ascii="Times New Roman" w:eastAsia="Arial" w:hAnsi="Times New Roman" w:cs="Times New Roman"/>
          <w:sz w:val="24"/>
          <w:szCs w:val="24"/>
          <w:lang w:eastAsia="ja-JP"/>
        </w:rPr>
        <w:t>Тогучинского</w:t>
      </w:r>
      <w:proofErr w:type="spellEnd"/>
      <w:r w:rsidRPr="00D74EC6">
        <w:rPr>
          <w:rFonts w:ascii="Times New Roman" w:eastAsia="Arial" w:hAnsi="Times New Roman" w:cs="Times New Roman"/>
          <w:sz w:val="24"/>
          <w:szCs w:val="24"/>
          <w:lang w:eastAsia="ja-JP"/>
        </w:rPr>
        <w:t xml:space="preserve"> района Новосибирской области </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19.11.2021 №  96</w:t>
      </w:r>
    </w:p>
    <w:p w:rsidR="00615890" w:rsidRPr="00D74EC6" w:rsidRDefault="00615890" w:rsidP="00615890">
      <w:pPr>
        <w:widowControl w:val="0"/>
        <w:suppressAutoHyphens/>
        <w:spacing w:after="0" w:line="240" w:lineRule="auto"/>
        <w:ind w:firstLine="720"/>
        <w:jc w:val="right"/>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ПЕРЕЧЕНЬ</w:t>
      </w: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 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2. Индивидуальные жилые дома и дома, расположенные в садоводческом, огородническом или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4 кг) на дом.</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На территории земельного участка (в летнее время) должно быть обеспечено наличие емкости (бочки) с водой объемом не менее 0,2 куб. м, которая комплектуется ведром.</w:t>
      </w:r>
    </w:p>
    <w:p w:rsidR="00615890" w:rsidRPr="00D74EC6" w:rsidRDefault="00615890" w:rsidP="00615890">
      <w:pPr>
        <w:widowControl w:val="0"/>
        <w:suppressAutoHyphens/>
        <w:spacing w:after="0" w:line="240" w:lineRule="auto"/>
        <w:ind w:firstLine="567"/>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Оснащение помещений и строений первичными средствами тушения пожаров и противопожарным инвентарем, осуществляется собственниками данных помещений и строений.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bCs/>
          <w:sz w:val="24"/>
          <w:szCs w:val="24"/>
          <w:lang w:eastAsia="ru-RU"/>
        </w:rPr>
        <w:t>АДМИНИСТРАЦИЯ</w:t>
      </w:r>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b/>
          <w:sz w:val="24"/>
          <w:szCs w:val="24"/>
          <w:lang w:eastAsia="ru-RU"/>
        </w:rPr>
        <w:t>СУРКОВСКОГО</w:t>
      </w:r>
      <w:proofErr w:type="gramEnd"/>
      <w:r w:rsidRPr="00D74EC6">
        <w:rPr>
          <w:rFonts w:ascii="Times New Roman" w:eastAsia="Times New Roman" w:hAnsi="Times New Roman" w:cs="Times New Roman"/>
          <w:b/>
          <w:sz w:val="24"/>
          <w:szCs w:val="24"/>
          <w:lang w:eastAsia="ru-RU"/>
        </w:rPr>
        <w:t xml:space="preserve">  СЕЛЬСОВЕТА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ТОГУЧИНСКОГО  РАЙОНА</w:t>
      </w:r>
      <w:proofErr w:type="gramEnd"/>
      <w:r w:rsidRPr="00D74EC6">
        <w:rPr>
          <w:rFonts w:ascii="Times New Roman" w:eastAsia="Times New Roman" w:hAnsi="Times New Roman" w:cs="Times New Roman"/>
          <w:b/>
          <w:sz w:val="24"/>
          <w:szCs w:val="24"/>
          <w:lang w:eastAsia="ru-RU"/>
        </w:rPr>
        <w:t xml:space="preserve">  </w:t>
      </w:r>
      <w:r w:rsidR="00700F73"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НОВОСИБИРСКОЙ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22.11. 2021г.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  97</w:t>
      </w:r>
      <w:proofErr w:type="gramEnd"/>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bCs/>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lastRenderedPageBreak/>
        <w:t>Об  утверждении</w:t>
      </w:r>
      <w:proofErr w:type="gramEnd"/>
      <w:r w:rsidRPr="00D74EC6">
        <w:rPr>
          <w:rFonts w:ascii="Times New Roman" w:eastAsia="Times New Roman" w:hAnsi="Times New Roman" w:cs="Times New Roman"/>
          <w:bCs/>
          <w:sz w:val="24"/>
          <w:szCs w:val="24"/>
          <w:lang w:eastAsia="ru-RU"/>
        </w:rPr>
        <w:t xml:space="preserve">  формы  проверочного  листа  (списков  контрольных  вопросов),  применяемого  при  осуществлении  муниципального контроля    </w:t>
      </w:r>
      <w:r w:rsidRPr="00D74EC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D74EC6">
        <w:rPr>
          <w:rFonts w:ascii="Times New Roman" w:eastAsia="Times New Roman" w:hAnsi="Times New Roman" w:cs="Times New Roman"/>
          <w:sz w:val="24"/>
          <w:szCs w:val="24"/>
          <w:lang w:eastAsia="ru-RU"/>
        </w:rPr>
        <w:t>границах населенных пунктов Сурковского</w:t>
      </w:r>
      <w:r w:rsidRPr="00D74EC6">
        <w:rPr>
          <w:rFonts w:ascii="Times New Roman" w:eastAsia="Times New Roman" w:hAnsi="Times New Roman" w:cs="Times New Roman"/>
          <w:bCs/>
          <w:sz w:val="24"/>
          <w:szCs w:val="24"/>
          <w:lang w:eastAsia="ru-RU"/>
        </w:rPr>
        <w:t xml:space="preserve">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shd w:val="clear" w:color="auto" w:fill="FFFFFF"/>
          <w:lang w:eastAsia="ru-RU"/>
        </w:rPr>
        <w:t>В  соответствии</w:t>
      </w:r>
      <w:proofErr w:type="gramEnd"/>
      <w:r w:rsidRPr="00D74EC6">
        <w:rPr>
          <w:rFonts w:ascii="Times New Roman" w:eastAsia="Times New Roman" w:hAnsi="Times New Roman" w:cs="Times New Roman"/>
          <w:sz w:val="24"/>
          <w:szCs w:val="24"/>
          <w:shd w:val="clear" w:color="auto" w:fill="FFFFFF"/>
          <w:lang w:eastAsia="ru-RU"/>
        </w:rPr>
        <w:t xml:space="preserve">  с  </w:t>
      </w:r>
      <w:hyperlink r:id="rId26" w:anchor="/document/12164247/entry/9113" w:history="1">
        <w:r w:rsidRPr="00D74EC6">
          <w:rPr>
            <w:rFonts w:ascii="Times New Roman" w:eastAsia="Times New Roman" w:hAnsi="Times New Roman" w:cs="Times New Roman"/>
            <w:sz w:val="24"/>
            <w:szCs w:val="24"/>
            <w:shd w:val="clear" w:color="auto" w:fill="FFFFFF"/>
            <w:lang w:eastAsia="ru-RU"/>
          </w:rPr>
          <w:t>частью  11.3  статьи  9</w:t>
        </w:r>
      </w:hyperlink>
      <w:r w:rsidRPr="00D74EC6">
        <w:rPr>
          <w:rFonts w:ascii="Times New Roman" w:eastAsia="Times New Roman" w:hAnsi="Times New Roman" w:cs="Times New Roman"/>
          <w:sz w:val="24"/>
          <w:szCs w:val="24"/>
          <w:shd w:val="clear" w:color="auto" w:fill="FFFFFF"/>
          <w:lang w:eastAsia="ru-RU"/>
        </w:rPr>
        <w:t xml:space="preserve">  Федерального  закона  </w:t>
      </w:r>
      <w:r w:rsidRPr="00D74EC6">
        <w:rPr>
          <w:rFonts w:ascii="Times New Roman" w:eastAsia="Times New Roman" w:hAnsi="Times New Roman" w:cs="Times New Roman"/>
          <w:sz w:val="24"/>
          <w:szCs w:val="24"/>
          <w:lang w:eastAsia="ru-RU"/>
        </w:rPr>
        <w:t xml:space="preserve">от  26  декабря  2008  г.  </w:t>
      </w:r>
      <w:proofErr w:type="gramStart"/>
      <w:r w:rsidRPr="00D74EC6">
        <w:rPr>
          <w:rFonts w:ascii="Times New Roman" w:eastAsia="Times New Roman" w:hAnsi="Times New Roman" w:cs="Times New Roman"/>
          <w:sz w:val="24"/>
          <w:szCs w:val="24"/>
          <w:lang w:eastAsia="ru-RU"/>
        </w:rPr>
        <w:t>№  294</w:t>
      </w:r>
      <w:proofErr w:type="gramEnd"/>
      <w:r w:rsidRPr="00D74EC6">
        <w:rPr>
          <w:rFonts w:ascii="Times New Roman" w:eastAsia="Times New Roman" w:hAnsi="Times New Roman" w:cs="Times New Roman"/>
          <w:sz w:val="24"/>
          <w:szCs w:val="24"/>
          <w:lang w:eastAsia="ru-RU"/>
        </w:rPr>
        <w:t>-ФЗ  «</w:t>
      </w:r>
      <w:hyperlink r:id="rId27" w:tgtFrame="_blank" w:history="1">
        <w:r w:rsidRPr="00D74EC6">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74EC6">
        <w:rPr>
          <w:rFonts w:ascii="Times New Roman" w:eastAsia="Times New Roman" w:hAnsi="Times New Roman" w:cs="Times New Roman"/>
          <w:sz w:val="24"/>
          <w:szCs w:val="24"/>
          <w:lang w:eastAsia="ru-RU"/>
        </w:rPr>
        <w:t xml:space="preserve">»,  </w:t>
      </w:r>
      <w:hyperlink r:id="rId28" w:history="1">
        <w:r w:rsidRPr="00D74EC6">
          <w:rPr>
            <w:rFonts w:ascii="Times New Roman" w:eastAsia="Times New Roman" w:hAnsi="Times New Roman" w:cs="Times New Roman"/>
            <w:sz w:val="24"/>
            <w:szCs w:val="24"/>
            <w:lang w:eastAsia="ru-RU"/>
          </w:rPr>
          <w:t>постановлением</w:t>
        </w:r>
      </w:hyperlink>
      <w:r w:rsidRPr="00D74EC6">
        <w:rPr>
          <w:rFonts w:ascii="Times New Roman" w:eastAsia="Times New Roman" w:hAnsi="Times New Roman" w:cs="Times New Roman"/>
          <w:sz w:val="24"/>
          <w:szCs w:val="24"/>
          <w:lang w:eastAsia="ru-RU"/>
        </w:rPr>
        <w:t xml:space="preserve">  Правительства  Российской  Федерации  от  13  февраля  2017  г.  №  177  «</w:t>
      </w:r>
      <w:hyperlink r:id="rId29" w:tgtFrame="_blank" w:history="1">
        <w:r w:rsidRPr="00D74EC6">
          <w:rPr>
            <w:rFonts w:ascii="Times New Roman" w:eastAsia="Times New Roman" w:hAnsi="Times New Roman" w:cs="Times New Roman"/>
            <w:sz w:val="24"/>
            <w:szCs w:val="24"/>
            <w:lang w:eastAsia="ru-RU"/>
          </w:rPr>
          <w:t>Об  утверждении  общих  требований  к  разработке  и  утверждению  проверочных  листов  (списков  контрольных  вопросов)</w:t>
        </w:r>
      </w:hyperlink>
      <w:r w:rsidRPr="00D74EC6">
        <w:rPr>
          <w:rFonts w:ascii="Times New Roman" w:eastAsia="Times New Roman" w:hAnsi="Times New Roman" w:cs="Times New Roman"/>
          <w:sz w:val="24"/>
          <w:szCs w:val="24"/>
          <w:lang w:eastAsia="ru-RU"/>
        </w:rPr>
        <w:t xml:space="preserve">»  и  руководствуясь  </w:t>
      </w:r>
      <w:hyperlink r:id="rId30" w:tgtFrame="_blank" w:history="1">
        <w:r w:rsidRPr="00D74EC6">
          <w:rPr>
            <w:rFonts w:ascii="Times New Roman" w:eastAsia="Times New Roman" w:hAnsi="Times New Roman" w:cs="Times New Roman"/>
            <w:sz w:val="24"/>
            <w:szCs w:val="24"/>
            <w:lang w:eastAsia="ru-RU"/>
          </w:rPr>
          <w:t>Уставом</w:t>
        </w:r>
      </w:hyperlink>
      <w:r w:rsidRPr="00D74EC6">
        <w:rPr>
          <w:rFonts w:ascii="Times New Roman" w:eastAsia="Times New Roman" w:hAnsi="Times New Roman" w:cs="Times New Roman"/>
          <w:sz w:val="24"/>
          <w:szCs w:val="24"/>
          <w:lang w:eastAsia="ru-RU"/>
        </w:rPr>
        <w:t xml:space="preserve">  сельского  поселения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администрация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ПОСТАНОВЛЯЕТ:</w:t>
      </w:r>
    </w:p>
    <w:p w:rsidR="00615890" w:rsidRPr="00D74EC6" w:rsidRDefault="00700F73" w:rsidP="00700F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1.</w:t>
      </w:r>
      <w:r w:rsidR="00615890" w:rsidRPr="00D74EC6">
        <w:rPr>
          <w:rFonts w:ascii="Times New Roman" w:eastAsia="Times New Roman" w:hAnsi="Times New Roman" w:cs="Times New Roman"/>
          <w:sz w:val="24"/>
          <w:szCs w:val="24"/>
          <w:lang w:eastAsia="ru-RU"/>
        </w:rPr>
        <w:t>Утвердить  форму</w:t>
      </w:r>
      <w:proofErr w:type="gramEnd"/>
      <w:r w:rsidR="00615890" w:rsidRPr="00D74EC6">
        <w:rPr>
          <w:rFonts w:ascii="Times New Roman" w:eastAsia="Times New Roman" w:hAnsi="Times New Roman" w:cs="Times New Roman"/>
          <w:sz w:val="24"/>
          <w:szCs w:val="24"/>
          <w:lang w:eastAsia="ru-RU"/>
        </w:rPr>
        <w:t xml:space="preserve">  проверочного листа  (списков  контрольных  вопросов</w:t>
      </w:r>
      <w:r w:rsidR="00615890" w:rsidRPr="00D74EC6">
        <w:rPr>
          <w:rFonts w:ascii="Times New Roman" w:eastAsia="Times New Roman" w:hAnsi="Times New Roman" w:cs="Times New Roman"/>
          <w:bCs/>
          <w:sz w:val="24"/>
          <w:szCs w:val="24"/>
          <w:lang w:eastAsia="ru-RU"/>
        </w:rPr>
        <w:t xml:space="preserve">),  применяемого  при  осуществлении  муниципального контроля    </w:t>
      </w:r>
      <w:r w:rsidR="00615890" w:rsidRPr="00D74EC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00615890" w:rsidRPr="00D74EC6">
        <w:rPr>
          <w:rFonts w:ascii="Times New Roman" w:eastAsia="Times New Roman" w:hAnsi="Times New Roman" w:cs="Times New Roman"/>
          <w:sz w:val="24"/>
          <w:szCs w:val="24"/>
          <w:lang w:eastAsia="ru-RU"/>
        </w:rPr>
        <w:t xml:space="preserve">границах населенных пунктов Сурковского </w:t>
      </w:r>
      <w:r w:rsidR="00615890" w:rsidRPr="00D74EC6">
        <w:rPr>
          <w:rFonts w:ascii="Times New Roman" w:eastAsia="Times New Roman" w:hAnsi="Times New Roman" w:cs="Times New Roman"/>
          <w:bCs/>
          <w:sz w:val="24"/>
          <w:szCs w:val="24"/>
          <w:lang w:eastAsia="ru-RU"/>
        </w:rPr>
        <w:t xml:space="preserve">  сельсовета  </w:t>
      </w:r>
      <w:proofErr w:type="spellStart"/>
      <w:r w:rsidR="00615890" w:rsidRPr="00D74EC6">
        <w:rPr>
          <w:rFonts w:ascii="Times New Roman" w:eastAsia="Times New Roman" w:hAnsi="Times New Roman" w:cs="Times New Roman"/>
          <w:bCs/>
          <w:sz w:val="24"/>
          <w:szCs w:val="24"/>
          <w:lang w:eastAsia="ru-RU"/>
        </w:rPr>
        <w:t>Тогучинского</w:t>
      </w:r>
      <w:proofErr w:type="spellEnd"/>
      <w:r w:rsidR="00615890" w:rsidRPr="00D74EC6">
        <w:rPr>
          <w:rFonts w:ascii="Times New Roman" w:eastAsia="Times New Roman" w:hAnsi="Times New Roman" w:cs="Times New Roman"/>
          <w:bCs/>
          <w:sz w:val="24"/>
          <w:szCs w:val="24"/>
          <w:lang w:eastAsia="ru-RU"/>
        </w:rPr>
        <w:t xml:space="preserve">  района  Новосибирской  области, согласно приложению к настоящему постановлению.  </w:t>
      </w:r>
    </w:p>
    <w:p w:rsidR="00615890" w:rsidRPr="00D74EC6" w:rsidRDefault="00615890" w:rsidP="00700F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w:t>
      </w:r>
      <w:proofErr w:type="gramStart"/>
      <w:r w:rsidRPr="00D74EC6">
        <w:rPr>
          <w:rFonts w:ascii="Times New Roman" w:eastAsia="Times New Roman" w:hAnsi="Times New Roman" w:cs="Times New Roman"/>
          <w:sz w:val="24"/>
          <w:szCs w:val="24"/>
          <w:lang w:eastAsia="ru-RU"/>
        </w:rPr>
        <w:t>издании  «</w:t>
      </w:r>
      <w:proofErr w:type="spellStart"/>
      <w:proofErr w:type="gramEnd"/>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разместить на официальном сайте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Глава  Сурковского</w:t>
      </w:r>
      <w:proofErr w:type="gramEnd"/>
      <w:r w:rsidRPr="00D74EC6">
        <w:rPr>
          <w:rFonts w:ascii="Times New Roman" w:eastAsia="Times New Roman" w:hAnsi="Times New Roman" w:cs="Times New Roman"/>
          <w:sz w:val="24"/>
          <w:szCs w:val="24"/>
          <w:lang w:eastAsia="ru-RU"/>
        </w:rPr>
        <w:t xml:space="preserve">  сельсовета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Новосибирской области                                                      </w:t>
      </w:r>
      <w:proofErr w:type="spellStart"/>
      <w:proofErr w:type="gramStart"/>
      <w:r w:rsidRPr="00D74EC6">
        <w:rPr>
          <w:rFonts w:ascii="Times New Roman" w:eastAsia="Times New Roman" w:hAnsi="Times New Roman" w:cs="Times New Roman"/>
          <w:sz w:val="24"/>
          <w:szCs w:val="24"/>
          <w:lang w:eastAsia="ru-RU"/>
        </w:rPr>
        <w:t>А.И,Гордиенко</w:t>
      </w:r>
      <w:proofErr w:type="spellEnd"/>
      <w:proofErr w:type="gramEnd"/>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Приложение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t>к  постановлению</w:t>
      </w:r>
      <w:proofErr w:type="gramEnd"/>
      <w:r w:rsidRPr="00D74EC6">
        <w:rPr>
          <w:rFonts w:ascii="Times New Roman" w:eastAsia="Times New Roman" w:hAnsi="Times New Roman" w:cs="Times New Roman"/>
          <w:bCs/>
          <w:sz w:val="24"/>
          <w:szCs w:val="24"/>
          <w:lang w:eastAsia="ru-RU"/>
        </w:rPr>
        <w:t xml:space="preserve">  администрации</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bCs/>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r w:rsidRPr="00D74EC6">
        <w:rPr>
          <w:rFonts w:ascii="Times New Roman" w:eastAsia="Times New Roman" w:hAnsi="Times New Roman" w:cs="Times New Roman"/>
          <w:bCs/>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22.11.2021 № 97</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bCs/>
          <w:sz w:val="24"/>
          <w:szCs w:val="24"/>
          <w:lang w:eastAsia="ru-RU"/>
        </w:rPr>
        <w:t xml:space="preserve">  </w:t>
      </w:r>
    </w:p>
    <w:tbl>
      <w:tblPr>
        <w:tblStyle w:val="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745"/>
      </w:tblGrid>
      <w:tr w:rsidR="00615890" w:rsidRPr="00D74EC6" w:rsidTr="00615890">
        <w:tc>
          <w:tcPr>
            <w:tcW w:w="4785" w:type="dxa"/>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4786" w:type="dxa"/>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QR-код</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sz w:val="24"/>
                <w:szCs w:val="24"/>
                <w:shd w:val="clear" w:color="auto" w:fill="FFFFFF"/>
                <w:lang w:eastAsia="ru-RU"/>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31" w:anchor="/document/400665980/entry/10000" w:history="1">
              <w:r w:rsidRPr="00D74EC6">
                <w:rPr>
                  <w:rFonts w:ascii="Times New Roman" w:eastAsia="Times New Roman" w:hAnsi="Times New Roman" w:cs="Times New Roman"/>
                  <w:color w:val="0000FF"/>
                  <w:sz w:val="24"/>
                  <w:szCs w:val="24"/>
                  <w:u w:val="single"/>
                  <w:shd w:val="clear" w:color="auto" w:fill="FFFFFF"/>
                  <w:lang w:eastAsia="ru-RU"/>
                </w:rPr>
                <w:t>приложением</w:t>
              </w:r>
            </w:hyperlink>
            <w:r w:rsidRPr="00D74EC6">
              <w:rPr>
                <w:rFonts w:ascii="Times New Roman" w:eastAsia="Times New Roman" w:hAnsi="Times New Roman" w:cs="Times New Roman"/>
                <w:sz w:val="24"/>
                <w:szCs w:val="24"/>
                <w:shd w:val="clear" w:color="auto" w:fill="FFFFFF"/>
                <w:lang w:eastAsia="ru-RU"/>
              </w:rPr>
              <w:t> к настоящим Правилам</w:t>
            </w:r>
          </w:p>
        </w:tc>
      </w:tr>
    </w:tbl>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ФОРМА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lastRenderedPageBreak/>
        <w:t>проверочного  листа</w:t>
      </w:r>
      <w:proofErr w:type="gramEnd"/>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bCs/>
          <w:sz w:val="24"/>
          <w:szCs w:val="24"/>
          <w:lang w:eastAsia="ru-RU"/>
        </w:rPr>
        <w:t>(списка  контрольных  вопросов),</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применяемого </w:t>
      </w:r>
      <w:proofErr w:type="gramStart"/>
      <w:r w:rsidRPr="00D74EC6">
        <w:rPr>
          <w:rFonts w:ascii="Times New Roman" w:eastAsia="Times New Roman" w:hAnsi="Times New Roman" w:cs="Times New Roman"/>
          <w:bCs/>
          <w:sz w:val="24"/>
          <w:szCs w:val="24"/>
          <w:lang w:eastAsia="ru-RU"/>
        </w:rPr>
        <w:t>при  осуществлении</w:t>
      </w:r>
      <w:proofErr w:type="gramEnd"/>
      <w:r w:rsidRPr="00D74EC6">
        <w:rPr>
          <w:rFonts w:ascii="Times New Roman" w:eastAsia="Times New Roman" w:hAnsi="Times New Roman" w:cs="Times New Roman"/>
          <w:bCs/>
          <w:sz w:val="24"/>
          <w:szCs w:val="24"/>
          <w:lang w:eastAsia="ru-RU"/>
        </w:rPr>
        <w:t xml:space="preserve">  муниципального  контроля  </w:t>
      </w:r>
      <w:r w:rsidRPr="00D74EC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D74EC6">
        <w:rPr>
          <w:rFonts w:ascii="Times New Roman" w:eastAsia="Times New Roman" w:hAnsi="Times New Roman" w:cs="Times New Roman"/>
          <w:sz w:val="24"/>
          <w:szCs w:val="24"/>
          <w:lang w:eastAsia="ru-RU"/>
        </w:rPr>
        <w:t>границах населенных пунктов</w:t>
      </w:r>
      <w:r w:rsidRPr="00D74EC6">
        <w:rPr>
          <w:rFonts w:ascii="Times New Roman" w:eastAsia="Times New Roman" w:hAnsi="Times New Roman" w:cs="Times New Roman"/>
          <w:bCs/>
          <w:sz w:val="24"/>
          <w:szCs w:val="24"/>
          <w:lang w:eastAsia="ru-RU"/>
        </w:rPr>
        <w:t xml:space="preserve"> Сурковского </w:t>
      </w:r>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Реквизиты правового акта об утверждении настоящей формы проверочного листа (списка контрольных вопросов) (далее - проверочный лист):</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Постановление администрации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22.11.2021 № 97 "</w:t>
      </w:r>
      <w:r w:rsidRPr="00D74EC6">
        <w:rPr>
          <w:rFonts w:ascii="Times New Roman" w:eastAsia="Times New Roman" w:hAnsi="Times New Roman" w:cs="Times New Roman"/>
          <w:bCs/>
          <w:sz w:val="24"/>
          <w:szCs w:val="24"/>
          <w:lang w:eastAsia="ru-RU"/>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D74EC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D74EC6">
        <w:rPr>
          <w:rFonts w:ascii="Times New Roman" w:eastAsia="Times New Roman" w:hAnsi="Times New Roman" w:cs="Times New Roman"/>
          <w:sz w:val="24"/>
          <w:szCs w:val="24"/>
          <w:lang w:eastAsia="ru-RU"/>
        </w:rPr>
        <w:t xml:space="preserve">границах населенных пунктов Сурковского </w:t>
      </w:r>
      <w:r w:rsidRPr="00D74EC6">
        <w:rPr>
          <w:rFonts w:ascii="Times New Roman" w:eastAsia="Times New Roman" w:hAnsi="Times New Roman" w:cs="Times New Roman"/>
          <w:bCs/>
          <w:sz w:val="24"/>
          <w:szCs w:val="24"/>
          <w:lang w:eastAsia="ru-RU"/>
        </w:rPr>
        <w:t xml:space="preserve">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  "</w:t>
      </w:r>
      <w:r w:rsidRPr="00D74EC6">
        <w:rPr>
          <w:rFonts w:ascii="Times New Roman" w:eastAsia="Times New Roman" w:hAnsi="Times New Roman" w:cs="Times New Roman"/>
          <w:sz w:val="24"/>
          <w:szCs w:val="24"/>
          <w:lang w:eastAsia="ru-RU"/>
        </w:rPr>
        <w:t>.</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Проверочный  лист</w:t>
      </w:r>
      <w:proofErr w:type="gramEnd"/>
      <w:r w:rsidRPr="00D74EC6">
        <w:rPr>
          <w:rFonts w:ascii="Times New Roman" w:eastAsia="Times New Roman" w:hAnsi="Times New Roman" w:cs="Times New Roman"/>
          <w:sz w:val="24"/>
          <w:szCs w:val="24"/>
          <w:lang w:eastAsia="ru-RU"/>
        </w:rPr>
        <w:t xml:space="preserve">  (список  контрольных  вопросов),  применяется инспектором  при  проведении  плановых  проверок  в  рамках  осуществления  муниципального  контроля  </w:t>
      </w:r>
      <w:r w:rsidRPr="00D74EC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D74EC6">
        <w:rPr>
          <w:rFonts w:ascii="Times New Roman" w:eastAsia="Times New Roman" w:hAnsi="Times New Roman" w:cs="Times New Roman"/>
          <w:sz w:val="24"/>
          <w:szCs w:val="24"/>
          <w:lang w:eastAsia="ru-RU"/>
        </w:rPr>
        <w:t xml:space="preserve">границах населенных пунктов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Категория  риска</w:t>
      </w:r>
      <w:proofErr w:type="gramEnd"/>
      <w:r w:rsidRPr="00D74EC6">
        <w:rPr>
          <w:rFonts w:ascii="Times New Roman" w:eastAsia="Times New Roman" w:hAnsi="Times New Roman" w:cs="Times New Roman"/>
          <w:sz w:val="24"/>
          <w:szCs w:val="24"/>
          <w:lang w:eastAsia="ru-RU"/>
        </w:rPr>
        <w:t>,  класс  (категория)  опасности,  позволяющие  однозначно  идентифицировать  сферу  применения  проверочного  листа:        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Наименование  органа</w:t>
      </w:r>
      <w:proofErr w:type="gramEnd"/>
      <w:r w:rsidRPr="00D74EC6">
        <w:rPr>
          <w:rFonts w:ascii="Times New Roman" w:eastAsia="Times New Roman" w:hAnsi="Times New Roman" w:cs="Times New Roman"/>
          <w:sz w:val="24"/>
          <w:szCs w:val="24"/>
          <w:lang w:eastAsia="ru-RU"/>
        </w:rPr>
        <w:t xml:space="preserve">  муниципального  контроля:</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Объект муниципального контроля, в отношении которого проводится контрольное (надзорное) мероприятие:</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D74EC6">
        <w:rPr>
          <w:rFonts w:ascii="Times New Roman" w:eastAsia="Times New Roman" w:hAnsi="Times New Roman" w:cs="Times New Roman"/>
          <w:sz w:val="24"/>
          <w:szCs w:val="24"/>
          <w:lang w:eastAsia="ru-RU"/>
        </w:rPr>
        <w:t>:</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  __________________________________________________________________</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Вид  (</w:t>
      </w:r>
      <w:proofErr w:type="gramEnd"/>
      <w:r w:rsidRPr="00D74EC6">
        <w:rPr>
          <w:rFonts w:ascii="Times New Roman" w:eastAsia="Times New Roman" w:hAnsi="Times New Roman" w:cs="Times New Roman"/>
          <w:sz w:val="24"/>
          <w:szCs w:val="24"/>
          <w:lang w:eastAsia="ru-RU"/>
        </w:rPr>
        <w:t>виды)  деятельности  юридических  лиц,  физических лиц  их  типов  и  (или)  отдельных  характеристик:</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Место  проведения</w:t>
      </w:r>
      <w:proofErr w:type="gramEnd"/>
      <w:r w:rsidRPr="00D74EC6">
        <w:rPr>
          <w:rFonts w:ascii="Times New Roman" w:eastAsia="Times New Roman" w:hAnsi="Times New Roman" w:cs="Times New Roman"/>
          <w:sz w:val="24"/>
          <w:szCs w:val="24"/>
          <w:lang w:eastAsia="ru-RU"/>
        </w:rPr>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w:t>
      </w:r>
      <w:r w:rsidRPr="00D74EC6">
        <w:rPr>
          <w:rFonts w:ascii="Times New Roman" w:eastAsia="Times New Roman" w:hAnsi="Times New Roman" w:cs="Times New Roman"/>
          <w:sz w:val="24"/>
          <w:szCs w:val="24"/>
          <w:lang w:eastAsia="ru-RU"/>
        </w:rPr>
        <w:lastRenderedPageBreak/>
        <w:t>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Реквизиты  распоряжения</w:t>
      </w:r>
      <w:proofErr w:type="gramEnd"/>
      <w:r w:rsidRPr="00D74EC6">
        <w:rPr>
          <w:rFonts w:ascii="Times New Roman" w:eastAsia="Times New Roman" w:hAnsi="Times New Roman" w:cs="Times New Roman"/>
          <w:sz w:val="24"/>
          <w:szCs w:val="24"/>
          <w:lang w:eastAsia="ru-RU"/>
        </w:rPr>
        <w:t xml:space="preserve">  о  проведении  плановой  проверки: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Учетный  номер</w:t>
      </w:r>
      <w:proofErr w:type="gramEnd"/>
      <w:r w:rsidRPr="00D74EC6">
        <w:rPr>
          <w:rFonts w:ascii="Times New Roman" w:eastAsia="Times New Roman" w:hAnsi="Times New Roman" w:cs="Times New Roman"/>
          <w:sz w:val="24"/>
          <w:szCs w:val="24"/>
          <w:lang w:eastAsia="ru-RU"/>
        </w:rPr>
        <w:t xml:space="preserve">  плановой  проверки  и  дата  присвоения  учетного  номера  проверки  в  едином  реестре  проверок: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Должность,  фамилия</w:t>
      </w:r>
      <w:proofErr w:type="gramEnd"/>
      <w:r w:rsidRPr="00D74EC6">
        <w:rPr>
          <w:rFonts w:ascii="Times New Roman" w:eastAsia="Times New Roman" w:hAnsi="Times New Roman" w:cs="Times New Roman"/>
          <w:sz w:val="24"/>
          <w:szCs w:val="24"/>
          <w:lang w:eastAsia="ru-RU"/>
        </w:rPr>
        <w:t xml:space="preserve">  и  инициалы  должностного  лица  администрации  </w:t>
      </w:r>
      <w:proofErr w:type="spellStart"/>
      <w:r w:rsidRPr="00D74EC6">
        <w:rPr>
          <w:rFonts w:ascii="Times New Roman" w:eastAsia="Times New Roman" w:hAnsi="Times New Roman" w:cs="Times New Roman"/>
          <w:sz w:val="24"/>
          <w:szCs w:val="24"/>
          <w:lang w:eastAsia="ru-RU"/>
        </w:rPr>
        <w:t>Суркоского</w:t>
      </w:r>
      <w:proofErr w:type="spellEnd"/>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проводящего  плановую проверку  и  заполняющего  проверочный  лист: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Перечень  вопросов</w:t>
      </w:r>
      <w:proofErr w:type="gramEnd"/>
      <w:r w:rsidRPr="00D74EC6">
        <w:rPr>
          <w:rFonts w:ascii="Times New Roman" w:eastAsia="Times New Roman" w:hAnsi="Times New Roman" w:cs="Times New Roman"/>
          <w:sz w:val="24"/>
          <w:szCs w:val="24"/>
          <w:lang w:eastAsia="ru-RU"/>
        </w:rPr>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sectPr w:rsidR="00615890" w:rsidRPr="00D74EC6" w:rsidSect="00615890">
          <w:pgSz w:w="11906" w:h="16838"/>
          <w:pgMar w:top="1134" w:right="850" w:bottom="1134" w:left="1701" w:header="708" w:footer="708" w:gutter="0"/>
          <w:cols w:space="708"/>
          <w:docGrid w:linePitch="360"/>
        </w:sectPr>
      </w:pPr>
    </w:p>
    <w:tbl>
      <w:tblPr>
        <w:tblW w:w="14378" w:type="dxa"/>
        <w:tblLayout w:type="fixed"/>
        <w:tblCellMar>
          <w:left w:w="0" w:type="dxa"/>
          <w:right w:w="0" w:type="dxa"/>
        </w:tblCellMar>
        <w:tblLook w:val="04A0" w:firstRow="1" w:lastRow="0" w:firstColumn="1" w:lastColumn="0" w:noHBand="0" w:noVBand="1"/>
      </w:tblPr>
      <w:tblGrid>
        <w:gridCol w:w="690"/>
        <w:gridCol w:w="3812"/>
        <w:gridCol w:w="1089"/>
        <w:gridCol w:w="1088"/>
        <w:gridCol w:w="35"/>
        <w:gridCol w:w="9"/>
        <w:gridCol w:w="17"/>
        <w:gridCol w:w="126"/>
        <w:gridCol w:w="63"/>
        <w:gridCol w:w="905"/>
        <w:gridCol w:w="18"/>
        <w:gridCol w:w="7"/>
        <w:gridCol w:w="109"/>
        <w:gridCol w:w="7"/>
        <w:gridCol w:w="28"/>
        <w:gridCol w:w="1558"/>
        <w:gridCol w:w="44"/>
        <w:gridCol w:w="4505"/>
        <w:gridCol w:w="119"/>
        <w:gridCol w:w="109"/>
        <w:gridCol w:w="40"/>
      </w:tblGrid>
      <w:tr w:rsidR="00615890" w:rsidRPr="00D74EC6" w:rsidTr="00615890">
        <w:trPr>
          <w:gridAfter w:val="3"/>
          <w:wAfter w:w="268" w:type="dxa"/>
          <w:trHeight w:val="4247"/>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N п/п</w:t>
            </w:r>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Вопрос, отражающий содержание обязательных требований </w:t>
            </w:r>
          </w:p>
        </w:tc>
        <w:tc>
          <w:tcPr>
            <w:tcW w:w="5103" w:type="dxa"/>
            <w:gridSpan w:val="15"/>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Вывод о выполнении установленных требований</w:t>
            </w:r>
          </w:p>
        </w:tc>
        <w:tc>
          <w:tcPr>
            <w:tcW w:w="450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615890" w:rsidRPr="00D74EC6" w:rsidTr="00615890">
        <w:trPr>
          <w:gridAfter w:val="3"/>
          <w:wAfter w:w="268" w:type="dxa"/>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да </w:t>
            </w:r>
          </w:p>
        </w:tc>
        <w:tc>
          <w:tcPr>
            <w:tcW w:w="1338" w:type="dxa"/>
            <w:gridSpan w:val="6"/>
            <w:tcBorders>
              <w:top w:val="single" w:sz="4" w:space="0" w:color="auto"/>
              <w:left w:val="single" w:sz="4" w:space="0" w:color="auto"/>
              <w:bottom w:val="single" w:sz="6" w:space="0" w:color="000000"/>
            </w:tcBorders>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нет</w:t>
            </w:r>
          </w:p>
        </w:tc>
        <w:tc>
          <w:tcPr>
            <w:tcW w:w="1046" w:type="dxa"/>
            <w:gridSpan w:val="5"/>
            <w:tcBorders>
              <w:top w:val="single" w:sz="4" w:space="0" w:color="auto"/>
              <w:left w:val="single" w:sz="4" w:space="0" w:color="auto"/>
              <w:bottom w:val="single" w:sz="6" w:space="0" w:color="000000"/>
            </w:tcBorders>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неприменимо</w:t>
            </w:r>
          </w:p>
        </w:tc>
        <w:tc>
          <w:tcPr>
            <w:tcW w:w="1630" w:type="dxa"/>
            <w:gridSpan w:val="3"/>
            <w:tcBorders>
              <w:top w:val="single" w:sz="4" w:space="0" w:color="auto"/>
              <w:left w:val="single" w:sz="4" w:space="0" w:color="auto"/>
              <w:bottom w:val="single" w:sz="6" w:space="0" w:color="000000"/>
            </w:tcBorders>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примечание (в случае заполнения </w:t>
            </w:r>
            <w:proofErr w:type="gramStart"/>
            <w:r w:rsidRPr="00D74EC6">
              <w:rPr>
                <w:rFonts w:ascii="Times New Roman" w:eastAsia="Times New Roman" w:hAnsi="Times New Roman" w:cs="Times New Roman"/>
                <w:sz w:val="24"/>
                <w:szCs w:val="24"/>
                <w:lang w:eastAsia="ru-RU"/>
              </w:rPr>
              <w:t>графы  "</w:t>
            </w:r>
            <w:proofErr w:type="gramEnd"/>
            <w:r w:rsidRPr="00D74EC6">
              <w:rPr>
                <w:rFonts w:ascii="Times New Roman" w:eastAsia="Times New Roman" w:hAnsi="Times New Roman" w:cs="Times New Roman"/>
                <w:sz w:val="24"/>
                <w:szCs w:val="24"/>
                <w:lang w:eastAsia="ru-RU"/>
              </w:rPr>
              <w:t>неприменимо")</w:t>
            </w:r>
          </w:p>
        </w:tc>
        <w:tc>
          <w:tcPr>
            <w:tcW w:w="4505"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w:t>
            </w:r>
          </w:p>
        </w:tc>
        <w:tc>
          <w:tcPr>
            <w:tcW w:w="1338" w:type="dxa"/>
            <w:gridSpan w:val="6"/>
            <w:tcBorders>
              <w:top w:val="single" w:sz="6" w:space="0" w:color="000000"/>
              <w:left w:val="single" w:sz="4" w:space="0" w:color="auto"/>
              <w:bottom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w:t>
            </w:r>
          </w:p>
        </w:tc>
        <w:tc>
          <w:tcPr>
            <w:tcW w:w="1046" w:type="dxa"/>
            <w:gridSpan w:val="5"/>
            <w:tcBorders>
              <w:top w:val="single" w:sz="6" w:space="0" w:color="000000"/>
              <w:left w:val="single" w:sz="4" w:space="0" w:color="auto"/>
              <w:bottom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w:t>
            </w:r>
          </w:p>
        </w:tc>
        <w:tc>
          <w:tcPr>
            <w:tcW w:w="1630" w:type="dxa"/>
            <w:gridSpan w:val="3"/>
            <w:tcBorders>
              <w:top w:val="single" w:sz="6" w:space="0" w:color="000000"/>
              <w:left w:val="single" w:sz="4" w:space="0" w:color="auto"/>
              <w:bottom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6</w:t>
            </w: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7</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w:t>
            </w:r>
            <w:r w:rsidRPr="00D74EC6">
              <w:rPr>
                <w:rFonts w:ascii="Times New Roman" w:eastAsia="Times New Roman" w:hAnsi="Times New Roman" w:cs="Times New Roman"/>
                <w:sz w:val="24"/>
                <w:szCs w:val="24"/>
                <w:lang w:eastAsia="ru-RU"/>
              </w:rPr>
              <w:lastRenderedPageBreak/>
              <w:t xml:space="preserve">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38" w:type="dxa"/>
            <w:gridSpan w:val="6"/>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9" w:type="dxa"/>
            <w:gridSpan w:val="4"/>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7" w:type="dxa"/>
            <w:gridSpan w:val="4"/>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32" w:history="1">
              <w:proofErr w:type="gramStart"/>
              <w:r w:rsidR="00615890" w:rsidRPr="00D74EC6">
                <w:rPr>
                  <w:rFonts w:ascii="Times New Roman" w:eastAsia="Times New Roman" w:hAnsi="Times New Roman" w:cs="Times New Roman"/>
                  <w:sz w:val="24"/>
                  <w:szCs w:val="24"/>
                  <w:u w:val="single"/>
                  <w:lang w:eastAsia="ru-RU"/>
                </w:rPr>
                <w:t>пункт  2</w:t>
              </w:r>
              <w:proofErr w:type="gramEnd"/>
              <w:r w:rsidR="00615890" w:rsidRPr="00D74EC6">
                <w:rPr>
                  <w:rFonts w:ascii="Times New Roman" w:eastAsia="Times New Roman" w:hAnsi="Times New Roman" w:cs="Times New Roman"/>
                  <w:sz w:val="24"/>
                  <w:szCs w:val="24"/>
                  <w:u w:val="single"/>
                  <w:lang w:eastAsia="ru-RU"/>
                </w:rPr>
                <w:t xml:space="preserve">  статьи  16</w:t>
              </w:r>
            </w:hyperlink>
            <w:r w:rsidR="00615890" w:rsidRPr="00D74EC6">
              <w:rPr>
                <w:rFonts w:ascii="Times New Roman" w:eastAsia="Times New Roman" w:hAnsi="Times New Roman" w:cs="Times New Roman"/>
                <w:sz w:val="24"/>
                <w:szCs w:val="24"/>
                <w:lang w:eastAsia="ru-RU"/>
              </w:rPr>
              <w:t xml:space="preserve">  Федерального  закона  от  08.11.2007  №257-ФЗ  «</w:t>
            </w:r>
            <w:hyperlink r:id="rId33" w:tgtFrame="_blank" w:history="1">
              <w:r w:rsidR="00615890" w:rsidRPr="00D74EC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w:t>
              </w:r>
            </w:hyperlink>
            <w:r w:rsidR="00615890" w:rsidRPr="00D74EC6">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  </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Согласовано  ли</w:t>
            </w:r>
            <w:proofErr w:type="gramEnd"/>
            <w:r w:rsidRPr="00D74EC6">
              <w:rPr>
                <w:rFonts w:ascii="Times New Roman" w:eastAsia="Times New Roman" w:hAnsi="Times New Roman" w:cs="Times New Roman"/>
                <w:sz w:val="24"/>
                <w:szCs w:val="24"/>
                <w:lang w:eastAsia="ru-RU"/>
              </w:rPr>
              <w:t xml:space="preserve">  разрешение  на  строительство,  реконструкцию  автомобильных  дорог  органом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2" w:type="dxa"/>
            <w:gridSpan w:val="5"/>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7" w:type="dxa"/>
            <w:gridSpan w:val="4"/>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34" w:history="1">
              <w:proofErr w:type="gramStart"/>
              <w:r w:rsidR="00615890" w:rsidRPr="00D74EC6">
                <w:rPr>
                  <w:rFonts w:ascii="Times New Roman" w:eastAsia="Times New Roman" w:hAnsi="Times New Roman" w:cs="Times New Roman"/>
                  <w:sz w:val="24"/>
                  <w:szCs w:val="24"/>
                  <w:u w:val="single"/>
                  <w:lang w:eastAsia="ru-RU"/>
                </w:rPr>
                <w:t>пункт  3</w:t>
              </w:r>
              <w:proofErr w:type="gramEnd"/>
              <w:r w:rsidR="00615890" w:rsidRPr="00D74EC6">
                <w:rPr>
                  <w:rFonts w:ascii="Times New Roman" w:eastAsia="Times New Roman" w:hAnsi="Times New Roman" w:cs="Times New Roman"/>
                  <w:sz w:val="24"/>
                  <w:szCs w:val="24"/>
                  <w:u w:val="single"/>
                  <w:lang w:eastAsia="ru-RU"/>
                </w:rPr>
                <w:t xml:space="preserve">  статьи  16</w:t>
              </w:r>
            </w:hyperlink>
            <w:r w:rsidR="00615890" w:rsidRPr="00D74EC6">
              <w:rPr>
                <w:rFonts w:ascii="Times New Roman" w:eastAsia="Times New Roman" w:hAnsi="Times New Roman" w:cs="Times New Roman"/>
                <w:sz w:val="24"/>
                <w:szCs w:val="24"/>
                <w:lang w:eastAsia="ru-RU"/>
              </w:rPr>
              <w:t xml:space="preserve">  Федерального  закона  от  08.11.2007  №257-ФЗ  «</w:t>
            </w:r>
            <w:hyperlink r:id="rId35" w:tgtFrame="_blank" w:history="1">
              <w:r w:rsidR="00615890" w:rsidRPr="00D74EC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615890" w:rsidRPr="00D74EC6">
              <w:rPr>
                <w:rFonts w:ascii="Times New Roman" w:eastAsia="Times New Roman" w:hAnsi="Times New Roman" w:cs="Times New Roman"/>
                <w:sz w:val="24"/>
                <w:szCs w:val="24"/>
                <w:lang w:eastAsia="ru-RU"/>
              </w:rPr>
              <w:t xml:space="preserve">»  </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Соблюдается  ли</w:t>
            </w:r>
            <w:proofErr w:type="gramEnd"/>
            <w:r w:rsidRPr="00D74EC6">
              <w:rPr>
                <w:rFonts w:ascii="Times New Roman" w:eastAsia="Times New Roman" w:hAnsi="Times New Roman" w:cs="Times New Roman"/>
                <w:sz w:val="24"/>
                <w:szCs w:val="24"/>
                <w:lang w:eastAsia="ru-RU"/>
              </w:rPr>
              <w:t xml:space="preserve">  состав  работ  по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0" w:type="dxa"/>
            <w:gridSpan w:val="3"/>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6" w:history="1">
              <w:proofErr w:type="gramStart"/>
              <w:r w:rsidR="00615890" w:rsidRPr="00D74EC6">
                <w:rPr>
                  <w:rFonts w:ascii="Times New Roman" w:eastAsia="Times New Roman" w:hAnsi="Times New Roman" w:cs="Times New Roman"/>
                  <w:sz w:val="24"/>
                  <w:szCs w:val="24"/>
                  <w:u w:val="single"/>
                  <w:lang w:eastAsia="ru-RU"/>
                </w:rPr>
                <w:t>пункт  4</w:t>
              </w:r>
              <w:proofErr w:type="gramEnd"/>
              <w:r w:rsidR="00615890" w:rsidRPr="00D74EC6">
                <w:rPr>
                  <w:rFonts w:ascii="Times New Roman" w:eastAsia="Times New Roman" w:hAnsi="Times New Roman" w:cs="Times New Roman"/>
                  <w:sz w:val="24"/>
                  <w:szCs w:val="24"/>
                  <w:u w:val="single"/>
                  <w:lang w:eastAsia="ru-RU"/>
                </w:rPr>
                <w:t xml:space="preserve">  статьи  16</w:t>
              </w:r>
            </w:hyperlink>
            <w:r w:rsidR="00615890" w:rsidRPr="00D74EC6">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37" w:history="1">
              <w:proofErr w:type="gramStart"/>
              <w:r w:rsidR="00615890" w:rsidRPr="00D74EC6">
                <w:rPr>
                  <w:rFonts w:ascii="Times New Roman" w:eastAsia="Times New Roman" w:hAnsi="Times New Roman" w:cs="Times New Roman"/>
                  <w:sz w:val="24"/>
                  <w:szCs w:val="24"/>
                  <w:u w:val="single"/>
                  <w:lang w:eastAsia="ru-RU"/>
                </w:rPr>
                <w:t>приказ</w:t>
              </w:r>
            </w:hyperlink>
            <w:r w:rsidR="00615890" w:rsidRPr="00D74EC6">
              <w:rPr>
                <w:rFonts w:ascii="Times New Roman" w:eastAsia="Times New Roman" w:hAnsi="Times New Roman" w:cs="Times New Roman"/>
                <w:sz w:val="24"/>
                <w:szCs w:val="24"/>
                <w:lang w:eastAsia="ru-RU"/>
              </w:rPr>
              <w:t xml:space="preserve">  Минтранса</w:t>
            </w:r>
            <w:proofErr w:type="gramEnd"/>
            <w:r w:rsidR="00615890" w:rsidRPr="00D74EC6">
              <w:rPr>
                <w:rFonts w:ascii="Times New Roman" w:eastAsia="Times New Roman" w:hAnsi="Times New Roman" w:cs="Times New Roman"/>
                <w:sz w:val="24"/>
                <w:szCs w:val="24"/>
                <w:lang w:eastAsia="ru-RU"/>
              </w:rPr>
              <w:t xml:space="preserve">  России  от  16.11.2012  №402  «Об  утверждении  Классификации  работ  по  капитальному  ремонту,  ремонту  и  содержанию  автомобильных  дорог»  </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Осуществляется  ли</w:t>
            </w:r>
            <w:proofErr w:type="gramEnd"/>
            <w:r w:rsidRPr="00D74EC6">
              <w:rPr>
                <w:rFonts w:ascii="Times New Roman" w:eastAsia="Times New Roman" w:hAnsi="Times New Roman" w:cs="Times New Roman"/>
                <w:sz w:val="24"/>
                <w:szCs w:val="24"/>
                <w:lang w:eastAsia="ru-RU"/>
              </w:rPr>
              <w:t xml:space="preserve">  содержание  </w:t>
            </w:r>
            <w:r w:rsidRPr="00D74EC6">
              <w:rPr>
                <w:rFonts w:ascii="Times New Roman" w:eastAsia="Times New Roman" w:hAnsi="Times New Roman" w:cs="Times New Roman"/>
                <w:sz w:val="24"/>
                <w:szCs w:val="24"/>
                <w:lang w:eastAsia="ru-RU"/>
              </w:rPr>
              <w:lastRenderedPageBreak/>
              <w:t>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0" w:type="dxa"/>
            <w:gridSpan w:val="3"/>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hyperlink r:id="rId38" w:history="1">
              <w:proofErr w:type="gramStart"/>
              <w:r w:rsidRPr="00D74EC6">
                <w:rPr>
                  <w:rFonts w:ascii="Times New Roman" w:eastAsia="Times New Roman" w:hAnsi="Times New Roman" w:cs="Times New Roman"/>
                  <w:sz w:val="24"/>
                  <w:szCs w:val="24"/>
                  <w:u w:val="single"/>
                  <w:lang w:eastAsia="ru-RU"/>
                </w:rPr>
                <w:t>пункты  1</w:t>
              </w:r>
              <w:proofErr w:type="gramEnd"/>
            </w:hyperlink>
            <w:r w:rsidRPr="00D74EC6">
              <w:rPr>
                <w:rFonts w:ascii="Times New Roman" w:eastAsia="Times New Roman" w:hAnsi="Times New Roman" w:cs="Times New Roman"/>
                <w:sz w:val="24"/>
                <w:szCs w:val="24"/>
                <w:lang w:eastAsia="ru-RU"/>
              </w:rPr>
              <w:t xml:space="preserve">,  </w:t>
            </w:r>
            <w:hyperlink r:id="rId39" w:history="1">
              <w:r w:rsidRPr="00D74EC6">
                <w:rPr>
                  <w:rFonts w:ascii="Times New Roman" w:eastAsia="Times New Roman" w:hAnsi="Times New Roman" w:cs="Times New Roman"/>
                  <w:sz w:val="24"/>
                  <w:szCs w:val="24"/>
                  <w:u w:val="single"/>
                  <w:lang w:eastAsia="ru-RU"/>
                </w:rPr>
                <w:t>2  статьи  17</w:t>
              </w:r>
            </w:hyperlink>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sz w:val="24"/>
                <w:szCs w:val="24"/>
                <w:lang w:eastAsia="ru-RU"/>
              </w:rPr>
              <w:lastRenderedPageBreak/>
              <w:t>Федерального  закона  от  08.11.2007  №257-ФЗ  «</w:t>
            </w:r>
            <w:hyperlink r:id="rId40" w:tgtFrame="_blank" w:history="1">
              <w:r w:rsidRPr="00D74EC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74EC6">
              <w:rPr>
                <w:rFonts w:ascii="Times New Roman" w:eastAsia="Times New Roman" w:hAnsi="Times New Roman" w:cs="Times New Roman"/>
                <w:sz w:val="24"/>
                <w:szCs w:val="24"/>
                <w:lang w:eastAsia="ru-RU"/>
              </w:rPr>
              <w:t>»</w:t>
            </w:r>
          </w:p>
        </w:tc>
      </w:tr>
      <w:tr w:rsidR="00615890" w:rsidRPr="00D74EC6" w:rsidTr="00615890">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Соблюдается  ли</w:t>
            </w:r>
            <w:proofErr w:type="gramEnd"/>
            <w:r w:rsidRPr="00D74EC6">
              <w:rPr>
                <w:rFonts w:ascii="Times New Roman" w:eastAsia="Times New Roman" w:hAnsi="Times New Roman" w:cs="Times New Roman"/>
                <w:sz w:val="24"/>
                <w:szCs w:val="24"/>
                <w:lang w:eastAsia="ru-RU"/>
              </w:rPr>
              <w:t xml:space="preserve">  состав  работ  по  содержанию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6" w:type="dxa"/>
            <w:gridSpan w:val="2"/>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1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41" w:history="1">
              <w:proofErr w:type="gramStart"/>
              <w:r w:rsidR="00615890" w:rsidRPr="00D74EC6">
                <w:rPr>
                  <w:rFonts w:ascii="Times New Roman" w:eastAsia="Times New Roman" w:hAnsi="Times New Roman" w:cs="Times New Roman"/>
                  <w:sz w:val="24"/>
                  <w:szCs w:val="24"/>
                  <w:u w:val="single"/>
                  <w:lang w:eastAsia="ru-RU"/>
                </w:rPr>
                <w:t>пункт  3</w:t>
              </w:r>
              <w:proofErr w:type="gramEnd"/>
              <w:r w:rsidR="00615890" w:rsidRPr="00D74EC6">
                <w:rPr>
                  <w:rFonts w:ascii="Times New Roman" w:eastAsia="Times New Roman" w:hAnsi="Times New Roman" w:cs="Times New Roman"/>
                  <w:sz w:val="24"/>
                  <w:szCs w:val="24"/>
                  <w:u w:val="single"/>
                  <w:lang w:eastAsia="ru-RU"/>
                </w:rPr>
                <w:t xml:space="preserve">  статьи  17</w:t>
              </w:r>
            </w:hyperlink>
            <w:r w:rsidR="00615890" w:rsidRPr="00D74EC6">
              <w:rPr>
                <w:rFonts w:ascii="Times New Roman" w:eastAsia="Times New Roman" w:hAnsi="Times New Roman" w:cs="Times New Roman"/>
                <w:sz w:val="24"/>
                <w:szCs w:val="24"/>
                <w:lang w:eastAsia="ru-RU"/>
              </w:rPr>
              <w:t xml:space="preserve">  Федерального  закона  от  08.11.2007  №  257-ФЗ  «</w:t>
            </w:r>
            <w:hyperlink r:id="rId42" w:tgtFrame="_blank" w:history="1">
              <w:r w:rsidR="00615890" w:rsidRPr="00D74EC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615890" w:rsidRPr="00D74EC6">
              <w:rPr>
                <w:rFonts w:ascii="Times New Roman" w:eastAsia="Times New Roman" w:hAnsi="Times New Roman" w:cs="Times New Roman"/>
                <w:sz w:val="24"/>
                <w:szCs w:val="24"/>
                <w:lang w:eastAsia="ru-RU"/>
              </w:rPr>
              <w:t>»;</w:t>
            </w:r>
          </w:p>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43" w:history="1">
              <w:proofErr w:type="gramStart"/>
              <w:r w:rsidR="00615890" w:rsidRPr="00D74EC6">
                <w:rPr>
                  <w:rFonts w:ascii="Times New Roman" w:eastAsia="Times New Roman" w:hAnsi="Times New Roman" w:cs="Times New Roman"/>
                  <w:sz w:val="24"/>
                  <w:szCs w:val="24"/>
                  <w:u w:val="single"/>
                  <w:lang w:eastAsia="ru-RU"/>
                </w:rPr>
                <w:t>приказ</w:t>
              </w:r>
            </w:hyperlink>
            <w:r w:rsidR="00615890" w:rsidRPr="00D74EC6">
              <w:rPr>
                <w:rFonts w:ascii="Times New Roman" w:eastAsia="Times New Roman" w:hAnsi="Times New Roman" w:cs="Times New Roman"/>
                <w:sz w:val="24"/>
                <w:szCs w:val="24"/>
                <w:lang w:eastAsia="ru-RU"/>
              </w:rPr>
              <w:t xml:space="preserve">  Минтранса</w:t>
            </w:r>
            <w:proofErr w:type="gramEnd"/>
            <w:r w:rsidR="00615890" w:rsidRPr="00D74EC6">
              <w:rPr>
                <w:rFonts w:ascii="Times New Roman" w:eastAsia="Times New Roman" w:hAnsi="Times New Roman" w:cs="Times New Roman"/>
                <w:sz w:val="24"/>
                <w:szCs w:val="24"/>
                <w:lang w:eastAsia="ru-RU"/>
              </w:rPr>
              <w:t xml:space="preserve">  России  от  16.11.2012  №402  «</w:t>
            </w:r>
            <w:hyperlink r:id="rId44" w:tgtFrame="_blank" w:history="1">
              <w:r w:rsidR="00615890" w:rsidRPr="00D74EC6">
                <w:rPr>
                  <w:rFonts w:ascii="Times New Roman" w:eastAsia="Times New Roman" w:hAnsi="Times New Roman" w:cs="Times New Roman"/>
                  <w:sz w:val="24"/>
                  <w:szCs w:val="24"/>
                  <w:lang w:eastAsia="ru-RU"/>
                </w:rPr>
                <w:t>Об  утверждении  Классификации  работ  по  капитальному  ремонту,  ремонту  и  содержанию  автомобильных  дорог</w:t>
              </w:r>
            </w:hyperlink>
            <w:r w:rsidR="00615890" w:rsidRPr="00D74EC6">
              <w:rPr>
                <w:rFonts w:ascii="Times New Roman" w:eastAsia="Times New Roman" w:hAnsi="Times New Roman" w:cs="Times New Roman"/>
                <w:sz w:val="24"/>
                <w:szCs w:val="24"/>
                <w:lang w:eastAsia="ru-RU"/>
              </w:rPr>
              <w:t xml:space="preserve">»  </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Осуществляется  ли</w:t>
            </w:r>
            <w:proofErr w:type="gramEnd"/>
            <w:r w:rsidRPr="00D74EC6">
              <w:rPr>
                <w:rFonts w:ascii="Times New Roman" w:eastAsia="Times New Roman" w:hAnsi="Times New Roman" w:cs="Times New Roman"/>
                <w:sz w:val="24"/>
                <w:szCs w:val="24"/>
                <w:lang w:eastAsia="ru-RU"/>
              </w:rPr>
              <w:t xml:space="preserve">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w:t>
            </w:r>
            <w:r w:rsidRPr="00D74EC6">
              <w:rPr>
                <w:rFonts w:ascii="Times New Roman" w:eastAsia="Times New Roman" w:hAnsi="Times New Roman" w:cs="Times New Roman"/>
                <w:sz w:val="24"/>
                <w:szCs w:val="24"/>
                <w:lang w:eastAsia="ru-RU"/>
              </w:rPr>
              <w:lastRenderedPageBreak/>
              <w:t>сохранности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0" w:type="dxa"/>
            <w:gridSpan w:val="3"/>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hyperlink r:id="rId45" w:history="1">
              <w:proofErr w:type="gramStart"/>
              <w:r w:rsidRPr="00D74EC6">
                <w:rPr>
                  <w:rFonts w:ascii="Times New Roman" w:eastAsia="Times New Roman" w:hAnsi="Times New Roman" w:cs="Times New Roman"/>
                  <w:sz w:val="24"/>
                  <w:szCs w:val="24"/>
                  <w:u w:val="single"/>
                  <w:lang w:eastAsia="ru-RU"/>
                </w:rPr>
                <w:t>пункт  1</w:t>
              </w:r>
              <w:proofErr w:type="gramEnd"/>
              <w:r w:rsidRPr="00D74EC6">
                <w:rPr>
                  <w:rFonts w:ascii="Times New Roman" w:eastAsia="Times New Roman" w:hAnsi="Times New Roman" w:cs="Times New Roman"/>
                  <w:sz w:val="24"/>
                  <w:szCs w:val="24"/>
                  <w:u w:val="single"/>
                  <w:lang w:eastAsia="ru-RU"/>
                </w:rPr>
                <w:t xml:space="preserve">  статьи  18</w:t>
              </w:r>
            </w:hyperlink>
            <w:r w:rsidRPr="00D74EC6">
              <w:rPr>
                <w:rFonts w:ascii="Times New Roman" w:eastAsia="Times New Roman" w:hAnsi="Times New Roman" w:cs="Times New Roman"/>
                <w:sz w:val="24"/>
                <w:szCs w:val="24"/>
                <w:lang w:eastAsia="ru-RU"/>
              </w:rPr>
              <w:t xml:space="preserve">  Федерального  закона  от  08.11.2007  №  257-ФЗ  «</w:t>
            </w:r>
            <w:hyperlink r:id="rId46" w:tgtFrame="_blank" w:history="1">
              <w:r w:rsidRPr="00D74EC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74EC6">
              <w:rPr>
                <w:rFonts w:ascii="Times New Roman" w:eastAsia="Times New Roman" w:hAnsi="Times New Roman" w:cs="Times New Roman"/>
                <w:sz w:val="24"/>
                <w:szCs w:val="24"/>
                <w:lang w:eastAsia="ru-RU"/>
              </w:rPr>
              <w:t>»</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Осуществляется  ли</w:t>
            </w:r>
            <w:proofErr w:type="gramEnd"/>
            <w:r w:rsidRPr="00D74EC6">
              <w:rPr>
                <w:rFonts w:ascii="Times New Roman" w:eastAsia="Times New Roman" w:hAnsi="Times New Roman" w:cs="Times New Roman"/>
                <w:sz w:val="24"/>
                <w:szCs w:val="24"/>
                <w:lang w:eastAsia="ru-RU"/>
              </w:rPr>
              <w:t xml:space="preserve">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0" w:type="dxa"/>
            <w:gridSpan w:val="3"/>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47" w:history="1">
              <w:proofErr w:type="gramStart"/>
              <w:r w:rsidR="00615890" w:rsidRPr="00D74EC6">
                <w:rPr>
                  <w:rFonts w:ascii="Times New Roman" w:eastAsia="Times New Roman" w:hAnsi="Times New Roman" w:cs="Times New Roman"/>
                  <w:sz w:val="24"/>
                  <w:szCs w:val="24"/>
                  <w:u w:val="single"/>
                  <w:lang w:eastAsia="ru-RU"/>
                </w:rPr>
                <w:t>пункт  2</w:t>
              </w:r>
              <w:proofErr w:type="gramEnd"/>
              <w:r w:rsidR="00615890" w:rsidRPr="00D74EC6">
                <w:rPr>
                  <w:rFonts w:ascii="Times New Roman" w:eastAsia="Times New Roman" w:hAnsi="Times New Roman" w:cs="Times New Roman"/>
                  <w:sz w:val="24"/>
                  <w:szCs w:val="24"/>
                  <w:u w:val="single"/>
                  <w:lang w:eastAsia="ru-RU"/>
                </w:rPr>
                <w:t xml:space="preserve">  статьи  19</w:t>
              </w:r>
            </w:hyperlink>
            <w:r w:rsidR="00615890" w:rsidRPr="00D74EC6">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Осуществляется  ли</w:t>
            </w:r>
            <w:proofErr w:type="gramEnd"/>
            <w:r w:rsidRPr="00D74EC6">
              <w:rPr>
                <w:rFonts w:ascii="Times New Roman" w:eastAsia="Times New Roman" w:hAnsi="Times New Roman" w:cs="Times New Roman"/>
                <w:sz w:val="24"/>
                <w:szCs w:val="24"/>
                <w:lang w:eastAsia="ru-RU"/>
              </w:rPr>
              <w:t xml:space="preserve">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0" w:type="dxa"/>
            <w:gridSpan w:val="3"/>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48" w:history="1">
              <w:proofErr w:type="gramStart"/>
              <w:r w:rsidR="00615890" w:rsidRPr="00D74EC6">
                <w:rPr>
                  <w:rFonts w:ascii="Times New Roman" w:eastAsia="Times New Roman" w:hAnsi="Times New Roman" w:cs="Times New Roman"/>
                  <w:sz w:val="24"/>
                  <w:szCs w:val="24"/>
                  <w:u w:val="single"/>
                  <w:lang w:eastAsia="ru-RU"/>
                </w:rPr>
                <w:t>пункт  2</w:t>
              </w:r>
              <w:proofErr w:type="gramEnd"/>
              <w:r w:rsidR="00615890" w:rsidRPr="00D74EC6">
                <w:rPr>
                  <w:rFonts w:ascii="Times New Roman" w:eastAsia="Times New Roman" w:hAnsi="Times New Roman" w:cs="Times New Roman"/>
                  <w:sz w:val="24"/>
                  <w:szCs w:val="24"/>
                  <w:u w:val="single"/>
                  <w:lang w:eastAsia="ru-RU"/>
                </w:rPr>
                <w:t xml:space="preserve">  статьи  19</w:t>
              </w:r>
            </w:hyperlink>
            <w:r w:rsidR="00615890" w:rsidRPr="00D74EC6">
              <w:rPr>
                <w:rFonts w:ascii="Times New Roman" w:eastAsia="Times New Roman" w:hAnsi="Times New Roman" w:cs="Times New Roman"/>
                <w:sz w:val="24"/>
                <w:szCs w:val="24"/>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15890" w:rsidRPr="00D74EC6" w:rsidTr="00615890">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Выдано  ли</w:t>
            </w:r>
            <w:proofErr w:type="gramEnd"/>
            <w:r w:rsidRPr="00D74EC6">
              <w:rPr>
                <w:rFonts w:ascii="Times New Roman" w:eastAsia="Times New Roman" w:hAnsi="Times New Roman" w:cs="Times New Roman"/>
                <w:sz w:val="24"/>
                <w:szCs w:val="24"/>
                <w:lang w:eastAsia="ru-RU"/>
              </w:rPr>
              <w:t xml:space="preserve">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6" w:type="dxa"/>
            <w:gridSpan w:val="2"/>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49" w:history="1">
              <w:proofErr w:type="gramStart"/>
              <w:r w:rsidR="00615890" w:rsidRPr="00D74EC6">
                <w:rPr>
                  <w:rFonts w:ascii="Times New Roman" w:eastAsia="Times New Roman" w:hAnsi="Times New Roman" w:cs="Times New Roman"/>
                  <w:sz w:val="24"/>
                  <w:szCs w:val="24"/>
                  <w:u w:val="single"/>
                  <w:lang w:eastAsia="ru-RU"/>
                </w:rPr>
                <w:t>пункт  5</w:t>
              </w:r>
              <w:proofErr w:type="gramEnd"/>
              <w:r w:rsidR="00615890" w:rsidRPr="00D74EC6">
                <w:rPr>
                  <w:rFonts w:ascii="Times New Roman" w:eastAsia="Times New Roman" w:hAnsi="Times New Roman" w:cs="Times New Roman"/>
                  <w:sz w:val="24"/>
                  <w:szCs w:val="24"/>
                  <w:u w:val="single"/>
                  <w:lang w:eastAsia="ru-RU"/>
                </w:rPr>
                <w:t xml:space="preserve">  статьи  19</w:t>
              </w:r>
            </w:hyperlink>
            <w:r w:rsidR="00615890" w:rsidRPr="00D74EC6">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15890" w:rsidRPr="00D74EC6" w:rsidTr="00615890">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Осуществляется  ли</w:t>
            </w:r>
            <w:proofErr w:type="gramEnd"/>
            <w:r w:rsidRPr="00D74EC6">
              <w:rPr>
                <w:rFonts w:ascii="Times New Roman" w:eastAsia="Times New Roman" w:hAnsi="Times New Roman" w:cs="Times New Roman"/>
                <w:sz w:val="24"/>
                <w:szCs w:val="24"/>
                <w:lang w:eastAsia="ru-RU"/>
              </w:rPr>
              <w:t xml:space="preserve">  размещение  </w:t>
            </w:r>
            <w:r w:rsidRPr="00D74EC6">
              <w:rPr>
                <w:rFonts w:ascii="Times New Roman" w:eastAsia="Times New Roman" w:hAnsi="Times New Roman" w:cs="Times New Roman"/>
                <w:sz w:val="24"/>
                <w:szCs w:val="24"/>
                <w:lang w:eastAsia="ru-RU"/>
              </w:rPr>
              <w:lastRenderedPageBreak/>
              <w:t>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8" w:type="dxa"/>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50" w:history="1">
              <w:proofErr w:type="gramStart"/>
              <w:r w:rsidR="00615890" w:rsidRPr="00D74EC6">
                <w:rPr>
                  <w:rFonts w:ascii="Times New Roman" w:eastAsia="Times New Roman" w:hAnsi="Times New Roman" w:cs="Times New Roman"/>
                  <w:sz w:val="24"/>
                  <w:szCs w:val="24"/>
                  <w:u w:val="single"/>
                  <w:lang w:eastAsia="ru-RU"/>
                </w:rPr>
                <w:t>пункт  1</w:t>
              </w:r>
              <w:proofErr w:type="gramEnd"/>
              <w:r w:rsidR="00615890" w:rsidRPr="00D74EC6">
                <w:rPr>
                  <w:rFonts w:ascii="Times New Roman" w:eastAsia="Times New Roman" w:hAnsi="Times New Roman" w:cs="Times New Roman"/>
                  <w:sz w:val="24"/>
                  <w:szCs w:val="24"/>
                  <w:u w:val="single"/>
                  <w:lang w:eastAsia="ru-RU"/>
                </w:rPr>
                <w:t xml:space="preserve">  статьи  22</w:t>
              </w:r>
            </w:hyperlink>
            <w:r w:rsidR="00615890" w:rsidRPr="00D74EC6">
              <w:rPr>
                <w:rFonts w:ascii="Times New Roman" w:eastAsia="Times New Roman" w:hAnsi="Times New Roman" w:cs="Times New Roman"/>
                <w:sz w:val="24"/>
                <w:szCs w:val="24"/>
                <w:lang w:eastAsia="ru-RU"/>
              </w:rPr>
              <w:t xml:space="preserve">  Федерального  </w:t>
            </w:r>
            <w:r w:rsidR="00615890" w:rsidRPr="00D74EC6">
              <w:rPr>
                <w:rFonts w:ascii="Times New Roman" w:eastAsia="Times New Roman" w:hAnsi="Times New Roman" w:cs="Times New Roman"/>
                <w:sz w:val="24"/>
                <w:szCs w:val="24"/>
                <w:lang w:eastAsia="ru-RU"/>
              </w:rPr>
              <w:lastRenderedPageBreak/>
              <w:t xml:space="preserve">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15890" w:rsidRPr="00D74EC6" w:rsidTr="00615890">
        <w:trPr>
          <w:gridAfter w:val="1"/>
          <w:wAfter w:w="40"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Не  ухудшают</w:t>
            </w:r>
            <w:proofErr w:type="gramEnd"/>
            <w:r w:rsidRPr="00D74EC6">
              <w:rPr>
                <w:rFonts w:ascii="Times New Roman" w:eastAsia="Times New Roman" w:hAnsi="Times New Roman" w:cs="Times New Roman"/>
                <w:sz w:val="24"/>
                <w:szCs w:val="24"/>
                <w:lang w:eastAsia="ru-RU"/>
              </w:rPr>
              <w:t xml:space="preserve">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8" w:type="dxa"/>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7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51" w:history="1">
              <w:proofErr w:type="gramStart"/>
              <w:r w:rsidR="00615890" w:rsidRPr="00D74EC6">
                <w:rPr>
                  <w:rFonts w:ascii="Times New Roman" w:eastAsia="Times New Roman" w:hAnsi="Times New Roman" w:cs="Times New Roman"/>
                  <w:sz w:val="24"/>
                  <w:szCs w:val="24"/>
                  <w:u w:val="single"/>
                  <w:lang w:eastAsia="ru-RU"/>
                </w:rPr>
                <w:t>пункт  3</w:t>
              </w:r>
              <w:proofErr w:type="gramEnd"/>
              <w:r w:rsidR="00615890" w:rsidRPr="00D74EC6">
                <w:rPr>
                  <w:rFonts w:ascii="Times New Roman" w:eastAsia="Times New Roman" w:hAnsi="Times New Roman" w:cs="Times New Roman"/>
                  <w:sz w:val="24"/>
                  <w:szCs w:val="24"/>
                  <w:u w:val="single"/>
                  <w:lang w:eastAsia="ru-RU"/>
                </w:rPr>
                <w:t xml:space="preserve">  статьи  22</w:t>
              </w:r>
            </w:hyperlink>
            <w:r w:rsidR="00615890" w:rsidRPr="00D74EC6">
              <w:rPr>
                <w:rFonts w:ascii="Times New Roman" w:eastAsia="Times New Roman" w:hAnsi="Times New Roman" w:cs="Times New Roman"/>
                <w:sz w:val="24"/>
                <w:szCs w:val="24"/>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Выдано  ли</w:t>
            </w:r>
            <w:proofErr w:type="gramEnd"/>
            <w:r w:rsidRPr="00D74EC6">
              <w:rPr>
                <w:rFonts w:ascii="Times New Roman" w:eastAsia="Times New Roman" w:hAnsi="Times New Roman" w:cs="Times New Roman"/>
                <w:sz w:val="24"/>
                <w:szCs w:val="24"/>
                <w:lang w:eastAsia="ru-RU"/>
              </w:rPr>
              <w:t xml:space="preserve">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52" w:history="1">
              <w:proofErr w:type="gramStart"/>
              <w:r w:rsidR="00615890" w:rsidRPr="00D74EC6">
                <w:rPr>
                  <w:rFonts w:ascii="Times New Roman" w:eastAsia="Times New Roman" w:hAnsi="Times New Roman" w:cs="Times New Roman"/>
                  <w:sz w:val="24"/>
                  <w:szCs w:val="24"/>
                  <w:u w:val="single"/>
                  <w:lang w:eastAsia="ru-RU"/>
                </w:rPr>
                <w:t>пункт  4</w:t>
              </w:r>
              <w:proofErr w:type="gramEnd"/>
              <w:r w:rsidR="00615890" w:rsidRPr="00D74EC6">
                <w:rPr>
                  <w:rFonts w:ascii="Times New Roman" w:eastAsia="Times New Roman" w:hAnsi="Times New Roman" w:cs="Times New Roman"/>
                  <w:sz w:val="24"/>
                  <w:szCs w:val="24"/>
                  <w:u w:val="single"/>
                  <w:lang w:eastAsia="ru-RU"/>
                </w:rPr>
                <w:t xml:space="preserve">  статьи  22</w:t>
              </w:r>
            </w:hyperlink>
            <w:r w:rsidR="00615890" w:rsidRPr="00D74EC6">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Оборудованы  ли</w:t>
            </w:r>
            <w:proofErr w:type="gramEnd"/>
            <w:r w:rsidRPr="00D74EC6">
              <w:rPr>
                <w:rFonts w:ascii="Times New Roman" w:eastAsia="Times New Roman" w:hAnsi="Times New Roman" w:cs="Times New Roman"/>
                <w:sz w:val="24"/>
                <w:szCs w:val="24"/>
                <w:lang w:eastAsia="ru-RU"/>
              </w:rPr>
              <w:t xml:space="preserve">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53" w:history="1">
              <w:proofErr w:type="gramStart"/>
              <w:r w:rsidR="00615890" w:rsidRPr="00D74EC6">
                <w:rPr>
                  <w:rFonts w:ascii="Times New Roman" w:eastAsia="Times New Roman" w:hAnsi="Times New Roman" w:cs="Times New Roman"/>
                  <w:sz w:val="24"/>
                  <w:szCs w:val="24"/>
                  <w:u w:val="single"/>
                  <w:lang w:eastAsia="ru-RU"/>
                </w:rPr>
                <w:t>пункт  6</w:t>
              </w:r>
              <w:proofErr w:type="gramEnd"/>
              <w:r w:rsidR="00615890" w:rsidRPr="00D74EC6">
                <w:rPr>
                  <w:rFonts w:ascii="Times New Roman" w:eastAsia="Times New Roman" w:hAnsi="Times New Roman" w:cs="Times New Roman"/>
                  <w:sz w:val="24"/>
                  <w:szCs w:val="24"/>
                  <w:u w:val="single"/>
                  <w:lang w:eastAsia="ru-RU"/>
                </w:rPr>
                <w:t xml:space="preserve">  статьи  22</w:t>
              </w:r>
            </w:hyperlink>
            <w:r w:rsidR="00615890" w:rsidRPr="00D74EC6">
              <w:rPr>
                <w:rFonts w:ascii="Times New Roman" w:eastAsia="Times New Roman" w:hAnsi="Times New Roman" w:cs="Times New Roman"/>
                <w:sz w:val="24"/>
                <w:szCs w:val="24"/>
                <w:lang w:eastAsia="ru-RU"/>
              </w:rPr>
              <w:t xml:space="preserve">  Федерального  закона  от  08.11.2007  №257-ФЗ  «</w:t>
            </w:r>
            <w:hyperlink r:id="rId54" w:tgtFrame="_blank" w:history="1">
              <w:r w:rsidR="00615890" w:rsidRPr="00D74EC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615890" w:rsidRPr="00D74EC6">
              <w:rPr>
                <w:rFonts w:ascii="Times New Roman" w:eastAsia="Times New Roman" w:hAnsi="Times New Roman" w:cs="Times New Roman"/>
                <w:sz w:val="24"/>
                <w:szCs w:val="24"/>
                <w:lang w:eastAsia="ru-RU"/>
              </w:rPr>
              <w:t xml:space="preserve">»  </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Осуществляется  ли</w:t>
            </w:r>
            <w:proofErr w:type="gramEnd"/>
            <w:r w:rsidRPr="00D74EC6">
              <w:rPr>
                <w:rFonts w:ascii="Times New Roman" w:eastAsia="Times New Roman" w:hAnsi="Times New Roman" w:cs="Times New Roman"/>
                <w:sz w:val="24"/>
                <w:szCs w:val="24"/>
                <w:lang w:eastAsia="ru-RU"/>
              </w:rPr>
              <w:t xml:space="preserve">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hyperlink r:id="rId55" w:history="1">
              <w:proofErr w:type="gramStart"/>
              <w:r w:rsidRPr="00D74EC6">
                <w:rPr>
                  <w:rFonts w:ascii="Times New Roman" w:eastAsia="Times New Roman" w:hAnsi="Times New Roman" w:cs="Times New Roman"/>
                  <w:sz w:val="24"/>
                  <w:szCs w:val="24"/>
                  <w:u w:val="single"/>
                  <w:lang w:eastAsia="ru-RU"/>
                </w:rPr>
                <w:t>пункт  3</w:t>
              </w:r>
              <w:proofErr w:type="gramEnd"/>
              <w:r w:rsidRPr="00D74EC6">
                <w:rPr>
                  <w:rFonts w:ascii="Times New Roman" w:eastAsia="Times New Roman" w:hAnsi="Times New Roman" w:cs="Times New Roman"/>
                  <w:sz w:val="24"/>
                  <w:szCs w:val="24"/>
                  <w:u w:val="single"/>
                  <w:lang w:eastAsia="ru-RU"/>
                </w:rPr>
                <w:t xml:space="preserve">  статьи  25</w:t>
              </w:r>
            </w:hyperlink>
            <w:r w:rsidRPr="00D74EC6">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Размещены  ли</w:t>
            </w:r>
            <w:proofErr w:type="gramEnd"/>
            <w:r w:rsidRPr="00D74EC6">
              <w:rPr>
                <w:rFonts w:ascii="Times New Roman" w:eastAsia="Times New Roman" w:hAnsi="Times New Roman" w:cs="Times New Roman"/>
                <w:sz w:val="24"/>
                <w:szCs w:val="24"/>
                <w:lang w:eastAsia="ru-RU"/>
              </w:rPr>
              <w:t xml:space="preserve">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hyperlink r:id="rId56" w:history="1">
              <w:proofErr w:type="gramStart"/>
              <w:r w:rsidRPr="00D74EC6">
                <w:rPr>
                  <w:rFonts w:ascii="Times New Roman" w:eastAsia="Times New Roman" w:hAnsi="Times New Roman" w:cs="Times New Roman"/>
                  <w:sz w:val="24"/>
                  <w:szCs w:val="24"/>
                  <w:u w:val="single"/>
                  <w:lang w:eastAsia="ru-RU"/>
                </w:rPr>
                <w:t>пункт  3</w:t>
              </w:r>
              <w:proofErr w:type="gramEnd"/>
              <w:r w:rsidRPr="00D74EC6">
                <w:rPr>
                  <w:rFonts w:ascii="Times New Roman" w:eastAsia="Times New Roman" w:hAnsi="Times New Roman" w:cs="Times New Roman"/>
                  <w:sz w:val="24"/>
                  <w:szCs w:val="24"/>
                  <w:u w:val="single"/>
                  <w:lang w:eastAsia="ru-RU"/>
                </w:rPr>
                <w:t xml:space="preserve">  статьи  25</w:t>
              </w:r>
            </w:hyperlink>
            <w:r w:rsidRPr="00D74EC6">
              <w:rPr>
                <w:rFonts w:ascii="Times New Roman" w:eastAsia="Times New Roman" w:hAnsi="Times New Roman" w:cs="Times New Roman"/>
                <w:sz w:val="24"/>
                <w:szCs w:val="24"/>
                <w:lang w:eastAsia="ru-RU"/>
              </w:rPr>
              <w:t xml:space="preserve">  Федерального  закона  от  08.11.2007  №  257-ФЗ  «</w:t>
            </w:r>
            <w:hyperlink r:id="rId57" w:tgtFrame="_blank" w:history="1">
              <w:r w:rsidRPr="00D74EC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w:t>
              </w:r>
            </w:hyperlink>
            <w:r w:rsidRPr="00D74EC6">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Производится  ли</w:t>
            </w:r>
            <w:proofErr w:type="gramEnd"/>
            <w:r w:rsidRPr="00D74EC6">
              <w:rPr>
                <w:rFonts w:ascii="Times New Roman" w:eastAsia="Times New Roman" w:hAnsi="Times New Roman" w:cs="Times New Roman"/>
                <w:sz w:val="24"/>
                <w:szCs w:val="24"/>
                <w:lang w:eastAsia="ru-RU"/>
              </w:rPr>
              <w:t xml:space="preserve">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w:t>
            </w:r>
            <w:r w:rsidRPr="00D74EC6">
              <w:rPr>
                <w:rFonts w:ascii="Times New Roman" w:eastAsia="Times New Roman" w:hAnsi="Times New Roman" w:cs="Times New Roman"/>
                <w:sz w:val="24"/>
                <w:szCs w:val="24"/>
                <w:lang w:eastAsia="ru-RU"/>
              </w:rPr>
              <w:lastRenderedPageBreak/>
              <w:t>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58" w:history="1">
              <w:proofErr w:type="gramStart"/>
              <w:r w:rsidR="00615890" w:rsidRPr="00D74EC6">
                <w:rPr>
                  <w:rFonts w:ascii="Times New Roman" w:eastAsia="Times New Roman" w:hAnsi="Times New Roman" w:cs="Times New Roman"/>
                  <w:sz w:val="24"/>
                  <w:szCs w:val="24"/>
                  <w:u w:val="single"/>
                  <w:lang w:eastAsia="ru-RU"/>
                </w:rPr>
                <w:t>пункт  3</w:t>
              </w:r>
              <w:proofErr w:type="gramEnd"/>
              <w:r w:rsidR="00615890" w:rsidRPr="00D74EC6">
                <w:rPr>
                  <w:rFonts w:ascii="Times New Roman" w:eastAsia="Times New Roman" w:hAnsi="Times New Roman" w:cs="Times New Roman"/>
                  <w:sz w:val="24"/>
                  <w:szCs w:val="24"/>
                  <w:u w:val="single"/>
                  <w:lang w:eastAsia="ru-RU"/>
                </w:rPr>
                <w:t xml:space="preserve">  статьи  25</w:t>
              </w:r>
            </w:hyperlink>
            <w:r w:rsidR="00615890" w:rsidRPr="00D74EC6">
              <w:rPr>
                <w:rFonts w:ascii="Times New Roman" w:eastAsia="Times New Roman" w:hAnsi="Times New Roman" w:cs="Times New Roman"/>
                <w:sz w:val="24"/>
                <w:szCs w:val="24"/>
                <w:lang w:eastAsia="ru-RU"/>
              </w:rPr>
              <w:t xml:space="preserve">  Федерального  закона  от  08.11.2007  №  257-ФЗ  «</w:t>
            </w:r>
            <w:hyperlink r:id="rId59" w:tgtFrame="_blank" w:history="1">
              <w:r w:rsidR="00615890" w:rsidRPr="00D74EC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615890" w:rsidRPr="00D74EC6">
              <w:rPr>
                <w:rFonts w:ascii="Times New Roman" w:eastAsia="Times New Roman" w:hAnsi="Times New Roman" w:cs="Times New Roman"/>
                <w:sz w:val="24"/>
                <w:szCs w:val="24"/>
                <w:lang w:eastAsia="ru-RU"/>
              </w:rPr>
              <w:t xml:space="preserve">»  </w:t>
            </w:r>
          </w:p>
        </w:tc>
      </w:tr>
      <w:tr w:rsidR="00615890" w:rsidRPr="00D74EC6" w:rsidTr="00615890">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Согласовано  ли</w:t>
            </w:r>
            <w:proofErr w:type="gramEnd"/>
            <w:r w:rsidRPr="00D74EC6">
              <w:rPr>
                <w:rFonts w:ascii="Times New Roman" w:eastAsia="Times New Roman" w:hAnsi="Times New Roman" w:cs="Times New Roman"/>
                <w:sz w:val="24"/>
                <w:szCs w:val="24"/>
                <w:lang w:eastAsia="ru-RU"/>
              </w:rPr>
              <w:t xml:space="preserve">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9" w:type="dxa"/>
            <w:gridSpan w:val="4"/>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3" w:type="dxa"/>
            <w:gridSpan w:val="8"/>
            <w:tcBorders>
              <w:top w:val="single" w:sz="6" w:space="0" w:color="000000"/>
              <w:left w:val="single" w:sz="4" w:space="0" w:color="auto"/>
              <w:bottom w:val="single" w:sz="6" w:space="0" w:color="000000"/>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02" w:type="dxa"/>
            <w:gridSpan w:val="2"/>
            <w:tcBorders>
              <w:top w:val="single" w:sz="6" w:space="0" w:color="000000"/>
              <w:left w:val="single" w:sz="4" w:space="0" w:color="auto"/>
              <w:bottom w:val="single" w:sz="6" w:space="0" w:color="000000"/>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60" w:history="1">
              <w:proofErr w:type="gramStart"/>
              <w:r w:rsidR="00615890" w:rsidRPr="00D74EC6">
                <w:rPr>
                  <w:rFonts w:ascii="Times New Roman" w:eastAsia="Times New Roman" w:hAnsi="Times New Roman" w:cs="Times New Roman"/>
                  <w:sz w:val="24"/>
                  <w:szCs w:val="24"/>
                  <w:u w:val="single"/>
                  <w:lang w:eastAsia="ru-RU"/>
                </w:rPr>
                <w:t>пункт  8</w:t>
              </w:r>
              <w:proofErr w:type="gramEnd"/>
              <w:r w:rsidR="00615890" w:rsidRPr="00D74EC6">
                <w:rPr>
                  <w:rFonts w:ascii="Times New Roman" w:eastAsia="Times New Roman" w:hAnsi="Times New Roman" w:cs="Times New Roman"/>
                  <w:sz w:val="24"/>
                  <w:szCs w:val="24"/>
                  <w:u w:val="single"/>
                  <w:lang w:eastAsia="ru-RU"/>
                </w:rPr>
                <w:t xml:space="preserve">  статьи  26</w:t>
              </w:r>
            </w:hyperlink>
            <w:r w:rsidR="00615890" w:rsidRPr="00D74EC6">
              <w:rPr>
                <w:rFonts w:ascii="Times New Roman" w:eastAsia="Times New Roman" w:hAnsi="Times New Roman" w:cs="Times New Roman"/>
                <w:sz w:val="24"/>
                <w:szCs w:val="24"/>
                <w:lang w:eastAsia="ru-RU"/>
              </w:rPr>
              <w:t xml:space="preserve">  Федерального  закона  от  08.11.2007  №  257-ФЗ  «</w:t>
            </w:r>
            <w:hyperlink r:id="rId61" w:tgtFrame="_blank" w:history="1">
              <w:r w:rsidR="00615890" w:rsidRPr="00D74EC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615890" w:rsidRPr="00D74EC6">
              <w:rPr>
                <w:rFonts w:ascii="Times New Roman" w:eastAsia="Times New Roman" w:hAnsi="Times New Roman" w:cs="Times New Roman"/>
                <w:sz w:val="24"/>
                <w:szCs w:val="24"/>
                <w:lang w:eastAsia="ru-RU"/>
              </w:rPr>
              <w:t xml:space="preserve">»  </w:t>
            </w:r>
          </w:p>
        </w:tc>
      </w:tr>
      <w:tr w:rsidR="00615890" w:rsidRPr="00D74EC6" w:rsidTr="00615890">
        <w:trPr>
          <w:gridAfter w:val="3"/>
          <w:wAfter w:w="268" w:type="dxa"/>
          <w:trHeight w:val="6540"/>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Содержит  ли</w:t>
            </w:r>
            <w:proofErr w:type="gramEnd"/>
            <w:r w:rsidRPr="00D74EC6">
              <w:rPr>
                <w:rFonts w:ascii="Times New Roman" w:eastAsia="Times New Roman" w:hAnsi="Times New Roman" w:cs="Times New Roman"/>
                <w:sz w:val="24"/>
                <w:szCs w:val="24"/>
                <w:lang w:eastAsia="ru-RU"/>
              </w:rPr>
              <w:t xml:space="preserve">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02" w:type="dxa"/>
            <w:gridSpan w:val="2"/>
            <w:tcBorders>
              <w:top w:val="single" w:sz="6" w:space="0" w:color="000000"/>
              <w:left w:val="single" w:sz="4" w:space="0" w:color="auto"/>
              <w:bottom w:val="single" w:sz="4" w:space="0" w:color="auto"/>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62" w:history="1">
              <w:proofErr w:type="gramStart"/>
              <w:r w:rsidR="00615890" w:rsidRPr="00D74EC6">
                <w:rPr>
                  <w:rFonts w:ascii="Times New Roman" w:eastAsia="Times New Roman" w:hAnsi="Times New Roman" w:cs="Times New Roman"/>
                  <w:sz w:val="24"/>
                  <w:szCs w:val="24"/>
                  <w:u w:val="single"/>
                  <w:lang w:eastAsia="ru-RU"/>
                </w:rPr>
                <w:t>пункт  8</w:t>
              </w:r>
              <w:proofErr w:type="gramEnd"/>
              <w:r w:rsidR="00615890" w:rsidRPr="00D74EC6">
                <w:rPr>
                  <w:rFonts w:ascii="Times New Roman" w:eastAsia="Times New Roman" w:hAnsi="Times New Roman" w:cs="Times New Roman"/>
                  <w:sz w:val="24"/>
                  <w:szCs w:val="24"/>
                  <w:u w:val="single"/>
                  <w:lang w:eastAsia="ru-RU"/>
                </w:rPr>
                <w:t xml:space="preserve">  статьи  26</w:t>
              </w:r>
            </w:hyperlink>
            <w:r w:rsidR="00615890" w:rsidRPr="00D74EC6">
              <w:rPr>
                <w:rFonts w:ascii="Times New Roman" w:eastAsia="Times New Roman" w:hAnsi="Times New Roman" w:cs="Times New Roman"/>
                <w:sz w:val="24"/>
                <w:szCs w:val="24"/>
                <w:lang w:eastAsia="ru-RU"/>
              </w:rPr>
              <w:t xml:space="preserve">  Федерального  закона  от  08.11.2007  №  257-ФЗ  «</w:t>
            </w:r>
            <w:hyperlink r:id="rId63" w:tgtFrame="_blank" w:history="1">
              <w:r w:rsidR="00615890" w:rsidRPr="00D74EC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615890" w:rsidRPr="00D74EC6">
              <w:rPr>
                <w:rFonts w:ascii="Times New Roman" w:eastAsia="Times New Roman" w:hAnsi="Times New Roman" w:cs="Times New Roman"/>
                <w:sz w:val="24"/>
                <w:szCs w:val="24"/>
                <w:lang w:eastAsia="ru-RU"/>
              </w:rPr>
              <w:t xml:space="preserve">»  </w:t>
            </w:r>
          </w:p>
        </w:tc>
      </w:tr>
      <w:tr w:rsidR="00615890" w:rsidRPr="00D74EC6" w:rsidTr="00615890">
        <w:trPr>
          <w:gridAfter w:val="3"/>
          <w:wAfter w:w="268" w:type="dxa"/>
          <w:trHeight w:val="158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w:t>
            </w:r>
            <w:r w:rsidRPr="00D74EC6">
              <w:rPr>
                <w:rFonts w:ascii="Times New Roman" w:eastAsia="Times New Roman" w:hAnsi="Times New Roman" w:cs="Times New Roman"/>
                <w:sz w:val="24"/>
                <w:szCs w:val="24"/>
                <w:shd w:val="clear" w:color="auto" w:fill="FFFFFF"/>
                <w:lang w:eastAsia="ru-RU"/>
              </w:rPr>
              <w:t xml:space="preserve"> перевозки пассажиров и багажа</w:t>
            </w:r>
            <w:r w:rsidRPr="00D74EC6">
              <w:rPr>
                <w:rFonts w:ascii="Times New Roman" w:eastAsia="Times New Roman" w:hAnsi="Times New Roman" w:cs="Times New Roman"/>
                <w:sz w:val="24"/>
                <w:szCs w:val="24"/>
                <w:lang w:eastAsia="ru-RU"/>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0" w:type="dxa"/>
            <w:gridSpan w:val="9"/>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02" w:type="dxa"/>
            <w:gridSpan w:val="2"/>
            <w:tcBorders>
              <w:top w:val="single" w:sz="4" w:space="0" w:color="auto"/>
              <w:left w:val="single" w:sz="4" w:space="0" w:color="auto"/>
              <w:bottom w:val="single" w:sz="4" w:space="0" w:color="auto"/>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 xml:space="preserve">Ст. 19 -22 </w:t>
            </w:r>
            <w:r w:rsidRPr="00D74EC6">
              <w:rPr>
                <w:rFonts w:ascii="Times New Roman" w:eastAsia="Times New Roman" w:hAnsi="Times New Roman" w:cs="Times New Roman"/>
                <w:sz w:val="24"/>
                <w:szCs w:val="24"/>
                <w:shd w:val="clear" w:color="auto" w:fill="FFFFFF"/>
                <w:lang w:eastAsia="ru-RU"/>
              </w:rPr>
              <w:t>Федерального закона от 8 ноября 2007 г. N 259-ФЗ "Устав автомобильного транспорта и городского наземного электрического транспорта"</w:t>
            </w:r>
          </w:p>
        </w:tc>
      </w:tr>
      <w:tr w:rsidR="00615890" w:rsidRPr="00D74EC6" w:rsidTr="00615890">
        <w:trPr>
          <w:gridAfter w:val="3"/>
          <w:wAfter w:w="268" w:type="dxa"/>
          <w:trHeight w:val="200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Соблюдаются ли требования к </w:t>
            </w:r>
            <w:r w:rsidRPr="00D74EC6">
              <w:rPr>
                <w:rFonts w:ascii="Times New Roman" w:eastAsia="Times New Roman" w:hAnsi="Times New Roman" w:cs="Times New Roman"/>
                <w:sz w:val="24"/>
                <w:szCs w:val="24"/>
                <w:shd w:val="clear" w:color="auto" w:fill="FFFFFF"/>
                <w:lang w:eastAsia="ru-RU"/>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0" w:type="dxa"/>
            <w:gridSpan w:val="9"/>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02" w:type="dxa"/>
            <w:gridSpan w:val="2"/>
            <w:tcBorders>
              <w:top w:val="single" w:sz="4" w:space="0" w:color="auto"/>
              <w:left w:val="single" w:sz="4" w:space="0" w:color="auto"/>
              <w:bottom w:val="single" w:sz="4" w:space="0" w:color="auto"/>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sz w:val="24"/>
                <w:szCs w:val="24"/>
                <w:shd w:val="clear" w:color="auto" w:fill="FFFFFF"/>
                <w:lang w:eastAsia="ru-RU"/>
              </w:rPr>
              <w:t>ГОСТ 33062-2014 «Дороги автомобильные общего пользования. Требования к размещению объектов дорожного и придорожного сервиса»</w:t>
            </w:r>
          </w:p>
        </w:tc>
      </w:tr>
      <w:tr w:rsidR="00615890" w:rsidRPr="00D74EC6" w:rsidTr="00615890">
        <w:trPr>
          <w:gridAfter w:val="3"/>
          <w:wAfter w:w="268" w:type="dxa"/>
          <w:trHeight w:val="292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Соблюдаются ли </w:t>
            </w:r>
            <w:r w:rsidRPr="00D74EC6">
              <w:rPr>
                <w:rFonts w:ascii="Times New Roman" w:eastAsia="Times New Roman" w:hAnsi="Times New Roman" w:cs="Times New Roman"/>
                <w:i/>
                <w:iCs/>
                <w:sz w:val="24"/>
                <w:szCs w:val="24"/>
                <w:shd w:val="clear" w:color="auto" w:fill="FFFFFF"/>
                <w:lang w:eastAsia="ru-RU"/>
              </w:rPr>
              <w:t>Правила</w:t>
            </w:r>
            <w:r w:rsidRPr="00D74EC6">
              <w:rPr>
                <w:rFonts w:ascii="Times New Roman" w:eastAsia="Times New Roman" w:hAnsi="Times New Roman" w:cs="Times New Roman"/>
                <w:sz w:val="24"/>
                <w:szCs w:val="24"/>
                <w:lang w:eastAsia="ru-RU"/>
              </w:rPr>
              <w:br/>
            </w:r>
            <w:r w:rsidRPr="00D74EC6">
              <w:rPr>
                <w:rFonts w:ascii="Times New Roman" w:eastAsia="Times New Roman" w:hAnsi="Times New Roman" w:cs="Times New Roman"/>
                <w:sz w:val="24"/>
                <w:szCs w:val="24"/>
                <w:shd w:val="clear" w:color="auto" w:fill="FFFFFF"/>
                <w:lang w:eastAsia="ru-RU"/>
              </w:rPr>
              <w:t>перевозок пассажиров и </w:t>
            </w:r>
            <w:r w:rsidRPr="00D74EC6">
              <w:rPr>
                <w:rFonts w:ascii="Times New Roman" w:eastAsia="Times New Roman" w:hAnsi="Times New Roman" w:cs="Times New Roman"/>
                <w:i/>
                <w:iCs/>
                <w:sz w:val="24"/>
                <w:szCs w:val="24"/>
                <w:shd w:val="clear" w:color="auto" w:fill="FFFFFF"/>
                <w:lang w:eastAsia="ru-RU"/>
              </w:rPr>
              <w:t>багажа</w:t>
            </w:r>
            <w:r w:rsidRPr="00D74EC6">
              <w:rPr>
                <w:rFonts w:ascii="Times New Roman" w:eastAsia="Times New Roman" w:hAnsi="Times New Roman" w:cs="Times New Roman"/>
                <w:sz w:val="24"/>
                <w:szCs w:val="24"/>
                <w:shd w:val="clear" w:color="auto" w:fill="FFFFFF"/>
                <w:lang w:eastAsia="ru-RU"/>
              </w:rPr>
              <w:t> автомобильным транспортом и </w:t>
            </w:r>
            <w:r w:rsidRPr="00D74EC6">
              <w:rPr>
                <w:rFonts w:ascii="Times New Roman" w:eastAsia="Times New Roman" w:hAnsi="Times New Roman" w:cs="Times New Roman"/>
                <w:i/>
                <w:iCs/>
                <w:sz w:val="24"/>
                <w:szCs w:val="24"/>
                <w:shd w:val="clear" w:color="auto" w:fill="FFFFFF"/>
                <w:lang w:eastAsia="ru-RU"/>
              </w:rPr>
              <w:t>городским</w:t>
            </w:r>
            <w:r w:rsidRPr="00D74EC6">
              <w:rPr>
                <w:rFonts w:ascii="Times New Roman" w:eastAsia="Times New Roman" w:hAnsi="Times New Roman" w:cs="Times New Roman"/>
                <w:sz w:val="24"/>
                <w:szCs w:val="24"/>
                <w:shd w:val="clear" w:color="auto" w:fill="FFFFFF"/>
                <w:lang w:eastAsia="ru-RU"/>
              </w:rPr>
              <w:t> </w:t>
            </w:r>
            <w:r w:rsidRPr="00D74EC6">
              <w:rPr>
                <w:rFonts w:ascii="Times New Roman" w:eastAsia="Times New Roman" w:hAnsi="Times New Roman" w:cs="Times New Roman"/>
                <w:i/>
                <w:iCs/>
                <w:sz w:val="24"/>
                <w:szCs w:val="24"/>
                <w:shd w:val="clear" w:color="auto" w:fill="FFFFFF"/>
                <w:lang w:eastAsia="ru-RU"/>
              </w:rPr>
              <w:t>наземным</w:t>
            </w:r>
            <w:r w:rsidRPr="00D74EC6">
              <w:rPr>
                <w:rFonts w:ascii="Times New Roman" w:eastAsia="Times New Roman" w:hAnsi="Times New Roman" w:cs="Times New Roman"/>
                <w:sz w:val="24"/>
                <w:szCs w:val="24"/>
                <w:shd w:val="clear" w:color="auto" w:fill="FFFFFF"/>
                <w:lang w:eastAsia="ru-RU"/>
              </w:rPr>
              <w:t> </w:t>
            </w:r>
            <w:r w:rsidRPr="00D74EC6">
              <w:rPr>
                <w:rFonts w:ascii="Times New Roman" w:eastAsia="Times New Roman" w:hAnsi="Times New Roman" w:cs="Times New Roman"/>
                <w:i/>
                <w:iCs/>
                <w:sz w:val="24"/>
                <w:szCs w:val="24"/>
                <w:shd w:val="clear" w:color="auto" w:fill="FFFFFF"/>
                <w:lang w:eastAsia="ru-RU"/>
              </w:rPr>
              <w:t>электрическим</w:t>
            </w:r>
            <w:r w:rsidRPr="00D74EC6">
              <w:rPr>
                <w:rFonts w:ascii="Times New Roman" w:eastAsia="Times New Roman" w:hAnsi="Times New Roman" w:cs="Times New Roman"/>
                <w:sz w:val="24"/>
                <w:szCs w:val="24"/>
                <w:shd w:val="clear" w:color="auto" w:fill="FFFFFF"/>
                <w:lang w:eastAsia="ru-RU"/>
              </w:rPr>
              <w:t> транспортом?</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0" w:type="dxa"/>
            <w:gridSpan w:val="9"/>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02" w:type="dxa"/>
            <w:gridSpan w:val="2"/>
            <w:tcBorders>
              <w:top w:val="single" w:sz="4" w:space="0" w:color="auto"/>
              <w:left w:val="single" w:sz="4" w:space="0" w:color="auto"/>
              <w:bottom w:val="single" w:sz="4" w:space="0" w:color="auto"/>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sz w:val="24"/>
                <w:szCs w:val="24"/>
                <w:shd w:val="clear" w:color="auto" w:fill="FFFFFF"/>
                <w:lang w:eastAsia="ru-RU"/>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615890" w:rsidRPr="00D74EC6" w:rsidTr="00615890">
        <w:trPr>
          <w:gridAfter w:val="3"/>
          <w:wAfter w:w="268" w:type="dxa"/>
          <w:trHeight w:val="1029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22.</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w:t>
            </w:r>
            <w:proofErr w:type="gramStart"/>
            <w:r w:rsidRPr="00D74EC6">
              <w:rPr>
                <w:rFonts w:ascii="Times New Roman" w:eastAsia="Times New Roman" w:hAnsi="Times New Roman" w:cs="Times New Roman"/>
                <w:sz w:val="24"/>
                <w:szCs w:val="24"/>
                <w:lang w:eastAsia="ru-RU"/>
              </w:rPr>
              <w:t>значения ?</w:t>
            </w:r>
            <w:proofErr w:type="gramEnd"/>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8" w:type="dxa"/>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73" w:type="dxa"/>
            <w:gridSpan w:val="7"/>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53" w:type="dxa"/>
            <w:gridSpan w:val="6"/>
            <w:tcBorders>
              <w:top w:val="single" w:sz="4" w:space="0" w:color="auto"/>
              <w:left w:val="single" w:sz="4" w:space="0" w:color="auto"/>
              <w:bottom w:val="single" w:sz="4" w:space="0" w:color="auto"/>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sz w:val="24"/>
                <w:szCs w:val="24"/>
                <w:lang w:eastAsia="ru-RU"/>
              </w:rPr>
              <w:t xml:space="preserve">Постановление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w:t>
            </w:r>
            <w:proofErr w:type="gramStart"/>
            <w:r w:rsidRPr="00D74EC6">
              <w:rPr>
                <w:rFonts w:ascii="Times New Roman" w:eastAsia="Times New Roman" w:hAnsi="Times New Roman" w:cs="Times New Roman"/>
                <w:sz w:val="24"/>
                <w:szCs w:val="24"/>
                <w:lang w:eastAsia="ru-RU"/>
              </w:rPr>
              <w:t>области  от</w:t>
            </w:r>
            <w:proofErr w:type="gramEnd"/>
            <w:r w:rsidRPr="00D74EC6">
              <w:rPr>
                <w:rFonts w:ascii="Times New Roman" w:eastAsia="Times New Roman" w:hAnsi="Times New Roman" w:cs="Times New Roman"/>
                <w:sz w:val="24"/>
                <w:szCs w:val="24"/>
                <w:lang w:eastAsia="ru-RU"/>
              </w:rPr>
              <w:t xml:space="preserve"> 21.12.2020 № 87 "</w:t>
            </w:r>
            <w:r w:rsidRPr="00D74EC6">
              <w:rPr>
                <w:rFonts w:ascii="Times New Roman" w:eastAsia="Times New Roman" w:hAnsi="Times New Roman" w:cs="Times New Roman"/>
                <w:bCs/>
                <w:sz w:val="24"/>
                <w:szCs w:val="24"/>
                <w:lang w:eastAsia="ru-RU"/>
              </w:rPr>
              <w:t xml:space="preserve"> Об утверждении Порядка создания</w:t>
            </w: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roofErr w:type="gramStart"/>
            <w:r w:rsidRPr="00D74EC6">
              <w:rPr>
                <w:rFonts w:ascii="Times New Roman" w:eastAsia="Times New Roman" w:hAnsi="Times New Roman" w:cs="Times New Roman"/>
                <w:bCs/>
                <w:sz w:val="24"/>
                <w:szCs w:val="24"/>
                <w:lang w:eastAsia="ru-RU"/>
              </w:rPr>
              <w:t xml:space="preserve">Сурковского </w:t>
            </w:r>
            <w:r w:rsidRPr="00D74EC6">
              <w:rPr>
                <w:rFonts w:ascii="Times New Roman" w:eastAsia="Times New Roman" w:hAnsi="Times New Roman" w:cs="Times New Roman"/>
                <w:sz w:val="24"/>
                <w:szCs w:val="24"/>
                <w:lang w:eastAsia="ru-RU"/>
              </w:rPr>
              <w:t xml:space="preserve">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w:t>
            </w:r>
            <w:r w:rsidRPr="00D74EC6">
              <w:rPr>
                <w:rFonts w:ascii="Times New Roman" w:eastAsia="Times New Roman" w:hAnsi="Times New Roman" w:cs="Times New Roman"/>
                <w:sz w:val="24"/>
                <w:szCs w:val="24"/>
                <w:lang w:eastAsia="ru-RU"/>
              </w:rPr>
              <w:t>района Новосибирской области</w:t>
            </w:r>
            <w:r w:rsidRPr="00D74EC6">
              <w:rPr>
                <w:rFonts w:ascii="Times New Roman" w:eastAsia="Times New Roman" w:hAnsi="Times New Roman" w:cs="Times New Roman"/>
                <w:bCs/>
                <w:sz w:val="24"/>
                <w:szCs w:val="24"/>
                <w:lang w:eastAsia="ru-RU"/>
              </w:rPr>
              <w:t>"</w:t>
            </w:r>
          </w:p>
        </w:tc>
      </w:tr>
      <w:tr w:rsidR="00615890" w:rsidRPr="00D74EC6" w:rsidTr="00615890">
        <w:trPr>
          <w:gridAfter w:val="3"/>
          <w:wAfter w:w="268" w:type="dxa"/>
          <w:trHeight w:val="4277"/>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23.</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74EC6">
              <w:rPr>
                <w:rFonts w:ascii="Times New Roman" w:eastAsia="Times New Roman" w:hAnsi="Times New Roman" w:cs="Times New Roman"/>
                <w:sz w:val="24"/>
                <w:szCs w:val="24"/>
                <w:lang w:eastAsia="ru-RU"/>
              </w:rPr>
              <w:t xml:space="preserve">Соблюдается ли порядок </w:t>
            </w:r>
            <w:r w:rsidRPr="00D74EC6">
              <w:rPr>
                <w:rFonts w:ascii="Times New Roman" w:eastAsia="Times New Roman" w:hAnsi="Times New Roman" w:cs="Times New Roman"/>
                <w:bCs/>
                <w:sz w:val="24"/>
                <w:szCs w:val="24"/>
                <w:lang w:eastAsia="ru-RU"/>
              </w:rPr>
              <w:t>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sidRPr="00D74EC6">
              <w:rPr>
                <w:rFonts w:ascii="Times New Roman" w:eastAsia="Times New Roman" w:hAnsi="Times New Roman" w:cs="Times New Roman"/>
                <w:b/>
                <w:bCs/>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0" w:type="dxa"/>
            <w:gridSpan w:val="5"/>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1" w:type="dxa"/>
            <w:gridSpan w:val="7"/>
            <w:tcBorders>
              <w:top w:val="single" w:sz="4" w:space="0" w:color="auto"/>
              <w:left w:val="single" w:sz="4" w:space="0" w:color="auto"/>
              <w:bottom w:val="single" w:sz="4" w:space="0" w:color="auto"/>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sz w:val="24"/>
                <w:szCs w:val="24"/>
                <w:lang w:eastAsia="ru-RU"/>
              </w:rPr>
              <w:t xml:space="preserve">Постановление администрации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21.12.2020 № 88 " Об утверждении </w:t>
            </w:r>
            <w:r w:rsidRPr="00D74EC6">
              <w:rPr>
                <w:rFonts w:ascii="Times New Roman" w:eastAsia="Times New Roman" w:hAnsi="Times New Roman" w:cs="Times New Roman"/>
                <w:bCs/>
                <w:sz w:val="24"/>
                <w:szCs w:val="24"/>
                <w:lang w:eastAsia="ru-RU"/>
              </w:rPr>
              <w:t>Порядка выдачи согласия</w:t>
            </w:r>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spacing w:val="2"/>
                <w:sz w:val="24"/>
                <w:szCs w:val="24"/>
                <w:lang w:eastAsia="ru-RU"/>
              </w:rPr>
              <w:t>на строительство, реконструкцию</w:t>
            </w:r>
            <w:r w:rsidRPr="00D74EC6">
              <w:rPr>
                <w:rFonts w:ascii="Times New Roman" w:eastAsia="Times New Roman" w:hAnsi="Times New Roman" w:cs="Times New Roman"/>
                <w:bCs/>
                <w:sz w:val="24"/>
                <w:szCs w:val="24"/>
                <w:lang w:eastAsia="ru-RU"/>
              </w:rPr>
              <w:t>, проведение капитального ремонта, ремонта</w:t>
            </w:r>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bCs/>
                <w:sz w:val="24"/>
                <w:szCs w:val="24"/>
                <w:lang w:eastAsia="ru-RU"/>
              </w:rPr>
              <w:t>пересечений и примыканий к автомобильным</w:t>
            </w:r>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bCs/>
                <w:sz w:val="24"/>
                <w:szCs w:val="24"/>
                <w:lang w:eastAsia="ru-RU"/>
              </w:rPr>
              <w:t>дорогам местного значения Сурковского сельсовета</w:t>
            </w:r>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w:t>
            </w:r>
          </w:p>
        </w:tc>
      </w:tr>
      <w:tr w:rsidR="00615890" w:rsidRPr="00D74EC6" w:rsidTr="00615890">
        <w:trPr>
          <w:gridAfter w:val="3"/>
          <w:wAfter w:w="268" w:type="dxa"/>
          <w:trHeight w:val="733"/>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24.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Соблюдается ли порядок</w:t>
            </w:r>
            <w:r w:rsidRPr="00D74EC6">
              <w:rPr>
                <w:rFonts w:ascii="Times New Roman" w:eastAsia="Times New Roman" w:hAnsi="Times New Roman" w:cs="Times New Roman"/>
                <w:sz w:val="24"/>
                <w:szCs w:val="24"/>
                <w:lang w:eastAsia="ru-RU"/>
              </w:rPr>
              <w:t xml:space="preserve"> содержания и ремонта автомобильных дорог общего пользования местного </w:t>
            </w:r>
            <w:proofErr w:type="gramStart"/>
            <w:r w:rsidRPr="00D74EC6">
              <w:rPr>
                <w:rFonts w:ascii="Times New Roman" w:eastAsia="Times New Roman" w:hAnsi="Times New Roman" w:cs="Times New Roman"/>
                <w:sz w:val="24"/>
                <w:szCs w:val="24"/>
                <w:lang w:eastAsia="ru-RU"/>
              </w:rPr>
              <w:t>значения ?</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0" w:type="dxa"/>
            <w:gridSpan w:val="5"/>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1" w:type="dxa"/>
            <w:gridSpan w:val="7"/>
            <w:tcBorders>
              <w:top w:val="single" w:sz="4" w:space="0" w:color="auto"/>
              <w:left w:val="single" w:sz="4" w:space="0" w:color="auto"/>
              <w:bottom w:val="single" w:sz="4" w:space="0" w:color="auto"/>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Постановление администрации Сурковского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 от 26.01.2021 </w:t>
            </w:r>
            <w:proofErr w:type="gramStart"/>
            <w:r w:rsidRPr="00D74EC6">
              <w:rPr>
                <w:rFonts w:ascii="Times New Roman" w:eastAsia="Times New Roman" w:hAnsi="Times New Roman" w:cs="Times New Roman"/>
                <w:bCs/>
                <w:sz w:val="24"/>
                <w:szCs w:val="24"/>
                <w:lang w:eastAsia="ru-RU"/>
              </w:rPr>
              <w:t>№  6</w:t>
            </w:r>
            <w:proofErr w:type="gramEnd"/>
            <w:r w:rsidRPr="00D74EC6">
              <w:rPr>
                <w:rFonts w:ascii="Times New Roman" w:eastAsia="Times New Roman" w:hAnsi="Times New Roman" w:cs="Times New Roman"/>
                <w:bCs/>
                <w:sz w:val="24"/>
                <w:szCs w:val="24"/>
                <w:lang w:eastAsia="ru-RU"/>
              </w:rPr>
              <w:t xml:space="preserve"> "</w:t>
            </w:r>
            <w:r w:rsidRPr="00D74EC6">
              <w:rPr>
                <w:rFonts w:ascii="Times New Roman" w:eastAsia="Times New Roman" w:hAnsi="Times New Roman" w:cs="Times New Roman"/>
                <w:sz w:val="24"/>
                <w:szCs w:val="24"/>
                <w:lang w:eastAsia="ru-RU"/>
              </w:rPr>
              <w:t xml:space="preserve"> Об утверждении положения  «О порядке содержания и ремонта автомобильных дорог общего пользования местного значения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tc>
      </w:tr>
      <w:tr w:rsidR="00615890" w:rsidRPr="00D74EC6" w:rsidTr="00615890">
        <w:trPr>
          <w:gridAfter w:val="3"/>
          <w:wAfter w:w="268" w:type="dxa"/>
          <w:trHeight w:val="467"/>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25.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Соблюдается ли требования к порядке использования полос отвода автомобильных дорог местного значения?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6" w:type="dxa"/>
            <w:gridSpan w:val="6"/>
            <w:tcBorders>
              <w:top w:val="single" w:sz="4" w:space="0" w:color="auto"/>
              <w:left w:val="single" w:sz="4" w:space="0" w:color="auto"/>
              <w:bottom w:val="single" w:sz="4" w:space="0" w:color="auto"/>
              <w:right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46" w:type="dxa"/>
            <w:gridSpan w:val="5"/>
            <w:tcBorders>
              <w:top w:val="single" w:sz="4" w:space="0" w:color="auto"/>
              <w:left w:val="single" w:sz="4" w:space="0" w:color="auto"/>
              <w:bottom w:val="single" w:sz="4" w:space="0" w:color="auto"/>
              <w:right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Постановление администрации Сурковского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 от26.01.2021 № 7 "</w:t>
            </w:r>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bCs/>
                <w:sz w:val="24"/>
                <w:szCs w:val="24"/>
                <w:lang w:eastAsia="ru-RU"/>
              </w:rPr>
              <w:t xml:space="preserve">Об утверждении Порядка установления и использования полос отвода автомобильных дорог местного значения Сурковского   </w:t>
            </w:r>
            <w:r w:rsidRPr="00D74EC6">
              <w:rPr>
                <w:rFonts w:ascii="Times New Roman" w:eastAsia="Times New Roman" w:hAnsi="Times New Roman" w:cs="Times New Roman"/>
                <w:bCs/>
                <w:sz w:val="24"/>
                <w:szCs w:val="24"/>
                <w:lang w:eastAsia="ru-RU"/>
              </w:rPr>
              <w:lastRenderedPageBreak/>
              <w:t xml:space="preserve">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w:t>
            </w:r>
            <w:r w:rsidRPr="00D74EC6">
              <w:rPr>
                <w:rFonts w:ascii="Times New Roman" w:eastAsia="Times New Roman" w:hAnsi="Times New Roman" w:cs="Times New Roman"/>
                <w:sz w:val="24"/>
                <w:szCs w:val="24"/>
                <w:lang w:eastAsia="ru-RU"/>
              </w:rPr>
              <w:t xml:space="preserve">" </w:t>
            </w:r>
          </w:p>
        </w:tc>
      </w:tr>
    </w:tbl>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sectPr w:rsidR="00615890" w:rsidRPr="00D74EC6" w:rsidSect="00615890">
          <w:pgSz w:w="16838" w:h="11906" w:orient="landscape"/>
          <w:pgMar w:top="1418" w:right="1134" w:bottom="851" w:left="1134" w:header="709" w:footer="709" w:gutter="0"/>
          <w:cols w:space="708"/>
          <w:docGrid w:linePitch="360"/>
        </w:sectPr>
      </w:pP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Пояснения и дополнения по вопросам, содержащимся в перечне:</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Подписи лица (лиц), проводящего (проводящих) проверку:</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Должность    ____________________________________                   /Ф.И.О.</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Должность    ____________________________________                   /Ф.И.О.</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С проверочным листом ознакомлен(а):</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xml:space="preserve">                                                                                                                                                                                     </w:t>
      </w:r>
      <w:proofErr w:type="gramStart"/>
      <w:r w:rsidRPr="00D74EC6">
        <w:rPr>
          <w:rFonts w:ascii="Times New Roman" w:eastAsia="Times New Roman" w:hAnsi="Times New Roman" w:cs="Times New Roman"/>
          <w:spacing w:val="-22"/>
          <w:sz w:val="24"/>
          <w:szCs w:val="24"/>
          <w:lang w:eastAsia="ru-RU"/>
        </w:rPr>
        <w:t>( подпись</w:t>
      </w:r>
      <w:proofErr w:type="gramEnd"/>
      <w:r w:rsidRPr="00D74EC6">
        <w:rPr>
          <w:rFonts w:ascii="Times New Roman" w:eastAsia="Times New Roman" w:hAnsi="Times New Roman" w:cs="Times New Roman"/>
          <w:spacing w:val="-22"/>
          <w:sz w:val="24"/>
          <w:szCs w:val="24"/>
          <w:lang w:eastAsia="ru-RU"/>
        </w:rPr>
        <w:t>)</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Отметка об отказе ознакомления с проверочным листом:</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должностного лица (лиц), проводящего проверку)</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Копию проверочного листа получил(а):</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Отметка об отказе получения проверочного листа:</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должностного лица (лиц), проводящего проверку)</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bCs/>
          <w:sz w:val="24"/>
          <w:szCs w:val="24"/>
          <w:lang w:eastAsia="ru-RU"/>
        </w:rPr>
        <w:t>АДМИНИСТРАЦИЯ</w:t>
      </w:r>
      <w:r w:rsidR="00700F73" w:rsidRPr="00D74EC6">
        <w:rPr>
          <w:rFonts w:ascii="Times New Roman" w:eastAsia="Times New Roman" w:hAnsi="Times New Roman" w:cs="Times New Roman"/>
          <w:b/>
          <w:bCs/>
          <w:sz w:val="24"/>
          <w:szCs w:val="24"/>
          <w:lang w:eastAsia="ru-RU"/>
        </w:rPr>
        <w:t xml:space="preserve"> </w:t>
      </w:r>
      <w:proofErr w:type="gramStart"/>
      <w:r w:rsidRPr="00D74EC6">
        <w:rPr>
          <w:rFonts w:ascii="Times New Roman" w:eastAsia="Times New Roman" w:hAnsi="Times New Roman" w:cs="Times New Roman"/>
          <w:b/>
          <w:bCs/>
          <w:sz w:val="24"/>
          <w:szCs w:val="24"/>
          <w:lang w:eastAsia="ru-RU"/>
        </w:rPr>
        <w:t>СУРКОВСКОГО</w:t>
      </w:r>
      <w:r w:rsidRPr="00D74EC6">
        <w:rPr>
          <w:rFonts w:ascii="Times New Roman" w:eastAsia="Times New Roman" w:hAnsi="Times New Roman" w:cs="Times New Roman"/>
          <w:b/>
          <w:sz w:val="24"/>
          <w:szCs w:val="24"/>
          <w:lang w:eastAsia="ru-RU"/>
        </w:rPr>
        <w:t xml:space="preserve">  СЕЛЬСОВЕТА</w:t>
      </w:r>
      <w:proofErr w:type="gramEnd"/>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ТОГУЧИНСКОГО  РАЙОНА</w:t>
      </w:r>
      <w:proofErr w:type="gramEnd"/>
      <w:r w:rsidR="00700F73"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 xml:space="preserve"> НОВОСИБИРСКОЙ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22.11. 2021г.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 98</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bCs/>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t>Об  утверждении</w:t>
      </w:r>
      <w:proofErr w:type="gramEnd"/>
      <w:r w:rsidRPr="00D74EC6">
        <w:rPr>
          <w:rFonts w:ascii="Times New Roman" w:eastAsia="Times New Roman" w:hAnsi="Times New Roman" w:cs="Times New Roman"/>
          <w:bCs/>
          <w:sz w:val="24"/>
          <w:szCs w:val="24"/>
          <w:lang w:eastAsia="ru-RU"/>
        </w:rPr>
        <w:t xml:space="preserve">  формы  проверочного  листа  (списков  контрольных  вопросов),  </w:t>
      </w:r>
      <w:r w:rsidRPr="00D74EC6">
        <w:rPr>
          <w:rFonts w:ascii="Times New Roman" w:eastAsia="Times New Roman" w:hAnsi="Times New Roman" w:cs="Times New Roman"/>
          <w:bCs/>
          <w:sz w:val="24"/>
          <w:szCs w:val="24"/>
          <w:lang w:eastAsia="ru-RU"/>
        </w:rPr>
        <w:lastRenderedPageBreak/>
        <w:t xml:space="preserve">применяемого  при  осуществлении  муниципального лесного  контроля    на  территории Сурковского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shd w:val="clear" w:color="auto" w:fill="FFFFFF"/>
          <w:lang w:eastAsia="ru-RU"/>
        </w:rPr>
        <w:t>В  соответствии</w:t>
      </w:r>
      <w:proofErr w:type="gramEnd"/>
      <w:r w:rsidRPr="00D74EC6">
        <w:rPr>
          <w:rFonts w:ascii="Times New Roman" w:eastAsia="Times New Roman" w:hAnsi="Times New Roman" w:cs="Times New Roman"/>
          <w:sz w:val="24"/>
          <w:szCs w:val="24"/>
          <w:shd w:val="clear" w:color="auto" w:fill="FFFFFF"/>
          <w:lang w:eastAsia="ru-RU"/>
        </w:rPr>
        <w:t xml:space="preserve">  с  </w:t>
      </w:r>
      <w:hyperlink r:id="rId64" w:anchor="/document/12164247/entry/9113" w:history="1">
        <w:r w:rsidRPr="00D74EC6">
          <w:rPr>
            <w:rFonts w:ascii="Times New Roman" w:eastAsia="Times New Roman" w:hAnsi="Times New Roman" w:cs="Times New Roman"/>
            <w:sz w:val="24"/>
            <w:szCs w:val="24"/>
            <w:shd w:val="clear" w:color="auto" w:fill="FFFFFF"/>
            <w:lang w:eastAsia="ru-RU"/>
          </w:rPr>
          <w:t>частью  11.3  статьи  9</w:t>
        </w:r>
      </w:hyperlink>
      <w:r w:rsidRPr="00D74EC6">
        <w:rPr>
          <w:rFonts w:ascii="Times New Roman" w:eastAsia="Times New Roman" w:hAnsi="Times New Roman" w:cs="Times New Roman"/>
          <w:sz w:val="24"/>
          <w:szCs w:val="24"/>
          <w:shd w:val="clear" w:color="auto" w:fill="FFFFFF"/>
          <w:lang w:eastAsia="ru-RU"/>
        </w:rPr>
        <w:t xml:space="preserve">  Федерального  закона  </w:t>
      </w:r>
      <w:r w:rsidRPr="00D74EC6">
        <w:rPr>
          <w:rFonts w:ascii="Times New Roman" w:eastAsia="Times New Roman" w:hAnsi="Times New Roman" w:cs="Times New Roman"/>
          <w:sz w:val="24"/>
          <w:szCs w:val="24"/>
          <w:lang w:eastAsia="ru-RU"/>
        </w:rPr>
        <w:t xml:space="preserve">от  26  декабря  2008  г.  </w:t>
      </w:r>
      <w:proofErr w:type="gramStart"/>
      <w:r w:rsidRPr="00D74EC6">
        <w:rPr>
          <w:rFonts w:ascii="Times New Roman" w:eastAsia="Times New Roman" w:hAnsi="Times New Roman" w:cs="Times New Roman"/>
          <w:sz w:val="24"/>
          <w:szCs w:val="24"/>
          <w:lang w:eastAsia="ru-RU"/>
        </w:rPr>
        <w:t>№  294</w:t>
      </w:r>
      <w:proofErr w:type="gramEnd"/>
      <w:r w:rsidRPr="00D74EC6">
        <w:rPr>
          <w:rFonts w:ascii="Times New Roman" w:eastAsia="Times New Roman" w:hAnsi="Times New Roman" w:cs="Times New Roman"/>
          <w:sz w:val="24"/>
          <w:szCs w:val="24"/>
          <w:lang w:eastAsia="ru-RU"/>
        </w:rPr>
        <w:t>-ФЗ  «</w:t>
      </w:r>
      <w:hyperlink r:id="rId65" w:tgtFrame="_blank" w:history="1">
        <w:r w:rsidRPr="00D74EC6">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74EC6">
        <w:rPr>
          <w:rFonts w:ascii="Times New Roman" w:eastAsia="Times New Roman" w:hAnsi="Times New Roman" w:cs="Times New Roman"/>
          <w:sz w:val="24"/>
          <w:szCs w:val="24"/>
          <w:lang w:eastAsia="ru-RU"/>
        </w:rPr>
        <w:t xml:space="preserve">»,  </w:t>
      </w:r>
      <w:hyperlink r:id="rId66" w:history="1">
        <w:r w:rsidRPr="00D74EC6">
          <w:rPr>
            <w:rFonts w:ascii="Times New Roman" w:eastAsia="Times New Roman" w:hAnsi="Times New Roman" w:cs="Times New Roman"/>
            <w:sz w:val="24"/>
            <w:szCs w:val="24"/>
            <w:lang w:eastAsia="ru-RU"/>
          </w:rPr>
          <w:t>постановлением</w:t>
        </w:r>
      </w:hyperlink>
      <w:r w:rsidRPr="00D74EC6">
        <w:rPr>
          <w:rFonts w:ascii="Times New Roman" w:eastAsia="Times New Roman" w:hAnsi="Times New Roman" w:cs="Times New Roman"/>
          <w:sz w:val="24"/>
          <w:szCs w:val="24"/>
          <w:lang w:eastAsia="ru-RU"/>
        </w:rPr>
        <w:t xml:space="preserve">  Правительства  Российской  Федерации  от  13  февраля  2017  г.  №  177  «</w:t>
      </w:r>
      <w:hyperlink r:id="rId67" w:tgtFrame="_blank" w:history="1">
        <w:r w:rsidRPr="00D74EC6">
          <w:rPr>
            <w:rFonts w:ascii="Times New Roman" w:eastAsia="Times New Roman" w:hAnsi="Times New Roman" w:cs="Times New Roman"/>
            <w:sz w:val="24"/>
            <w:szCs w:val="24"/>
            <w:lang w:eastAsia="ru-RU"/>
          </w:rPr>
          <w:t>Об  утверждении  общих  требований  к  разработке  и  утверждению  проверочных  листов  (списков  контрольных  вопросов)</w:t>
        </w:r>
      </w:hyperlink>
      <w:r w:rsidRPr="00D74EC6">
        <w:rPr>
          <w:rFonts w:ascii="Times New Roman" w:eastAsia="Times New Roman" w:hAnsi="Times New Roman" w:cs="Times New Roman"/>
          <w:sz w:val="24"/>
          <w:szCs w:val="24"/>
          <w:lang w:eastAsia="ru-RU"/>
        </w:rPr>
        <w:t xml:space="preserve">»  и  руководствуясь  </w:t>
      </w:r>
      <w:hyperlink r:id="rId68" w:tgtFrame="_blank" w:history="1">
        <w:r w:rsidRPr="00D74EC6">
          <w:rPr>
            <w:rFonts w:ascii="Times New Roman" w:eastAsia="Times New Roman" w:hAnsi="Times New Roman" w:cs="Times New Roman"/>
            <w:sz w:val="24"/>
            <w:szCs w:val="24"/>
            <w:lang w:eastAsia="ru-RU"/>
          </w:rPr>
          <w:t>Уставом</w:t>
        </w:r>
      </w:hyperlink>
      <w:r w:rsidRPr="00D74EC6">
        <w:rPr>
          <w:rFonts w:ascii="Times New Roman" w:eastAsia="Times New Roman" w:hAnsi="Times New Roman" w:cs="Times New Roman"/>
          <w:sz w:val="24"/>
          <w:szCs w:val="24"/>
          <w:lang w:eastAsia="ru-RU"/>
        </w:rPr>
        <w:t xml:space="preserve">  сельского  поселения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администрация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ПОСТАНОВЛЯЕТ:</w:t>
      </w:r>
    </w:p>
    <w:p w:rsidR="00615890" w:rsidRPr="00D74EC6" w:rsidRDefault="00615890" w:rsidP="007F33A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Утвердить  форму</w:t>
      </w:r>
      <w:proofErr w:type="gramEnd"/>
      <w:r w:rsidRPr="00D74EC6">
        <w:rPr>
          <w:rFonts w:ascii="Times New Roman" w:eastAsia="Times New Roman" w:hAnsi="Times New Roman" w:cs="Times New Roman"/>
          <w:sz w:val="24"/>
          <w:szCs w:val="24"/>
          <w:lang w:eastAsia="ru-RU"/>
        </w:rPr>
        <w:t xml:space="preserve">  проверочного листа  (списков  контрольных  вопросов</w:t>
      </w:r>
      <w:r w:rsidRPr="00D74EC6">
        <w:rPr>
          <w:rFonts w:ascii="Times New Roman" w:eastAsia="Times New Roman" w:hAnsi="Times New Roman" w:cs="Times New Roman"/>
          <w:bCs/>
          <w:sz w:val="24"/>
          <w:szCs w:val="24"/>
          <w:lang w:eastAsia="ru-RU"/>
        </w:rPr>
        <w:t xml:space="preserve">),  применяемого  при  осуществлении  муниципального лесного   контроля    на  территории Сурковского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 согласно приложению к настоящему постановлению.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разместить на официальном </w:t>
      </w:r>
      <w:proofErr w:type="gramStart"/>
      <w:r w:rsidRPr="00D74EC6">
        <w:rPr>
          <w:rFonts w:ascii="Times New Roman" w:eastAsia="Times New Roman" w:hAnsi="Times New Roman" w:cs="Times New Roman"/>
          <w:sz w:val="24"/>
          <w:szCs w:val="24"/>
          <w:lang w:eastAsia="ru-RU"/>
        </w:rPr>
        <w:t>сайте  администрации</w:t>
      </w:r>
      <w:proofErr w:type="gramEnd"/>
      <w:r w:rsidRPr="00D74EC6">
        <w:rPr>
          <w:rFonts w:ascii="Times New Roman" w:eastAsia="Times New Roman" w:hAnsi="Times New Roman" w:cs="Times New Roman"/>
          <w:sz w:val="24"/>
          <w:szCs w:val="24"/>
          <w:lang w:eastAsia="ru-RU"/>
        </w:rPr>
        <w:t xml:space="preserve">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700F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Глава  Сурковского</w:t>
      </w:r>
      <w:proofErr w:type="gramEnd"/>
      <w:r w:rsidRPr="00D74EC6">
        <w:rPr>
          <w:rFonts w:ascii="Times New Roman" w:eastAsia="Times New Roman" w:hAnsi="Times New Roman" w:cs="Times New Roman"/>
          <w:sz w:val="24"/>
          <w:szCs w:val="24"/>
          <w:lang w:eastAsia="ru-RU"/>
        </w:rPr>
        <w:t xml:space="preserve">  сельсовета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Новосибирской области                                                        </w:t>
      </w:r>
      <w:proofErr w:type="spellStart"/>
      <w:r w:rsidRPr="00D74EC6">
        <w:rPr>
          <w:rFonts w:ascii="Times New Roman" w:eastAsia="Times New Roman" w:hAnsi="Times New Roman" w:cs="Times New Roman"/>
          <w:sz w:val="24"/>
          <w:szCs w:val="24"/>
          <w:lang w:eastAsia="ru-RU"/>
        </w:rPr>
        <w:t>А.И.Гордиенко</w:t>
      </w:r>
      <w:proofErr w:type="spellEnd"/>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700F73">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bCs/>
          <w:sz w:val="24"/>
          <w:szCs w:val="24"/>
          <w:lang w:eastAsia="ru-RU"/>
        </w:rPr>
        <w:t xml:space="preserve">Приложение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t>к  постановлению</w:t>
      </w:r>
      <w:proofErr w:type="gramEnd"/>
      <w:r w:rsidRPr="00D74EC6">
        <w:rPr>
          <w:rFonts w:ascii="Times New Roman" w:eastAsia="Times New Roman" w:hAnsi="Times New Roman" w:cs="Times New Roman"/>
          <w:bCs/>
          <w:sz w:val="24"/>
          <w:szCs w:val="24"/>
          <w:lang w:eastAsia="ru-RU"/>
        </w:rPr>
        <w:t xml:space="preserve">  администрации</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bCs/>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r w:rsidRPr="00D74EC6">
        <w:rPr>
          <w:rFonts w:ascii="Times New Roman" w:eastAsia="Times New Roman" w:hAnsi="Times New Roman" w:cs="Times New Roman"/>
          <w:bCs/>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22.11. 2021 № 98</w:t>
      </w:r>
    </w:p>
    <w:p w:rsidR="00615890" w:rsidRPr="00D74EC6" w:rsidRDefault="00615890" w:rsidP="00700F73">
      <w:pPr>
        <w:widowControl w:val="0"/>
        <w:autoSpaceDE w:val="0"/>
        <w:autoSpaceDN w:val="0"/>
        <w:adjustRightInd w:val="0"/>
        <w:spacing w:after="0" w:line="240" w:lineRule="auto"/>
        <w:ind w:firstLine="689"/>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
          <w:bCs/>
          <w:sz w:val="24"/>
          <w:szCs w:val="24"/>
          <w:lang w:eastAsia="ru-RU"/>
        </w:rPr>
        <w:t xml:space="preserve">  </w:t>
      </w:r>
    </w:p>
    <w:tbl>
      <w:tblPr>
        <w:tblStyle w:val="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745"/>
      </w:tblGrid>
      <w:tr w:rsidR="00615890" w:rsidRPr="00D74EC6" w:rsidTr="00615890">
        <w:tc>
          <w:tcPr>
            <w:tcW w:w="4785" w:type="dxa"/>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4786" w:type="dxa"/>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QR-код</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sz w:val="24"/>
                <w:szCs w:val="24"/>
                <w:shd w:val="clear" w:color="auto" w:fill="FFFFFF"/>
                <w:lang w:eastAsia="ru-RU"/>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69" w:anchor="/document/400665980/entry/10000" w:history="1">
              <w:r w:rsidRPr="00D74EC6">
                <w:rPr>
                  <w:rFonts w:ascii="Times New Roman" w:eastAsia="Times New Roman" w:hAnsi="Times New Roman" w:cs="Times New Roman"/>
                  <w:sz w:val="24"/>
                  <w:szCs w:val="24"/>
                  <w:u w:val="single"/>
                  <w:shd w:val="clear" w:color="auto" w:fill="FFFFFF"/>
                  <w:lang w:eastAsia="ru-RU"/>
                </w:rPr>
                <w:t>приложением</w:t>
              </w:r>
            </w:hyperlink>
            <w:r w:rsidRPr="00D74EC6">
              <w:rPr>
                <w:rFonts w:ascii="Times New Roman" w:eastAsia="Times New Roman" w:hAnsi="Times New Roman" w:cs="Times New Roman"/>
                <w:sz w:val="24"/>
                <w:szCs w:val="24"/>
                <w:shd w:val="clear" w:color="auto" w:fill="FFFFFF"/>
                <w:lang w:eastAsia="ru-RU"/>
              </w:rPr>
              <w:t> к настоящим Правилам</w:t>
            </w:r>
          </w:p>
        </w:tc>
      </w:tr>
    </w:tbl>
    <w:p w:rsidR="00615890" w:rsidRPr="00D74EC6" w:rsidRDefault="00615890" w:rsidP="00615890">
      <w:pPr>
        <w:widowControl w:val="0"/>
        <w:tabs>
          <w:tab w:val="left" w:pos="3680"/>
          <w:tab w:val="center" w:pos="4677"/>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615890" w:rsidRPr="00D74EC6" w:rsidRDefault="00615890" w:rsidP="00615890">
      <w:pPr>
        <w:widowControl w:val="0"/>
        <w:tabs>
          <w:tab w:val="left" w:pos="3680"/>
          <w:tab w:val="center" w:pos="4677"/>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615890" w:rsidRPr="00D74EC6" w:rsidRDefault="00615890" w:rsidP="00615890">
      <w:pPr>
        <w:widowControl w:val="0"/>
        <w:tabs>
          <w:tab w:val="left" w:pos="3680"/>
          <w:tab w:val="center" w:pos="4677"/>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ab/>
        <w:t>ФОРМА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t>проверочного  листа</w:t>
      </w:r>
      <w:proofErr w:type="gramEnd"/>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bCs/>
          <w:sz w:val="24"/>
          <w:szCs w:val="24"/>
          <w:lang w:eastAsia="ru-RU"/>
        </w:rPr>
        <w:t>(списка  контрольных  вопросов),</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применяемого </w:t>
      </w:r>
      <w:proofErr w:type="gramStart"/>
      <w:r w:rsidRPr="00D74EC6">
        <w:rPr>
          <w:rFonts w:ascii="Times New Roman" w:eastAsia="Times New Roman" w:hAnsi="Times New Roman" w:cs="Times New Roman"/>
          <w:bCs/>
          <w:sz w:val="24"/>
          <w:szCs w:val="24"/>
          <w:lang w:eastAsia="ru-RU"/>
        </w:rPr>
        <w:t>при  осуществлении</w:t>
      </w:r>
      <w:proofErr w:type="gramEnd"/>
      <w:r w:rsidRPr="00D74EC6">
        <w:rPr>
          <w:rFonts w:ascii="Times New Roman" w:eastAsia="Times New Roman" w:hAnsi="Times New Roman" w:cs="Times New Roman"/>
          <w:bCs/>
          <w:sz w:val="24"/>
          <w:szCs w:val="24"/>
          <w:lang w:eastAsia="ru-RU"/>
        </w:rPr>
        <w:t xml:space="preserve">  муниципального  лесного контроля  на  территории Сурковского </w:t>
      </w:r>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Реквизиты правового акта об утверждении настоящей формы проверочного листа (списка контрольных вопросов) (далее - проверочный лист):</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Постановление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22.11.2021 № 98 "</w:t>
      </w:r>
      <w:r w:rsidRPr="00D74EC6">
        <w:rPr>
          <w:rFonts w:ascii="Times New Roman" w:eastAsia="Times New Roman" w:hAnsi="Times New Roman" w:cs="Times New Roman"/>
          <w:bCs/>
          <w:sz w:val="24"/>
          <w:szCs w:val="24"/>
          <w:lang w:eastAsia="ru-RU"/>
        </w:rPr>
        <w:t xml:space="preserve"> </w:t>
      </w:r>
      <w:proofErr w:type="gramStart"/>
      <w:r w:rsidRPr="00D74EC6">
        <w:rPr>
          <w:rFonts w:ascii="Times New Roman" w:eastAsia="Times New Roman" w:hAnsi="Times New Roman" w:cs="Times New Roman"/>
          <w:bCs/>
          <w:sz w:val="24"/>
          <w:szCs w:val="24"/>
          <w:lang w:eastAsia="ru-RU"/>
        </w:rPr>
        <w:t>Об  утверждении</w:t>
      </w:r>
      <w:proofErr w:type="gramEnd"/>
      <w:r w:rsidRPr="00D74EC6">
        <w:rPr>
          <w:rFonts w:ascii="Times New Roman" w:eastAsia="Times New Roman" w:hAnsi="Times New Roman" w:cs="Times New Roman"/>
          <w:bCs/>
          <w:sz w:val="24"/>
          <w:szCs w:val="24"/>
          <w:lang w:eastAsia="ru-RU"/>
        </w:rPr>
        <w:t xml:space="preserve">  формы  проверочного  листа  (списков  контрольных  вопросов),  применяемого  при  осуществлении  муниципального лесного контроля    на  территории  Сурковского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  "</w:t>
      </w:r>
      <w:r w:rsidRPr="00D74EC6">
        <w:rPr>
          <w:rFonts w:ascii="Times New Roman" w:eastAsia="Times New Roman" w:hAnsi="Times New Roman" w:cs="Times New Roman"/>
          <w:sz w:val="24"/>
          <w:szCs w:val="24"/>
          <w:lang w:eastAsia="ru-RU"/>
        </w:rPr>
        <w:t>.</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Проверочный  лист</w:t>
      </w:r>
      <w:proofErr w:type="gramEnd"/>
      <w:r w:rsidRPr="00D74EC6">
        <w:rPr>
          <w:rFonts w:ascii="Times New Roman" w:eastAsia="Times New Roman" w:hAnsi="Times New Roman" w:cs="Times New Roman"/>
          <w:sz w:val="24"/>
          <w:szCs w:val="24"/>
          <w:lang w:eastAsia="ru-RU"/>
        </w:rPr>
        <w:t xml:space="preserve">  (список  контрольных  вопросов),  применяется инспектором  при  проведении  плановых  проверок  в  рамках  осуществления  муниципального  лесного  контроля  на  территории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Категория  риска</w:t>
      </w:r>
      <w:proofErr w:type="gramEnd"/>
      <w:r w:rsidRPr="00D74EC6">
        <w:rPr>
          <w:rFonts w:ascii="Times New Roman" w:eastAsia="Times New Roman" w:hAnsi="Times New Roman" w:cs="Times New Roman"/>
          <w:sz w:val="24"/>
          <w:szCs w:val="24"/>
          <w:lang w:eastAsia="ru-RU"/>
        </w:rPr>
        <w:t>,  класс  (категория)  опасности,  позволяющие  однозначно  идентифицировать  сферу  применения  проверочного  листа:  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Наименование  органа</w:t>
      </w:r>
      <w:proofErr w:type="gramEnd"/>
      <w:r w:rsidRPr="00D74EC6">
        <w:rPr>
          <w:rFonts w:ascii="Times New Roman" w:eastAsia="Times New Roman" w:hAnsi="Times New Roman" w:cs="Times New Roman"/>
          <w:sz w:val="24"/>
          <w:szCs w:val="24"/>
          <w:lang w:eastAsia="ru-RU"/>
        </w:rPr>
        <w:t xml:space="preserve">  муниципального  контроля:</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Объект муниципального контроля, в отношении которого проводится контрольное (надзорное) мероприятие:</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D74EC6">
        <w:rPr>
          <w:rFonts w:ascii="Times New Roman" w:eastAsia="Times New Roman" w:hAnsi="Times New Roman" w:cs="Times New Roman"/>
          <w:sz w:val="24"/>
          <w:szCs w:val="24"/>
          <w:lang w:eastAsia="ru-RU"/>
        </w:rPr>
        <w:t>:</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  __________________________________________________________________</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Вид  (</w:t>
      </w:r>
      <w:proofErr w:type="gramEnd"/>
      <w:r w:rsidRPr="00D74EC6">
        <w:rPr>
          <w:rFonts w:ascii="Times New Roman" w:eastAsia="Times New Roman" w:hAnsi="Times New Roman" w:cs="Times New Roman"/>
          <w:sz w:val="24"/>
          <w:szCs w:val="24"/>
          <w:lang w:eastAsia="ru-RU"/>
        </w:rPr>
        <w:t>виды)  деятельности  юридических  лиц,  физических лиц  их  типов  и  (или)  отдельных  характеристик:</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Место  проведения</w:t>
      </w:r>
      <w:proofErr w:type="gramEnd"/>
      <w:r w:rsidRPr="00D74EC6">
        <w:rPr>
          <w:rFonts w:ascii="Times New Roman" w:eastAsia="Times New Roman" w:hAnsi="Times New Roman" w:cs="Times New Roman"/>
          <w:sz w:val="24"/>
          <w:szCs w:val="24"/>
          <w:lang w:eastAsia="ru-RU"/>
        </w:rPr>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Реквизиты  распоряжения</w:t>
      </w:r>
      <w:proofErr w:type="gramEnd"/>
      <w:r w:rsidRPr="00D74EC6">
        <w:rPr>
          <w:rFonts w:ascii="Times New Roman" w:eastAsia="Times New Roman" w:hAnsi="Times New Roman" w:cs="Times New Roman"/>
          <w:sz w:val="24"/>
          <w:szCs w:val="24"/>
          <w:lang w:eastAsia="ru-RU"/>
        </w:rPr>
        <w:t xml:space="preserve">  о  проведении  плановой  проверки: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Учетный  номер</w:t>
      </w:r>
      <w:proofErr w:type="gramEnd"/>
      <w:r w:rsidRPr="00D74EC6">
        <w:rPr>
          <w:rFonts w:ascii="Times New Roman" w:eastAsia="Times New Roman" w:hAnsi="Times New Roman" w:cs="Times New Roman"/>
          <w:sz w:val="24"/>
          <w:szCs w:val="24"/>
          <w:lang w:eastAsia="ru-RU"/>
        </w:rPr>
        <w:t xml:space="preserve">  плановой  проверки  и  дата  присвоения  учетного  номера  проверки  в  едином  реестре  проверок: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Должность,  фамилия</w:t>
      </w:r>
      <w:proofErr w:type="gramEnd"/>
      <w:r w:rsidRPr="00D74EC6">
        <w:rPr>
          <w:rFonts w:ascii="Times New Roman" w:eastAsia="Times New Roman" w:hAnsi="Times New Roman" w:cs="Times New Roman"/>
          <w:sz w:val="24"/>
          <w:szCs w:val="24"/>
          <w:lang w:eastAsia="ru-RU"/>
        </w:rPr>
        <w:t xml:space="preserve">  и  инициалы  должностного  лица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проводящего  плановую проверку  и  заполняющего  проверочный  лист: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Перечень  вопросов</w:t>
      </w:r>
      <w:proofErr w:type="gramEnd"/>
      <w:r w:rsidRPr="00D74EC6">
        <w:rPr>
          <w:rFonts w:ascii="Times New Roman" w:eastAsia="Times New Roman" w:hAnsi="Times New Roman" w:cs="Times New Roman"/>
          <w:sz w:val="24"/>
          <w:szCs w:val="24"/>
          <w:lang w:eastAsia="ru-RU"/>
        </w:rPr>
        <w:t xml:space="preserve">,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w:t>
      </w:r>
      <w:r w:rsidRPr="00D74EC6">
        <w:rPr>
          <w:rFonts w:ascii="Times New Roman" w:eastAsia="Times New Roman" w:hAnsi="Times New Roman" w:cs="Times New Roman"/>
          <w:sz w:val="24"/>
          <w:szCs w:val="24"/>
          <w:lang w:eastAsia="ru-RU"/>
        </w:rPr>
        <w:lastRenderedPageBreak/>
        <w:t>юридическим  лицом,  физическим лицом  обязательных  требований,  составляющих  предмет  проверки:</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sectPr w:rsidR="00615890" w:rsidRPr="00D74EC6" w:rsidSect="00615890">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1087"/>
        <w:gridCol w:w="1134"/>
        <w:gridCol w:w="1701"/>
        <w:gridCol w:w="83"/>
        <w:gridCol w:w="36"/>
        <w:gridCol w:w="1936"/>
        <w:gridCol w:w="4111"/>
      </w:tblGrid>
      <w:tr w:rsidR="00615890" w:rsidRPr="00D74EC6" w:rsidTr="00615890">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N п/п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Вопрос, отражающий содержание обязательных требований </w:t>
            </w:r>
          </w:p>
        </w:tc>
        <w:tc>
          <w:tcPr>
            <w:tcW w:w="5977" w:type="dxa"/>
            <w:gridSpan w:val="6"/>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615890" w:rsidRPr="00D74EC6" w:rsidTr="00615890">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08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Да </w:t>
            </w:r>
          </w:p>
        </w:tc>
        <w:tc>
          <w:tcPr>
            <w:tcW w:w="1134" w:type="dxa"/>
            <w:tcBorders>
              <w:top w:val="single" w:sz="4" w:space="0" w:color="auto"/>
              <w:left w:val="single" w:sz="4" w:space="0" w:color="auto"/>
              <w:bottom w:val="single" w:sz="6" w:space="0" w:color="000000"/>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нет</w:t>
            </w:r>
          </w:p>
        </w:tc>
        <w:tc>
          <w:tcPr>
            <w:tcW w:w="1701" w:type="dxa"/>
            <w:tcBorders>
              <w:top w:val="single" w:sz="4" w:space="0" w:color="auto"/>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неприменимо</w:t>
            </w:r>
          </w:p>
        </w:tc>
        <w:tc>
          <w:tcPr>
            <w:tcW w:w="2055" w:type="dxa"/>
            <w:gridSpan w:val="3"/>
            <w:tcBorders>
              <w:top w:val="single" w:sz="4" w:space="0" w:color="auto"/>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Примечание (заполняется при заполнении графы "неприменимо")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615890" w:rsidRPr="00D74EC6" w:rsidTr="00615890">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5977" w:type="dxa"/>
            <w:gridSpan w:val="6"/>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w:t>
            </w: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w:t>
            </w:r>
          </w:p>
        </w:tc>
      </w:tr>
      <w:tr w:rsidR="00615890" w:rsidRPr="00D74EC6" w:rsidTr="00615890">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Соблюдались ли требования</w:t>
            </w:r>
            <w:r w:rsidRPr="00D74EC6">
              <w:rPr>
                <w:rFonts w:ascii="Times New Roman" w:eastAsia="Times New Roman" w:hAnsi="Times New Roman" w:cs="Times New Roman"/>
                <w:sz w:val="24"/>
                <w:szCs w:val="24"/>
                <w:shd w:val="clear" w:color="auto" w:fill="FFFFFF"/>
                <w:lang w:eastAsia="ru-RU"/>
              </w:rPr>
              <w:t xml:space="preserve"> осуществление сплошных рубок на лесных участках</w:t>
            </w:r>
            <w:r w:rsidRPr="00D74EC6">
              <w:rPr>
                <w:rFonts w:ascii="Times New Roman" w:eastAsia="Times New Roman" w:hAnsi="Times New Roman" w:cs="Times New Roman"/>
                <w:sz w:val="24"/>
                <w:szCs w:val="24"/>
                <w:lang w:eastAsia="ru-RU"/>
              </w:rPr>
              <w:t xml:space="preserve"> при проведении сплошной рубки?</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ст. 17 Лесного кодекса Российской Федерации</w:t>
            </w:r>
          </w:p>
        </w:tc>
      </w:tr>
      <w:tr w:rsidR="00615890" w:rsidRPr="00D74EC6" w:rsidTr="00615890">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Установлены   и соблюдаются ли ограничения использования лесов?</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ст. 27 Лесного кодекса Российской Федерации</w:t>
            </w:r>
          </w:p>
        </w:tc>
      </w:tr>
      <w:tr w:rsidR="00615890" w:rsidRPr="00D74EC6" w:rsidTr="00615890">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Определены ли виды и параметры использования лесов, установленных лесохозяйственными регламентами?</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Федеральный Закон от 04.12.2006 № 201-ФЗ «О введении в действие Лесного кодекса Российской Федерации</w:t>
            </w:r>
          </w:p>
        </w:tc>
      </w:tr>
      <w:tr w:rsidR="00615890" w:rsidRPr="00D74EC6" w:rsidTr="00615890">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Имеется ли решение о предоставлении лесного участка в постоянное (бессрочное) пользование?</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70" w:anchor="BP20OT" w:history="1">
              <w:r w:rsidR="00615890" w:rsidRPr="00D74EC6">
                <w:rPr>
                  <w:rFonts w:ascii="Times New Roman" w:eastAsia="Times New Roman" w:hAnsi="Times New Roman" w:cs="Times New Roman"/>
                  <w:sz w:val="24"/>
                  <w:szCs w:val="24"/>
                  <w:shd w:val="clear" w:color="auto" w:fill="FFFFFF"/>
                  <w:lang w:eastAsia="ru-RU"/>
                </w:rPr>
                <w:t>Пункт 1 части 1 статьи 71 Лесного кодекса Российской Федерации</w:t>
              </w:r>
            </w:hyperlink>
          </w:p>
        </w:tc>
      </w:tr>
      <w:tr w:rsidR="00615890" w:rsidRPr="00D74EC6" w:rsidTr="00615890">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Заключен договор аренды лесного участка (в случае предоставления лесного участка в аренду)?</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71" w:anchor="BP40OU" w:history="1">
              <w:r w:rsidR="00615890" w:rsidRPr="00D74EC6">
                <w:rPr>
                  <w:rFonts w:ascii="Times New Roman" w:eastAsia="Times New Roman" w:hAnsi="Times New Roman" w:cs="Times New Roman"/>
                  <w:sz w:val="24"/>
                  <w:szCs w:val="24"/>
                  <w:shd w:val="clear" w:color="auto" w:fill="FFFFFF"/>
                  <w:lang w:eastAsia="ru-RU"/>
                </w:rPr>
                <w:t>Пункт 2 часть 1 статьи 71 Лесного кодекса</w:t>
              </w:r>
            </w:hyperlink>
          </w:p>
        </w:tc>
      </w:tr>
      <w:tr w:rsidR="00615890" w:rsidRPr="00D74EC6" w:rsidTr="00615890">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72" w:anchor="BP60OV" w:history="1">
              <w:r w:rsidR="00615890" w:rsidRPr="00D74EC6">
                <w:rPr>
                  <w:rFonts w:ascii="Times New Roman" w:eastAsia="Times New Roman" w:hAnsi="Times New Roman" w:cs="Times New Roman"/>
                  <w:sz w:val="24"/>
                  <w:szCs w:val="24"/>
                  <w:shd w:val="clear" w:color="auto" w:fill="FFFFFF"/>
                  <w:lang w:eastAsia="ru-RU"/>
                </w:rPr>
                <w:t>Пункт 3 часть 1 статьи 71 Лесного кодекса</w:t>
              </w:r>
            </w:hyperlink>
          </w:p>
        </w:tc>
      </w:tr>
      <w:tr w:rsidR="00615890" w:rsidRPr="00D74EC6" w:rsidTr="00615890">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Имеется (</w:t>
            </w:r>
            <w:proofErr w:type="spellStart"/>
            <w:r w:rsidRPr="00D74EC6">
              <w:rPr>
                <w:rFonts w:ascii="Times New Roman" w:eastAsia="Times New Roman" w:hAnsi="Times New Roman" w:cs="Times New Roman"/>
                <w:sz w:val="24"/>
                <w:szCs w:val="24"/>
                <w:shd w:val="clear" w:color="auto" w:fill="FFFFFF"/>
                <w:lang w:eastAsia="ru-RU"/>
              </w:rPr>
              <w:t>ются</w:t>
            </w:r>
            <w:proofErr w:type="spellEnd"/>
            <w:r w:rsidRPr="00D74EC6">
              <w:rPr>
                <w:rFonts w:ascii="Times New Roman" w:eastAsia="Times New Roman" w:hAnsi="Times New Roman" w:cs="Times New Roman"/>
                <w:sz w:val="24"/>
                <w:szCs w:val="24"/>
                <w:shd w:val="clear" w:color="auto" w:fill="FFFFFF"/>
                <w:lang w:eastAsia="ru-RU"/>
              </w:rPr>
              <w:t xml:space="preserve">) ли в наличии у </w:t>
            </w:r>
            <w:proofErr w:type="spellStart"/>
            <w:r w:rsidRPr="00D74EC6">
              <w:rPr>
                <w:rFonts w:ascii="Times New Roman" w:eastAsia="Times New Roman" w:hAnsi="Times New Roman" w:cs="Times New Roman"/>
                <w:sz w:val="24"/>
                <w:szCs w:val="24"/>
                <w:shd w:val="clear" w:color="auto" w:fill="FFFFFF"/>
                <w:lang w:eastAsia="ru-RU"/>
              </w:rPr>
              <w:t>лесопользователя</w:t>
            </w:r>
            <w:proofErr w:type="spellEnd"/>
            <w:r w:rsidRPr="00D74EC6">
              <w:rPr>
                <w:rFonts w:ascii="Times New Roman" w:eastAsia="Times New Roman" w:hAnsi="Times New Roman" w:cs="Times New Roman"/>
                <w:sz w:val="24"/>
                <w:szCs w:val="24"/>
                <w:shd w:val="clear" w:color="auto" w:fill="FFFFFF"/>
                <w:lang w:eastAsia="ru-RU"/>
              </w:rPr>
              <w:t xml:space="preserve"> проект(ы) освоения лесов, получивший(</w:t>
            </w:r>
            <w:proofErr w:type="spellStart"/>
            <w:r w:rsidRPr="00D74EC6">
              <w:rPr>
                <w:rFonts w:ascii="Times New Roman" w:eastAsia="Times New Roman" w:hAnsi="Times New Roman" w:cs="Times New Roman"/>
                <w:sz w:val="24"/>
                <w:szCs w:val="24"/>
                <w:shd w:val="clear" w:color="auto" w:fill="FFFFFF"/>
                <w:lang w:eastAsia="ru-RU"/>
              </w:rPr>
              <w:t>ие</w:t>
            </w:r>
            <w:proofErr w:type="spellEnd"/>
            <w:r w:rsidRPr="00D74EC6">
              <w:rPr>
                <w:rFonts w:ascii="Times New Roman" w:eastAsia="Times New Roman" w:hAnsi="Times New Roman" w:cs="Times New Roman"/>
                <w:sz w:val="24"/>
                <w:szCs w:val="24"/>
                <w:shd w:val="clear" w:color="auto" w:fill="FFFFFF"/>
                <w:lang w:eastAsia="ru-RU"/>
              </w:rPr>
              <w:t>) положительное(</w:t>
            </w:r>
            <w:proofErr w:type="spellStart"/>
            <w:r w:rsidRPr="00D74EC6">
              <w:rPr>
                <w:rFonts w:ascii="Times New Roman" w:eastAsia="Times New Roman" w:hAnsi="Times New Roman" w:cs="Times New Roman"/>
                <w:sz w:val="24"/>
                <w:szCs w:val="24"/>
                <w:shd w:val="clear" w:color="auto" w:fill="FFFFFF"/>
                <w:lang w:eastAsia="ru-RU"/>
              </w:rPr>
              <w:t>ые</w:t>
            </w:r>
            <w:proofErr w:type="spellEnd"/>
            <w:r w:rsidRPr="00D74EC6">
              <w:rPr>
                <w:rFonts w:ascii="Times New Roman" w:eastAsia="Times New Roman" w:hAnsi="Times New Roman" w:cs="Times New Roman"/>
                <w:sz w:val="24"/>
                <w:szCs w:val="24"/>
                <w:shd w:val="clear" w:color="auto" w:fill="FFFFFF"/>
                <w:lang w:eastAsia="ru-RU"/>
              </w:rPr>
              <w:t>) заключение(я) государственной экспертизы?</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73" w:anchor="7DO0K9" w:history="1">
              <w:r w:rsidR="00615890" w:rsidRPr="00D74EC6">
                <w:rPr>
                  <w:rFonts w:ascii="Times New Roman" w:eastAsia="Times New Roman" w:hAnsi="Times New Roman" w:cs="Times New Roman"/>
                  <w:sz w:val="24"/>
                  <w:szCs w:val="24"/>
                  <w:shd w:val="clear" w:color="auto" w:fill="FFFFFF"/>
                  <w:lang w:eastAsia="ru-RU"/>
                </w:rPr>
                <w:t>Статья 12</w:t>
              </w:r>
            </w:hyperlink>
            <w:r w:rsidR="00615890" w:rsidRPr="00D74EC6">
              <w:rPr>
                <w:rFonts w:ascii="Times New Roman" w:eastAsia="Times New Roman" w:hAnsi="Times New Roman" w:cs="Times New Roman"/>
                <w:sz w:val="24"/>
                <w:szCs w:val="24"/>
                <w:shd w:val="clear" w:color="auto" w:fill="FFFFFF"/>
                <w:lang w:eastAsia="ru-RU"/>
              </w:rPr>
              <w:t>, </w:t>
            </w:r>
            <w:hyperlink r:id="rId74" w:anchor="A7Q0NH" w:history="1">
              <w:r w:rsidR="00615890" w:rsidRPr="00D74EC6">
                <w:rPr>
                  <w:rFonts w:ascii="Times New Roman" w:eastAsia="Times New Roman" w:hAnsi="Times New Roman" w:cs="Times New Roman"/>
                  <w:sz w:val="24"/>
                  <w:szCs w:val="24"/>
                  <w:shd w:val="clear" w:color="auto" w:fill="FFFFFF"/>
                  <w:lang w:eastAsia="ru-RU"/>
                </w:rPr>
                <w:t>часть 1 статьи 88</w:t>
              </w:r>
            </w:hyperlink>
            <w:proofErr w:type="gramStart"/>
            <w:r w:rsidR="00615890" w:rsidRPr="00D74EC6">
              <w:rPr>
                <w:rFonts w:ascii="Times New Roman" w:eastAsia="Times New Roman" w:hAnsi="Times New Roman" w:cs="Times New Roman"/>
                <w:sz w:val="24"/>
                <w:szCs w:val="24"/>
                <w:shd w:val="clear" w:color="auto" w:fill="FFFFFF"/>
                <w:lang w:eastAsia="ru-RU"/>
              </w:rPr>
              <w:t> </w:t>
            </w:r>
            <w:proofErr w:type="gramEnd"/>
            <w:r w:rsidR="00615890" w:rsidRPr="00D74EC6">
              <w:rPr>
                <w:rFonts w:ascii="Times New Roman" w:eastAsia="Times New Roman" w:hAnsi="Times New Roman" w:cs="Times New Roman"/>
                <w:sz w:val="24"/>
                <w:szCs w:val="24"/>
                <w:shd w:val="clear" w:color="auto" w:fill="FFFFFF"/>
                <w:lang w:eastAsia="ru-RU"/>
              </w:rPr>
              <w:t>и </w:t>
            </w:r>
            <w:hyperlink r:id="rId75" w:anchor="A7E0NA" w:history="1">
              <w:r w:rsidR="00615890" w:rsidRPr="00D74EC6">
                <w:rPr>
                  <w:rFonts w:ascii="Times New Roman" w:eastAsia="Times New Roman" w:hAnsi="Times New Roman" w:cs="Times New Roman"/>
                  <w:sz w:val="24"/>
                  <w:szCs w:val="24"/>
                  <w:shd w:val="clear" w:color="auto" w:fill="FFFFFF"/>
                  <w:lang w:eastAsia="ru-RU"/>
                </w:rPr>
                <w:t>статья 89 Лесного кодекса</w:t>
              </w:r>
            </w:hyperlink>
          </w:p>
        </w:tc>
      </w:tr>
      <w:tr w:rsidR="00615890" w:rsidRPr="00D74EC6" w:rsidTr="00615890">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Выполняется(</w:t>
            </w:r>
            <w:proofErr w:type="spellStart"/>
            <w:r w:rsidRPr="00D74EC6">
              <w:rPr>
                <w:rFonts w:ascii="Times New Roman" w:eastAsia="Times New Roman" w:hAnsi="Times New Roman" w:cs="Times New Roman"/>
                <w:sz w:val="24"/>
                <w:szCs w:val="24"/>
                <w:shd w:val="clear" w:color="auto" w:fill="FFFFFF"/>
                <w:lang w:eastAsia="ru-RU"/>
              </w:rPr>
              <w:t>ются</w:t>
            </w:r>
            <w:proofErr w:type="spellEnd"/>
            <w:r w:rsidRPr="00D74EC6">
              <w:rPr>
                <w:rFonts w:ascii="Times New Roman" w:eastAsia="Times New Roman" w:hAnsi="Times New Roman" w:cs="Times New Roman"/>
                <w:sz w:val="24"/>
                <w:szCs w:val="24"/>
                <w:shd w:val="clear" w:color="auto" w:fill="FFFFFF"/>
                <w:lang w:eastAsia="ru-RU"/>
              </w:rPr>
              <w:t xml:space="preserve">)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xml:space="preserve"> проект(ы) освоения лесов?</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76" w:anchor="8OS0LQ" w:history="1">
              <w:r w:rsidR="00615890" w:rsidRPr="00D74EC6">
                <w:rPr>
                  <w:rFonts w:ascii="Times New Roman" w:eastAsia="Times New Roman" w:hAnsi="Times New Roman" w:cs="Times New Roman"/>
                  <w:sz w:val="24"/>
                  <w:szCs w:val="24"/>
                  <w:shd w:val="clear" w:color="auto" w:fill="FFFFFF"/>
                  <w:lang w:eastAsia="ru-RU"/>
                </w:rPr>
                <w:t>Часть 2 статьи 24</w:t>
              </w:r>
            </w:hyperlink>
            <w:r w:rsidR="00615890" w:rsidRPr="00D74EC6">
              <w:rPr>
                <w:rFonts w:ascii="Times New Roman" w:eastAsia="Times New Roman" w:hAnsi="Times New Roman" w:cs="Times New Roman"/>
                <w:sz w:val="24"/>
                <w:szCs w:val="24"/>
                <w:shd w:val="clear" w:color="auto" w:fill="FFFFFF"/>
                <w:lang w:eastAsia="ru-RU"/>
              </w:rPr>
              <w:t>, </w:t>
            </w:r>
            <w:hyperlink r:id="rId77" w:anchor="A7O0NG" w:history="1">
              <w:r w:rsidR="00615890" w:rsidRPr="00D74EC6">
                <w:rPr>
                  <w:rFonts w:ascii="Times New Roman" w:eastAsia="Times New Roman" w:hAnsi="Times New Roman" w:cs="Times New Roman"/>
                  <w:sz w:val="24"/>
                  <w:szCs w:val="24"/>
                  <w:shd w:val="clear" w:color="auto" w:fill="FFFFFF"/>
                  <w:lang w:eastAsia="ru-RU"/>
                </w:rPr>
                <w:t>статья 88 Лесного кодекса</w:t>
              </w:r>
            </w:hyperlink>
          </w:p>
        </w:tc>
      </w:tr>
      <w:tr w:rsidR="00615890" w:rsidRPr="00D74EC6" w:rsidTr="00615890">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Выполняется(</w:t>
            </w:r>
            <w:proofErr w:type="spellStart"/>
            <w:r w:rsidRPr="00D74EC6">
              <w:rPr>
                <w:rFonts w:ascii="Times New Roman" w:eastAsia="Times New Roman" w:hAnsi="Times New Roman" w:cs="Times New Roman"/>
                <w:sz w:val="24"/>
                <w:szCs w:val="24"/>
                <w:shd w:val="clear" w:color="auto" w:fill="FFFFFF"/>
                <w:lang w:eastAsia="ru-RU"/>
              </w:rPr>
              <w:t>ются</w:t>
            </w:r>
            <w:proofErr w:type="spellEnd"/>
            <w:r w:rsidRPr="00D74EC6">
              <w:rPr>
                <w:rFonts w:ascii="Times New Roman" w:eastAsia="Times New Roman" w:hAnsi="Times New Roman" w:cs="Times New Roman"/>
                <w:sz w:val="24"/>
                <w:szCs w:val="24"/>
                <w:shd w:val="clear" w:color="auto" w:fill="FFFFFF"/>
                <w:lang w:eastAsia="ru-RU"/>
              </w:rPr>
              <w:t xml:space="preserve">)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xml:space="preserve"> лесохозяйственный(е) регламент(ы) лесничества(в) (лесопарка(</w:t>
            </w:r>
            <w:proofErr w:type="spellStart"/>
            <w:r w:rsidRPr="00D74EC6">
              <w:rPr>
                <w:rFonts w:ascii="Times New Roman" w:eastAsia="Times New Roman" w:hAnsi="Times New Roman" w:cs="Times New Roman"/>
                <w:sz w:val="24"/>
                <w:szCs w:val="24"/>
                <w:shd w:val="clear" w:color="auto" w:fill="FFFFFF"/>
                <w:lang w:eastAsia="ru-RU"/>
              </w:rPr>
              <w:t>ов</w:t>
            </w:r>
            <w:proofErr w:type="spellEnd"/>
            <w:r w:rsidRPr="00D74EC6">
              <w:rPr>
                <w:rFonts w:ascii="Times New Roman" w:eastAsia="Times New Roman" w:hAnsi="Times New Roman" w:cs="Times New Roman"/>
                <w:sz w:val="24"/>
                <w:szCs w:val="24"/>
                <w:shd w:val="clear" w:color="auto" w:fill="FFFFFF"/>
                <w:lang w:eastAsia="ru-RU"/>
              </w:rPr>
              <w:t>)?</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78" w:anchor="8OS0LQ" w:history="1">
              <w:r w:rsidR="00615890" w:rsidRPr="00D74EC6">
                <w:rPr>
                  <w:rFonts w:ascii="Times New Roman" w:eastAsia="Times New Roman" w:hAnsi="Times New Roman" w:cs="Times New Roman"/>
                  <w:sz w:val="24"/>
                  <w:szCs w:val="24"/>
                  <w:shd w:val="clear" w:color="auto" w:fill="FFFFFF"/>
                  <w:lang w:eastAsia="ru-RU"/>
                </w:rPr>
                <w:t>Часть 2 статьи 24</w:t>
              </w:r>
            </w:hyperlink>
            <w:r w:rsidR="00615890" w:rsidRPr="00D74EC6">
              <w:rPr>
                <w:rFonts w:ascii="Times New Roman" w:eastAsia="Times New Roman" w:hAnsi="Times New Roman" w:cs="Times New Roman"/>
                <w:sz w:val="24"/>
                <w:szCs w:val="24"/>
                <w:shd w:val="clear" w:color="auto" w:fill="FFFFFF"/>
                <w:lang w:eastAsia="ru-RU"/>
              </w:rPr>
              <w:t>, </w:t>
            </w:r>
            <w:hyperlink r:id="rId79" w:anchor="A7O0NH" w:history="1">
              <w:r w:rsidR="00615890" w:rsidRPr="00D74EC6">
                <w:rPr>
                  <w:rFonts w:ascii="Times New Roman" w:eastAsia="Times New Roman" w:hAnsi="Times New Roman" w:cs="Times New Roman"/>
                  <w:sz w:val="24"/>
                  <w:szCs w:val="24"/>
                  <w:shd w:val="clear" w:color="auto" w:fill="FFFFFF"/>
                  <w:lang w:eastAsia="ru-RU"/>
                </w:rPr>
                <w:t>статьи 87 Лесного кодекса</w:t>
              </w:r>
            </w:hyperlink>
          </w:p>
        </w:tc>
      </w:tr>
      <w:tr w:rsidR="00615890" w:rsidRPr="00D74EC6" w:rsidTr="00615890">
        <w:trPr>
          <w:trHeight w:val="37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 xml:space="preserve">Представляется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80" w:anchor="8PQ0LU" w:history="1">
              <w:r w:rsidR="00615890" w:rsidRPr="00D74EC6">
                <w:rPr>
                  <w:rFonts w:ascii="Times New Roman" w:eastAsia="Times New Roman" w:hAnsi="Times New Roman" w:cs="Times New Roman"/>
                  <w:sz w:val="24"/>
                  <w:szCs w:val="24"/>
                  <w:shd w:val="clear" w:color="auto" w:fill="FFFFFF"/>
                  <w:lang w:eastAsia="ru-RU"/>
                </w:rPr>
                <w:t xml:space="preserve">Статья 49 Лесного </w:t>
              </w:r>
              <w:proofErr w:type="gramStart"/>
              <w:r w:rsidR="00615890" w:rsidRPr="00D74EC6">
                <w:rPr>
                  <w:rFonts w:ascii="Times New Roman" w:eastAsia="Times New Roman" w:hAnsi="Times New Roman" w:cs="Times New Roman"/>
                  <w:sz w:val="24"/>
                  <w:szCs w:val="24"/>
                  <w:shd w:val="clear" w:color="auto" w:fill="FFFFFF"/>
                  <w:lang w:eastAsia="ru-RU"/>
                </w:rPr>
                <w:t>кодекса</w:t>
              </w:r>
            </w:hyperlink>
            <w:r w:rsidR="00615890" w:rsidRPr="00D74EC6">
              <w:rPr>
                <w:rFonts w:ascii="Times New Roman" w:eastAsia="Times New Roman" w:hAnsi="Times New Roman" w:cs="Times New Roman"/>
                <w:sz w:val="24"/>
                <w:szCs w:val="24"/>
                <w:shd w:val="clear" w:color="auto" w:fill="FFFFFF"/>
                <w:lang w:eastAsia="ru-RU"/>
              </w:rPr>
              <w:t>;</w:t>
            </w:r>
            <w:r w:rsidR="00615890" w:rsidRPr="00D74EC6">
              <w:rPr>
                <w:rFonts w:ascii="Times New Roman" w:eastAsia="Times New Roman" w:hAnsi="Times New Roman" w:cs="Times New Roman"/>
                <w:sz w:val="24"/>
                <w:szCs w:val="24"/>
                <w:lang w:eastAsia="ru-RU"/>
              </w:rPr>
              <w:br/>
            </w:r>
            <w:r w:rsidR="00615890" w:rsidRPr="00D74EC6">
              <w:rPr>
                <w:rFonts w:ascii="Times New Roman" w:eastAsia="Times New Roman" w:hAnsi="Times New Roman" w:cs="Times New Roman"/>
                <w:sz w:val="24"/>
                <w:szCs w:val="24"/>
                <w:lang w:eastAsia="ru-RU"/>
              </w:rPr>
              <w:br/>
            </w:r>
            <w:hyperlink r:id="rId81" w:anchor="7DC0K7" w:history="1">
              <w:r w:rsidR="00615890" w:rsidRPr="00D74EC6">
                <w:rPr>
                  <w:rFonts w:ascii="Times New Roman" w:eastAsia="Times New Roman" w:hAnsi="Times New Roman" w:cs="Times New Roman"/>
                  <w:sz w:val="24"/>
                  <w:szCs w:val="24"/>
                  <w:shd w:val="clear" w:color="auto" w:fill="FFFFFF"/>
                  <w:lang w:eastAsia="ru-RU"/>
                </w:rPr>
                <w:t>пункт</w:t>
              </w:r>
              <w:proofErr w:type="gramEnd"/>
              <w:r w:rsidR="00615890" w:rsidRPr="00D74EC6">
                <w:rPr>
                  <w:rFonts w:ascii="Times New Roman" w:eastAsia="Times New Roman" w:hAnsi="Times New Roman" w:cs="Times New Roman"/>
                  <w:sz w:val="24"/>
                  <w:szCs w:val="24"/>
                  <w:shd w:val="clear" w:color="auto" w:fill="FFFFFF"/>
                  <w:lang w:eastAsia="ru-RU"/>
                </w:rPr>
                <w:t xml:space="preserve"> 2 Порядка представления отчета об использовании лесов</w:t>
              </w:r>
            </w:hyperlink>
            <w:r w:rsidR="00615890" w:rsidRPr="00D74EC6">
              <w:rPr>
                <w:rFonts w:ascii="Times New Roman" w:eastAsia="Times New Roman" w:hAnsi="Times New Roman" w:cs="Times New Roman"/>
                <w:sz w:val="24"/>
                <w:szCs w:val="24"/>
                <w:shd w:val="clear" w:color="auto" w:fill="FFFFFF"/>
                <w:lang w:eastAsia="ru-RU"/>
              </w:rPr>
              <w:t>, утвержденного </w:t>
            </w:r>
            <w:hyperlink r:id="rId82" w:history="1">
              <w:r w:rsidR="00615890" w:rsidRPr="00D74EC6">
                <w:rPr>
                  <w:rFonts w:ascii="Times New Roman" w:eastAsia="Times New Roman" w:hAnsi="Times New Roman" w:cs="Times New Roman"/>
                  <w:sz w:val="24"/>
                  <w:szCs w:val="24"/>
                  <w:shd w:val="clear" w:color="auto" w:fill="FFFFFF"/>
                  <w:lang w:eastAsia="ru-RU"/>
                </w:rPr>
                <w:t>приказом Минприроды России от 21.08.2017 N 451</w:t>
              </w:r>
            </w:hyperlink>
            <w:r w:rsidR="00615890" w:rsidRPr="00D74EC6">
              <w:rPr>
                <w:rFonts w:ascii="Times New Roman" w:eastAsia="Times New Roman" w:hAnsi="Times New Roman" w:cs="Times New Roman"/>
                <w:noProof/>
                <w:sz w:val="24"/>
                <w:szCs w:val="24"/>
                <w:lang w:eastAsia="ru-RU"/>
              </w:rPr>
              <mc:AlternateContent>
                <mc:Choice Requires="wps">
                  <w:drawing>
                    <wp:inline distT="0" distB="0" distL="0" distR="0" wp14:anchorId="2833C400" wp14:editId="64F304EC">
                      <wp:extent cx="104775" cy="219075"/>
                      <wp:effectExtent l="0" t="0" r="0" b="0"/>
                      <wp:docPr id="31" name="Прямоугольник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5CA1D" id="Прямоугольник 3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BM8iNN2wIAAMoFAAAOAAAAAAAAAAAAAAAAAC4CAABk&#10;cnMvZTJvRG9jLnhtbFBLAQItABQABgAIAAAAIQASuwWb3AAAAAMBAAAPAAAAAAAAAAAAAAAAADUF&#10;AABkcnMvZG93bnJldi54bWxQSwUGAAAAAAQABADzAAAAPgYAAAAA&#10;" filled="f" stroked="f">
                      <o:lock v:ext="edit" aspectratio="t"/>
                      <w10:anchorlock/>
                    </v:rect>
                  </w:pict>
                </mc:Fallback>
              </mc:AlternateContent>
            </w:r>
          </w:p>
        </w:tc>
      </w:tr>
      <w:tr w:rsidR="00615890" w:rsidRPr="00D74EC6" w:rsidTr="00615890">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 xml:space="preserve">Представляется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83" w:anchor="8QG0M7" w:history="1">
              <w:r w:rsidR="00615890" w:rsidRPr="00D74EC6">
                <w:rPr>
                  <w:rFonts w:ascii="Times New Roman" w:eastAsia="Times New Roman" w:hAnsi="Times New Roman" w:cs="Times New Roman"/>
                  <w:sz w:val="24"/>
                  <w:szCs w:val="24"/>
                  <w:shd w:val="clear" w:color="auto" w:fill="FFFFFF"/>
                  <w:lang w:eastAsia="ru-RU"/>
                </w:rPr>
                <w:t>Статья 60 Лесного кодекса</w:t>
              </w:r>
            </w:hyperlink>
            <w:r w:rsidR="00615890" w:rsidRPr="00D74EC6">
              <w:rPr>
                <w:rFonts w:ascii="Times New Roman" w:eastAsia="Times New Roman" w:hAnsi="Times New Roman" w:cs="Times New Roman"/>
                <w:sz w:val="24"/>
                <w:szCs w:val="24"/>
                <w:shd w:val="clear" w:color="auto" w:fill="FFFFFF"/>
                <w:lang w:eastAsia="ru-RU"/>
              </w:rPr>
              <w:t>;</w:t>
            </w:r>
            <w:r w:rsidR="00615890" w:rsidRPr="00D74EC6">
              <w:rPr>
                <w:rFonts w:ascii="Times New Roman" w:eastAsia="Times New Roman" w:hAnsi="Times New Roman" w:cs="Times New Roman"/>
                <w:sz w:val="24"/>
                <w:szCs w:val="24"/>
                <w:lang w:eastAsia="ru-RU"/>
              </w:rPr>
              <w:br/>
            </w:r>
            <w:r w:rsidR="00615890" w:rsidRPr="00D74EC6">
              <w:rPr>
                <w:rFonts w:ascii="Times New Roman" w:eastAsia="Times New Roman" w:hAnsi="Times New Roman" w:cs="Times New Roman"/>
                <w:sz w:val="24"/>
                <w:szCs w:val="24"/>
                <w:lang w:eastAsia="ru-RU"/>
              </w:rPr>
              <w:br/>
            </w:r>
          </w:p>
        </w:tc>
      </w:tr>
      <w:tr w:rsidR="00615890" w:rsidRPr="00D74EC6" w:rsidTr="00615890">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D74EC6">
              <w:rPr>
                <w:rFonts w:ascii="Times New Roman" w:eastAsia="Times New Roman" w:hAnsi="Times New Roman" w:cs="Times New Roman"/>
                <w:i/>
                <w:iCs/>
                <w:sz w:val="24"/>
                <w:szCs w:val="24"/>
                <w:shd w:val="clear" w:color="auto" w:fill="FFFFFF"/>
                <w:lang w:eastAsia="ru-RU"/>
              </w:rPr>
              <w:t>хозяйства</w:t>
            </w:r>
            <w:r w:rsidRPr="00D74EC6">
              <w:rPr>
                <w:rFonts w:ascii="Times New Roman" w:eastAsia="Times New Roman" w:hAnsi="Times New Roman" w:cs="Times New Roman"/>
                <w:sz w:val="24"/>
                <w:szCs w:val="24"/>
                <w:shd w:val="clear" w:color="auto" w:fill="FFFFFF"/>
                <w:lang w:eastAsia="ru-RU"/>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w:t>
            </w:r>
            <w:r w:rsidRPr="00D74EC6">
              <w:rPr>
                <w:rFonts w:ascii="Times New Roman" w:eastAsia="Times New Roman" w:hAnsi="Times New Roman" w:cs="Times New Roman"/>
                <w:i/>
                <w:iCs/>
                <w:sz w:val="24"/>
                <w:szCs w:val="24"/>
                <w:shd w:val="clear" w:color="auto" w:fill="FFFFFF"/>
                <w:lang w:eastAsia="ru-RU"/>
              </w:rPr>
              <w:t>лесной</w:t>
            </w:r>
            <w:r w:rsidRPr="00D74EC6">
              <w:rPr>
                <w:rFonts w:ascii="Times New Roman" w:eastAsia="Times New Roman" w:hAnsi="Times New Roman" w:cs="Times New Roman"/>
                <w:sz w:val="24"/>
                <w:szCs w:val="24"/>
                <w:shd w:val="clear" w:color="auto" w:fill="FFFFFF"/>
                <w:lang w:eastAsia="ru-RU"/>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D74EC6">
              <w:rPr>
                <w:rFonts w:ascii="Times New Roman" w:eastAsia="Times New Roman" w:hAnsi="Times New Roman" w:cs="Times New Roman"/>
                <w:i/>
                <w:iCs/>
                <w:sz w:val="24"/>
                <w:szCs w:val="24"/>
                <w:shd w:val="clear" w:color="auto" w:fill="FFFFFF"/>
                <w:lang w:eastAsia="ru-RU"/>
              </w:rPr>
              <w:t>противопожарной</w:t>
            </w:r>
            <w:r w:rsidRPr="00D74EC6">
              <w:rPr>
                <w:rFonts w:ascii="Times New Roman" w:eastAsia="Times New Roman" w:hAnsi="Times New Roman" w:cs="Times New Roman"/>
                <w:sz w:val="24"/>
                <w:szCs w:val="24"/>
                <w:shd w:val="clear" w:color="auto" w:fill="FFFFFF"/>
                <w:lang w:eastAsia="ru-RU"/>
              </w:rPr>
              <w:t xml:space="preserve"> минерализованной полосой шириной не </w:t>
            </w:r>
            <w:r w:rsidRPr="00D74EC6">
              <w:rPr>
                <w:rFonts w:ascii="Times New Roman" w:eastAsia="Times New Roman" w:hAnsi="Times New Roman" w:cs="Times New Roman"/>
                <w:sz w:val="24"/>
                <w:szCs w:val="24"/>
                <w:shd w:val="clear" w:color="auto" w:fill="FFFFFF"/>
                <w:lang w:eastAsia="ru-RU"/>
              </w:rPr>
              <w:lastRenderedPageBreak/>
              <w:t>менее 1,4 метра или иным </w:t>
            </w:r>
            <w:r w:rsidRPr="00D74EC6">
              <w:rPr>
                <w:rFonts w:ascii="Times New Roman" w:eastAsia="Times New Roman" w:hAnsi="Times New Roman" w:cs="Times New Roman"/>
                <w:i/>
                <w:iCs/>
                <w:sz w:val="24"/>
                <w:szCs w:val="24"/>
                <w:shd w:val="clear" w:color="auto" w:fill="FFFFFF"/>
                <w:lang w:eastAsia="ru-RU"/>
              </w:rPr>
              <w:t>противопожарным</w:t>
            </w:r>
            <w:r w:rsidRPr="00D74EC6">
              <w:rPr>
                <w:rFonts w:ascii="Times New Roman" w:eastAsia="Times New Roman" w:hAnsi="Times New Roman" w:cs="Times New Roman"/>
                <w:sz w:val="24"/>
                <w:szCs w:val="24"/>
                <w:shd w:val="clear" w:color="auto" w:fill="FFFFFF"/>
                <w:lang w:eastAsia="ru-RU"/>
              </w:rPr>
              <w:t> барьером.?</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 10 </w:t>
            </w:r>
            <w:r w:rsidRPr="00D74EC6">
              <w:rPr>
                <w:rFonts w:ascii="Times New Roman" w:eastAsia="Times New Roman" w:hAnsi="Times New Roman" w:cs="Times New Roman"/>
                <w:sz w:val="24"/>
                <w:szCs w:val="24"/>
                <w:shd w:val="clear" w:color="auto" w:fill="FFFFFF"/>
                <w:lang w:eastAsia="ru-RU"/>
              </w:rPr>
              <w:t>Постановления Правительства РФ от 7 октября 2020 г. N 1614 "Об утверждении Правил пожарной безопасности в лесах"</w:t>
            </w:r>
          </w:p>
        </w:tc>
      </w:tr>
      <w:tr w:rsidR="00615890" w:rsidRPr="00D74EC6" w:rsidTr="00615890">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D74EC6">
              <w:rPr>
                <w:rFonts w:ascii="Times New Roman" w:eastAsia="Times New Roman" w:hAnsi="Times New Roman" w:cs="Times New Roman"/>
                <w:i/>
                <w:iCs/>
                <w:sz w:val="24"/>
                <w:szCs w:val="24"/>
                <w:shd w:val="clear" w:color="auto" w:fill="FFFFFF"/>
                <w:lang w:eastAsia="ru-RU"/>
              </w:rPr>
              <w:t>противопожарной</w:t>
            </w:r>
            <w:r w:rsidRPr="00D74EC6">
              <w:rPr>
                <w:rFonts w:ascii="Times New Roman" w:eastAsia="Times New Roman" w:hAnsi="Times New Roman" w:cs="Times New Roman"/>
                <w:sz w:val="24"/>
                <w:szCs w:val="24"/>
                <w:shd w:val="clear" w:color="auto" w:fill="FFFFFF"/>
                <w:lang w:eastAsia="ru-RU"/>
              </w:rPr>
              <w:t> минерализованной полосой шириной не менее 0,5 метра?</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 11 </w:t>
            </w:r>
            <w:r w:rsidRPr="00D74EC6">
              <w:rPr>
                <w:rFonts w:ascii="Times New Roman" w:eastAsia="Times New Roman" w:hAnsi="Times New Roman" w:cs="Times New Roman"/>
                <w:sz w:val="24"/>
                <w:szCs w:val="24"/>
                <w:shd w:val="clear" w:color="auto" w:fill="FFFFFF"/>
                <w:lang w:eastAsia="ru-RU"/>
              </w:rPr>
              <w:t>Постановления Правительства РФ от 7 октября 2020 г. N 1614 "Об утверждении Правил пожарной безопасности в лесах"</w:t>
            </w:r>
          </w:p>
        </w:tc>
      </w:tr>
      <w:tr w:rsidR="00615890" w:rsidRPr="00D74EC6" w:rsidTr="00615890">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 xml:space="preserve">Соблюдаются ли обязанности хранения горюче-смазочных материалов? </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Пп.а</w:t>
            </w:r>
            <w:proofErr w:type="spellEnd"/>
            <w:r w:rsidRPr="00D74EC6">
              <w:rPr>
                <w:rFonts w:ascii="Times New Roman" w:eastAsia="Times New Roman" w:hAnsi="Times New Roman" w:cs="Times New Roman"/>
                <w:sz w:val="24"/>
                <w:szCs w:val="24"/>
                <w:lang w:eastAsia="ru-RU"/>
              </w:rPr>
              <w:t>) пункта 12</w:t>
            </w:r>
            <w:r w:rsidRPr="00D74EC6">
              <w:rPr>
                <w:rFonts w:ascii="Times New Roman" w:eastAsia="Times New Roman" w:hAnsi="Times New Roman" w:cs="Times New Roman"/>
                <w:sz w:val="24"/>
                <w:szCs w:val="24"/>
                <w:shd w:val="clear" w:color="auto" w:fill="FFFFFF"/>
                <w:lang w:eastAsia="ru-RU"/>
              </w:rPr>
              <w:t xml:space="preserve"> Постановления Правительства РФ от 7 октября 2020 г. N 1614 "Об утверждении Правил пожарной безопасности в лесах"</w:t>
            </w:r>
          </w:p>
        </w:tc>
      </w:tr>
      <w:tr w:rsidR="00615890" w:rsidRPr="00D74EC6" w:rsidTr="00615890">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 xml:space="preserve">Соблюдается требования по </w:t>
            </w:r>
            <w:proofErr w:type="gramStart"/>
            <w:r w:rsidRPr="00D74EC6">
              <w:rPr>
                <w:rFonts w:ascii="Times New Roman" w:eastAsia="Times New Roman" w:hAnsi="Times New Roman" w:cs="Times New Roman"/>
                <w:sz w:val="24"/>
                <w:szCs w:val="24"/>
                <w:shd w:val="clear" w:color="auto" w:fill="FFFFFF"/>
                <w:lang w:eastAsia="ru-RU"/>
              </w:rPr>
              <w:t>направлению  уведомлений</w:t>
            </w:r>
            <w:proofErr w:type="gramEnd"/>
            <w:r w:rsidRPr="00D74EC6">
              <w:rPr>
                <w:rFonts w:ascii="Times New Roman" w:eastAsia="Times New Roman" w:hAnsi="Times New Roman" w:cs="Times New Roman"/>
                <w:sz w:val="24"/>
                <w:szCs w:val="24"/>
                <w:shd w:val="clear" w:color="auto" w:fill="FFFFFF"/>
                <w:lang w:eastAsia="ru-RU"/>
              </w:rPr>
              <w:t xml:space="preserve"> при корчевке пней с помощью взрывчатых веществ о месте и времени проведения этих работ? </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Пп</w:t>
            </w:r>
            <w:proofErr w:type="spellEnd"/>
            <w:r w:rsidRPr="00D74EC6">
              <w:rPr>
                <w:rFonts w:ascii="Times New Roman" w:eastAsia="Times New Roman" w:hAnsi="Times New Roman" w:cs="Times New Roman"/>
                <w:sz w:val="24"/>
                <w:szCs w:val="24"/>
                <w:lang w:eastAsia="ru-RU"/>
              </w:rPr>
              <w:t>. б) пункта 12</w:t>
            </w:r>
            <w:r w:rsidRPr="00D74EC6">
              <w:rPr>
                <w:rFonts w:ascii="Times New Roman" w:eastAsia="Times New Roman" w:hAnsi="Times New Roman" w:cs="Times New Roman"/>
                <w:sz w:val="24"/>
                <w:szCs w:val="24"/>
                <w:shd w:val="clear" w:color="auto" w:fill="FFFFFF"/>
                <w:lang w:eastAsia="ru-RU"/>
              </w:rPr>
              <w:t xml:space="preserve"> Постановления Правительства РФ от 7 октября 2020 г. N 1614 "Об утверждении Правил пожарной безопасности в лесах"</w:t>
            </w:r>
          </w:p>
        </w:tc>
      </w:tr>
      <w:tr w:rsidR="00615890" w:rsidRPr="00D74EC6" w:rsidTr="00615890">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 xml:space="preserve">Соблюдаются </w:t>
            </w:r>
            <w:proofErr w:type="gramStart"/>
            <w:r w:rsidRPr="00D74EC6">
              <w:rPr>
                <w:rFonts w:ascii="Times New Roman" w:eastAsia="Times New Roman" w:hAnsi="Times New Roman" w:cs="Times New Roman"/>
                <w:sz w:val="24"/>
                <w:szCs w:val="24"/>
                <w:shd w:val="clear" w:color="auto" w:fill="FFFFFF"/>
                <w:lang w:eastAsia="ru-RU"/>
              </w:rPr>
              <w:t>ли  нормы</w:t>
            </w:r>
            <w:proofErr w:type="gramEnd"/>
            <w:r w:rsidRPr="00D74EC6">
              <w:rPr>
                <w:rFonts w:ascii="Times New Roman" w:eastAsia="Times New Roman" w:hAnsi="Times New Roman" w:cs="Times New Roman"/>
                <w:sz w:val="24"/>
                <w:szCs w:val="24"/>
                <w:shd w:val="clear" w:color="auto" w:fill="FFFFFF"/>
                <w:lang w:eastAsia="ru-RU"/>
              </w:rPr>
              <w:t xml:space="preserve">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Пп</w:t>
            </w:r>
            <w:proofErr w:type="spellEnd"/>
            <w:r w:rsidRPr="00D74EC6">
              <w:rPr>
                <w:rFonts w:ascii="Times New Roman" w:eastAsia="Times New Roman" w:hAnsi="Times New Roman" w:cs="Times New Roman"/>
                <w:sz w:val="24"/>
                <w:szCs w:val="24"/>
                <w:lang w:eastAsia="ru-RU"/>
              </w:rPr>
              <w:t>. в) пункта 12</w:t>
            </w:r>
            <w:r w:rsidRPr="00D74EC6">
              <w:rPr>
                <w:rFonts w:ascii="Times New Roman" w:eastAsia="Times New Roman" w:hAnsi="Times New Roman" w:cs="Times New Roman"/>
                <w:sz w:val="24"/>
                <w:szCs w:val="24"/>
                <w:shd w:val="clear" w:color="auto" w:fill="FFFFFF"/>
                <w:lang w:eastAsia="ru-RU"/>
              </w:rPr>
              <w:t xml:space="preserve"> Постановления Правительства РФ от 7 октября 2020 г. N 1614 "Об утверждении Правил пожарной безопасности в лесах"</w:t>
            </w:r>
          </w:p>
        </w:tc>
      </w:tr>
      <w:tr w:rsidR="00615890" w:rsidRPr="00D74EC6" w:rsidTr="00615890">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 xml:space="preserve">Соблюдается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xml:space="preserve"> требование о проведении перед началом пожароопасного сезона </w:t>
            </w:r>
            <w:r w:rsidRPr="00D74EC6">
              <w:rPr>
                <w:rFonts w:ascii="Times New Roman" w:eastAsia="Times New Roman" w:hAnsi="Times New Roman" w:cs="Times New Roman"/>
                <w:sz w:val="24"/>
                <w:szCs w:val="24"/>
                <w:shd w:val="clear" w:color="auto" w:fill="FFFFFF"/>
                <w:lang w:eastAsia="ru-RU"/>
              </w:rPr>
              <w:lastRenderedPageBreak/>
              <w:t>инструктажа своих работников о соблюдении </w:t>
            </w:r>
            <w:hyperlink r:id="rId84" w:anchor="6540IN" w:history="1">
              <w:r w:rsidRPr="00D74EC6">
                <w:rPr>
                  <w:rFonts w:ascii="Times New Roman" w:eastAsia="Times New Roman" w:hAnsi="Times New Roman" w:cs="Times New Roman"/>
                  <w:sz w:val="24"/>
                  <w:szCs w:val="24"/>
                  <w:shd w:val="clear" w:color="auto" w:fill="FFFFFF"/>
                  <w:lang w:eastAsia="ru-RU"/>
                </w:rPr>
                <w:t>Правил пожарной безопасности в лесах</w:t>
              </w:r>
            </w:hyperlink>
            <w:r w:rsidRPr="00D74EC6">
              <w:rPr>
                <w:rFonts w:ascii="Times New Roman" w:eastAsia="Times New Roman" w:hAnsi="Times New Roman" w:cs="Times New Roman"/>
                <w:sz w:val="24"/>
                <w:szCs w:val="24"/>
                <w:shd w:val="clear" w:color="auto" w:fill="FFFFFF"/>
                <w:lang w:eastAsia="ru-RU"/>
              </w:rPr>
              <w:t> и о способах тушения лесных пожаров?</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 13 </w:t>
            </w:r>
            <w:r w:rsidRPr="00D74EC6">
              <w:rPr>
                <w:rFonts w:ascii="Times New Roman" w:eastAsia="Times New Roman" w:hAnsi="Times New Roman" w:cs="Times New Roman"/>
                <w:sz w:val="24"/>
                <w:szCs w:val="24"/>
                <w:shd w:val="clear" w:color="auto" w:fill="FFFFFF"/>
                <w:lang w:eastAsia="ru-RU"/>
              </w:rPr>
              <w:t xml:space="preserve">Постановления Правительства РФ от 7 октября 2020 г. N 1614 "Об утверждении Правил пожарной </w:t>
            </w:r>
            <w:r w:rsidRPr="00D74EC6">
              <w:rPr>
                <w:rFonts w:ascii="Times New Roman" w:eastAsia="Times New Roman" w:hAnsi="Times New Roman" w:cs="Times New Roman"/>
                <w:sz w:val="24"/>
                <w:szCs w:val="24"/>
                <w:shd w:val="clear" w:color="auto" w:fill="FFFFFF"/>
                <w:lang w:eastAsia="ru-RU"/>
              </w:rPr>
              <w:lastRenderedPageBreak/>
              <w:t>безопасности в лесах"</w:t>
            </w:r>
          </w:p>
        </w:tc>
      </w:tr>
      <w:tr w:rsidR="00615890" w:rsidRPr="00D74EC6" w:rsidTr="00615890">
        <w:trPr>
          <w:trHeight w:val="273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18.</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xml:space="preserve"> обязательные требования, установленные </w:t>
            </w:r>
            <w:hyperlink r:id="rId85" w:anchor="6540IN" w:history="1">
              <w:r w:rsidRPr="00D74EC6">
                <w:rPr>
                  <w:rFonts w:ascii="Times New Roman" w:eastAsia="Times New Roman" w:hAnsi="Times New Roman" w:cs="Times New Roman"/>
                  <w:sz w:val="24"/>
                  <w:szCs w:val="24"/>
                  <w:shd w:val="clear" w:color="auto" w:fill="FFFFFF"/>
                  <w:lang w:eastAsia="ru-RU"/>
                </w:rPr>
                <w:t>Правилами санитарной безопасности в лесах</w:t>
              </w:r>
            </w:hyperlink>
            <w:r w:rsidRPr="00D74EC6">
              <w:rPr>
                <w:rFonts w:ascii="Times New Roman" w:eastAsia="Times New Roman" w:hAnsi="Times New Roman" w:cs="Times New Roman"/>
                <w:sz w:val="24"/>
                <w:szCs w:val="24"/>
                <w:lang w:eastAsia="ru-RU"/>
              </w:rPr>
              <w:t xml:space="preserve">? </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shd w:val="clear" w:color="auto" w:fill="FFFFFF"/>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Постановление Правительства РФ от 9 декабря 2020 г. N 2047 "Об утверждении Правил санитарной безопасности в лесах"</w:t>
            </w:r>
          </w:p>
          <w:p w:rsidR="00615890" w:rsidRPr="00D74EC6" w:rsidRDefault="00615890" w:rsidP="00615890">
            <w:pPr>
              <w:shd w:val="clear" w:color="auto" w:fill="FFFFFF"/>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15890" w:rsidRPr="00D74EC6" w:rsidTr="00615890">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 xml:space="preserve">Обеспечивается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Постановление Правительства РФ от 23 ноября 2020 г. N 1898 "Об утверждении Правил учета древесины"</w:t>
            </w:r>
          </w:p>
        </w:tc>
      </w:tr>
      <w:tr w:rsidR="00615890" w:rsidRPr="00D74EC6" w:rsidTr="00615890">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xml:space="preserve"> и (или) лицом, осуществляющим мероприятия по охране, защите, воспроизводству лесов, требования, установленные </w:t>
            </w:r>
            <w:hyperlink r:id="rId86" w:anchor="6540IN" w:history="1">
              <w:r w:rsidRPr="00D74EC6">
                <w:rPr>
                  <w:rFonts w:ascii="Times New Roman" w:eastAsia="Times New Roman" w:hAnsi="Times New Roman" w:cs="Times New Roman"/>
                  <w:sz w:val="24"/>
                  <w:szCs w:val="24"/>
                  <w:shd w:val="clear" w:color="auto" w:fill="FFFFFF"/>
                  <w:lang w:eastAsia="ru-RU"/>
                </w:rPr>
                <w:t xml:space="preserve">Правилами </w:t>
              </w:r>
              <w:proofErr w:type="spellStart"/>
              <w:r w:rsidRPr="00D74EC6">
                <w:rPr>
                  <w:rFonts w:ascii="Times New Roman" w:eastAsia="Times New Roman" w:hAnsi="Times New Roman" w:cs="Times New Roman"/>
                  <w:sz w:val="24"/>
                  <w:szCs w:val="24"/>
                  <w:shd w:val="clear" w:color="auto" w:fill="FFFFFF"/>
                  <w:lang w:eastAsia="ru-RU"/>
                </w:rPr>
                <w:t>лесовосстановления</w:t>
              </w:r>
              <w:proofErr w:type="spellEnd"/>
            </w:hyperlink>
            <w:r w:rsidRPr="00D74EC6">
              <w:rPr>
                <w:rFonts w:ascii="Times New Roman" w:eastAsia="Times New Roman" w:hAnsi="Times New Roman" w:cs="Times New Roman"/>
                <w:sz w:val="24"/>
                <w:szCs w:val="24"/>
                <w:lang w:eastAsia="ru-RU"/>
              </w:rPr>
              <w:t>?</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hyperlink r:id="rId87" w:anchor="8Q80M2" w:history="1">
              <w:r w:rsidR="00615890" w:rsidRPr="00D74EC6">
                <w:rPr>
                  <w:rFonts w:ascii="Times New Roman" w:eastAsia="Times New Roman" w:hAnsi="Times New Roman" w:cs="Times New Roman"/>
                  <w:sz w:val="24"/>
                  <w:szCs w:val="24"/>
                  <w:shd w:val="clear" w:color="auto" w:fill="FFFFFF"/>
                  <w:lang w:eastAsia="ru-RU"/>
                </w:rPr>
                <w:t>Статьи 61</w:t>
              </w:r>
            </w:hyperlink>
            <w:r w:rsidR="00615890" w:rsidRPr="00D74EC6">
              <w:rPr>
                <w:rFonts w:ascii="Times New Roman" w:eastAsia="Times New Roman" w:hAnsi="Times New Roman" w:cs="Times New Roman"/>
                <w:sz w:val="24"/>
                <w:szCs w:val="24"/>
                <w:shd w:val="clear" w:color="auto" w:fill="FFFFFF"/>
                <w:lang w:eastAsia="ru-RU"/>
              </w:rPr>
              <w:t> и </w:t>
            </w:r>
            <w:hyperlink r:id="rId88" w:anchor="8QI0M7" w:history="1">
              <w:r w:rsidR="00615890" w:rsidRPr="00D74EC6">
                <w:rPr>
                  <w:rFonts w:ascii="Times New Roman" w:eastAsia="Times New Roman" w:hAnsi="Times New Roman" w:cs="Times New Roman"/>
                  <w:sz w:val="24"/>
                  <w:szCs w:val="24"/>
                  <w:shd w:val="clear" w:color="auto" w:fill="FFFFFF"/>
                  <w:lang w:eastAsia="ru-RU"/>
                </w:rPr>
                <w:t>62 Лесного кодекса</w:t>
              </w:r>
            </w:hyperlink>
            <w:r w:rsidR="00615890" w:rsidRPr="00D74EC6">
              <w:rPr>
                <w:rFonts w:ascii="Times New Roman" w:eastAsia="Times New Roman" w:hAnsi="Times New Roman" w:cs="Times New Roman"/>
                <w:sz w:val="24"/>
                <w:szCs w:val="24"/>
                <w:shd w:val="clear" w:color="auto" w:fill="FFFFFF"/>
                <w:lang w:eastAsia="ru-RU"/>
              </w:rPr>
              <w:t>;</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 xml:space="preserve">Приказ Министерства природных ресурсов и экологии РФ от 4 декабря 2020 г. N 1014 "Об утверждении Правил </w:t>
            </w:r>
            <w:proofErr w:type="spellStart"/>
            <w:r w:rsidRPr="00D74EC6">
              <w:rPr>
                <w:rFonts w:ascii="Times New Roman" w:eastAsia="Times New Roman" w:hAnsi="Times New Roman" w:cs="Times New Roman"/>
                <w:sz w:val="24"/>
                <w:szCs w:val="24"/>
                <w:shd w:val="clear" w:color="auto" w:fill="FFFFFF"/>
                <w:lang w:eastAsia="ru-RU"/>
              </w:rPr>
              <w:t>лесовосстановления</w:t>
            </w:r>
            <w:proofErr w:type="spellEnd"/>
            <w:r w:rsidRPr="00D74EC6">
              <w:rPr>
                <w:rFonts w:ascii="Times New Roman" w:eastAsia="Times New Roman" w:hAnsi="Times New Roman" w:cs="Times New Roman"/>
                <w:sz w:val="24"/>
                <w:szCs w:val="24"/>
                <w:shd w:val="clear" w:color="auto" w:fill="FFFFFF"/>
                <w:lang w:eastAsia="ru-RU"/>
              </w:rPr>
              <w:t xml:space="preserve">, состава проекта </w:t>
            </w:r>
            <w:proofErr w:type="spellStart"/>
            <w:r w:rsidRPr="00D74EC6">
              <w:rPr>
                <w:rFonts w:ascii="Times New Roman" w:eastAsia="Times New Roman" w:hAnsi="Times New Roman" w:cs="Times New Roman"/>
                <w:sz w:val="24"/>
                <w:szCs w:val="24"/>
                <w:shd w:val="clear" w:color="auto" w:fill="FFFFFF"/>
                <w:lang w:eastAsia="ru-RU"/>
              </w:rPr>
              <w:t>лесовосстановления</w:t>
            </w:r>
            <w:proofErr w:type="spellEnd"/>
            <w:r w:rsidRPr="00D74EC6">
              <w:rPr>
                <w:rFonts w:ascii="Times New Roman" w:eastAsia="Times New Roman" w:hAnsi="Times New Roman" w:cs="Times New Roman"/>
                <w:sz w:val="24"/>
                <w:szCs w:val="24"/>
                <w:shd w:val="clear" w:color="auto" w:fill="FFFFFF"/>
                <w:lang w:eastAsia="ru-RU"/>
              </w:rPr>
              <w:t xml:space="preserve">, порядка разработки проекта </w:t>
            </w:r>
            <w:proofErr w:type="spellStart"/>
            <w:r w:rsidRPr="00D74EC6">
              <w:rPr>
                <w:rFonts w:ascii="Times New Roman" w:eastAsia="Times New Roman" w:hAnsi="Times New Roman" w:cs="Times New Roman"/>
                <w:sz w:val="24"/>
                <w:szCs w:val="24"/>
                <w:shd w:val="clear" w:color="auto" w:fill="FFFFFF"/>
                <w:lang w:eastAsia="ru-RU"/>
              </w:rPr>
              <w:lastRenderedPageBreak/>
              <w:t>лесовосстановления</w:t>
            </w:r>
            <w:proofErr w:type="spellEnd"/>
            <w:r w:rsidRPr="00D74EC6">
              <w:rPr>
                <w:rFonts w:ascii="Times New Roman" w:eastAsia="Times New Roman" w:hAnsi="Times New Roman" w:cs="Times New Roman"/>
                <w:sz w:val="24"/>
                <w:szCs w:val="24"/>
                <w:shd w:val="clear" w:color="auto" w:fill="FFFFFF"/>
                <w:lang w:eastAsia="ru-RU"/>
              </w:rPr>
              <w:t xml:space="preserve"> и внесения в него изменений"</w:t>
            </w:r>
          </w:p>
        </w:tc>
      </w:tr>
      <w:tr w:rsidR="00615890" w:rsidRPr="00D74EC6" w:rsidTr="00615890">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xml:space="preserve"> и (или) лицом, осуществляющим мероприятия по охране, защите, воспроизводству лесов, требования, установленные </w:t>
            </w:r>
            <w:hyperlink r:id="rId89" w:anchor="6520IM" w:history="1">
              <w:r w:rsidRPr="00D74EC6">
                <w:rPr>
                  <w:rFonts w:ascii="Times New Roman" w:eastAsia="Times New Roman" w:hAnsi="Times New Roman" w:cs="Times New Roman"/>
                  <w:sz w:val="24"/>
                  <w:szCs w:val="24"/>
                  <w:shd w:val="clear" w:color="auto" w:fill="FFFFFF"/>
                  <w:lang w:eastAsia="ru-RU"/>
                </w:rPr>
                <w:t>Правилами ухода за лесами</w:t>
              </w:r>
            </w:hyperlink>
            <w:r w:rsidRPr="00D74EC6">
              <w:rPr>
                <w:rFonts w:ascii="Times New Roman" w:eastAsia="Times New Roman" w:hAnsi="Times New Roman" w:cs="Times New Roman"/>
                <w:sz w:val="24"/>
                <w:szCs w:val="24"/>
                <w:lang w:eastAsia="ru-RU"/>
              </w:rPr>
              <w:t>?</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hyperlink r:id="rId90" w:anchor="8PM0LS" w:history="1">
              <w:r w:rsidR="00615890" w:rsidRPr="00D74EC6">
                <w:rPr>
                  <w:rFonts w:ascii="Times New Roman" w:eastAsia="Times New Roman" w:hAnsi="Times New Roman" w:cs="Times New Roman"/>
                  <w:sz w:val="24"/>
                  <w:szCs w:val="24"/>
                  <w:shd w:val="clear" w:color="auto" w:fill="FFFFFF"/>
                  <w:lang w:eastAsia="ru-RU"/>
                </w:rPr>
                <w:t>Статья 64 Лесного кодекса</w:t>
              </w:r>
            </w:hyperlink>
            <w:r w:rsidR="00615890" w:rsidRPr="00D74EC6">
              <w:rPr>
                <w:rFonts w:ascii="Times New Roman" w:eastAsia="Times New Roman" w:hAnsi="Times New Roman" w:cs="Times New Roman"/>
                <w:sz w:val="24"/>
                <w:szCs w:val="24"/>
                <w:shd w:val="clear" w:color="auto" w:fill="FFFFFF"/>
                <w:lang w:eastAsia="ru-RU"/>
              </w:rPr>
              <w:t>;</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Приказ Министерства природных ресурсов и экологии РФ от 30 июля 2020 г. N 534 "Об утверждении Правил ухода за лесами"</w:t>
            </w:r>
          </w:p>
        </w:tc>
      </w:tr>
      <w:tr w:rsidR="00615890" w:rsidRPr="00D74EC6" w:rsidTr="00615890">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xml:space="preserve"> и (или) лицом, осуществляющим мероприятия по охране, защите, воспроизводству лесов требования, установленные </w:t>
            </w:r>
            <w:hyperlink r:id="rId91" w:anchor="6540IN" w:history="1">
              <w:r w:rsidRPr="00D74EC6">
                <w:rPr>
                  <w:rFonts w:ascii="Times New Roman" w:eastAsia="Times New Roman" w:hAnsi="Times New Roman" w:cs="Times New Roman"/>
                  <w:sz w:val="24"/>
                  <w:szCs w:val="24"/>
                  <w:shd w:val="clear" w:color="auto" w:fill="FFFFFF"/>
                  <w:lang w:eastAsia="ru-RU"/>
                </w:rPr>
                <w:t>Правилами заготовки древесины</w:t>
              </w:r>
            </w:hyperlink>
            <w:r w:rsidRPr="00D74EC6">
              <w:rPr>
                <w:rFonts w:ascii="Times New Roman" w:eastAsia="Times New Roman" w:hAnsi="Times New Roman" w:cs="Times New Roman"/>
                <w:sz w:val="24"/>
                <w:szCs w:val="24"/>
                <w:lang w:eastAsia="ru-RU"/>
              </w:rPr>
              <w:t>?</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hyperlink r:id="rId92" w:anchor="8OQ0LN" w:history="1">
              <w:r w:rsidR="00615890" w:rsidRPr="00D74EC6">
                <w:rPr>
                  <w:rFonts w:ascii="Times New Roman" w:eastAsia="Times New Roman" w:hAnsi="Times New Roman" w:cs="Times New Roman"/>
                  <w:sz w:val="24"/>
                  <w:szCs w:val="24"/>
                  <w:shd w:val="clear" w:color="auto" w:fill="FFFFFF"/>
                  <w:lang w:eastAsia="ru-RU"/>
                </w:rPr>
                <w:t>Статья 29 Лесного кодекса</w:t>
              </w:r>
            </w:hyperlink>
            <w:r w:rsidR="00615890" w:rsidRPr="00D74EC6">
              <w:rPr>
                <w:rFonts w:ascii="Times New Roman" w:eastAsia="Times New Roman" w:hAnsi="Times New Roman" w:cs="Times New Roman"/>
                <w:sz w:val="24"/>
                <w:szCs w:val="24"/>
                <w:shd w:val="clear" w:color="auto" w:fill="FFFFFF"/>
                <w:lang w:eastAsia="ru-RU"/>
              </w:rPr>
              <w:t>;</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615890" w:rsidRPr="00D74EC6" w:rsidTr="00615890">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bCs/>
                <w:sz w:val="24"/>
                <w:szCs w:val="24"/>
                <w:shd w:val="clear" w:color="auto" w:fill="FFFFFF"/>
                <w:lang w:eastAsia="ru-RU"/>
              </w:rPr>
              <w:t xml:space="preserve">Соблюдаются ли требования заготовки и </w:t>
            </w:r>
            <w:proofErr w:type="gramStart"/>
            <w:r w:rsidRPr="00D74EC6">
              <w:rPr>
                <w:rFonts w:ascii="Times New Roman" w:eastAsia="Times New Roman" w:hAnsi="Times New Roman" w:cs="Times New Roman"/>
                <w:bCs/>
                <w:sz w:val="24"/>
                <w:szCs w:val="24"/>
                <w:shd w:val="clear" w:color="auto" w:fill="FFFFFF"/>
                <w:lang w:eastAsia="ru-RU"/>
              </w:rPr>
              <w:t>сбора  гражданами</w:t>
            </w:r>
            <w:proofErr w:type="gramEnd"/>
            <w:r w:rsidRPr="00D74EC6">
              <w:rPr>
                <w:rFonts w:ascii="Times New Roman" w:eastAsia="Times New Roman" w:hAnsi="Times New Roman" w:cs="Times New Roman"/>
                <w:bCs/>
                <w:sz w:val="24"/>
                <w:szCs w:val="24"/>
                <w:shd w:val="clear" w:color="auto" w:fill="FFFFFF"/>
                <w:lang w:eastAsia="ru-RU"/>
              </w:rPr>
              <w:t> </w:t>
            </w:r>
            <w:proofErr w:type="spellStart"/>
            <w:r w:rsidRPr="00D74EC6">
              <w:rPr>
                <w:rFonts w:ascii="Times New Roman" w:eastAsia="Times New Roman" w:hAnsi="Times New Roman" w:cs="Times New Roman"/>
                <w:bCs/>
                <w:i/>
                <w:iCs/>
                <w:sz w:val="24"/>
                <w:szCs w:val="24"/>
                <w:shd w:val="clear" w:color="auto" w:fill="FFFFFF"/>
                <w:lang w:eastAsia="ru-RU"/>
              </w:rPr>
              <w:t>недревесных</w:t>
            </w:r>
            <w:proofErr w:type="spellEnd"/>
            <w:r w:rsidRPr="00D74EC6">
              <w:rPr>
                <w:rFonts w:ascii="Times New Roman" w:eastAsia="Times New Roman" w:hAnsi="Times New Roman" w:cs="Times New Roman"/>
                <w:bCs/>
                <w:sz w:val="24"/>
                <w:szCs w:val="24"/>
                <w:shd w:val="clear" w:color="auto" w:fill="FFFFFF"/>
                <w:lang w:eastAsia="ru-RU"/>
              </w:rPr>
              <w:t> лесных ресурсов для собственных нужд?</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Ст. 33 Лесного кодекса </w:t>
            </w:r>
          </w:p>
        </w:tc>
      </w:tr>
      <w:tr w:rsidR="00615890" w:rsidRPr="00D74EC6" w:rsidTr="00615890">
        <w:trPr>
          <w:trHeight w:val="5484"/>
        </w:trPr>
        <w:tc>
          <w:tcPr>
            <w:tcW w:w="705" w:type="dxa"/>
            <w:tcBorders>
              <w:top w:val="single" w:sz="4" w:space="0" w:color="auto"/>
              <w:lef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24.</w:t>
            </w:r>
          </w:p>
        </w:tc>
        <w:tc>
          <w:tcPr>
            <w:tcW w:w="3870" w:type="dxa"/>
            <w:tcBorders>
              <w:top w:val="single" w:sz="4" w:space="0" w:color="auto"/>
              <w:left w:val="single" w:sz="6" w:space="0" w:color="000000"/>
              <w:bottom w:val="nil"/>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Соблюдаются ли требования в сфере использования лесов для строительства, реконструкции, эксплуатации линейных объектов?</w:t>
            </w:r>
          </w:p>
        </w:tc>
        <w:tc>
          <w:tcPr>
            <w:tcW w:w="1087" w:type="dxa"/>
            <w:tcBorders>
              <w:top w:val="single" w:sz="4" w:space="0" w:color="auto"/>
              <w:left w:val="single" w:sz="6" w:space="0" w:color="000000"/>
              <w:bottom w:val="nil"/>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nil"/>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nil"/>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nil"/>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hyperlink r:id="rId93" w:anchor="8PS0M0" w:history="1">
              <w:r w:rsidR="00615890" w:rsidRPr="00D74EC6">
                <w:rPr>
                  <w:rFonts w:ascii="Times New Roman" w:eastAsia="Times New Roman" w:hAnsi="Times New Roman" w:cs="Times New Roman"/>
                  <w:sz w:val="24"/>
                  <w:szCs w:val="24"/>
                  <w:shd w:val="clear" w:color="auto" w:fill="FFFFFF"/>
                  <w:lang w:eastAsia="ru-RU"/>
                </w:rPr>
                <w:t>Статья 45 Лесного кодекса</w:t>
              </w:r>
            </w:hyperlink>
            <w:r w:rsidR="00615890" w:rsidRPr="00D74EC6">
              <w:rPr>
                <w:rFonts w:ascii="Times New Roman" w:eastAsia="Times New Roman" w:hAnsi="Times New Roman" w:cs="Times New Roman"/>
                <w:sz w:val="24"/>
                <w:szCs w:val="24"/>
                <w:shd w:val="clear" w:color="auto" w:fill="FFFFFF"/>
                <w:lang w:eastAsia="ru-RU"/>
              </w:rPr>
              <w:t>;</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615890" w:rsidRPr="00D74EC6" w:rsidTr="00615890">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xml:space="preserve"> требования, установленные </w:t>
            </w:r>
            <w:hyperlink r:id="rId94" w:anchor="6500IL" w:history="1">
              <w:r w:rsidRPr="00D74EC6">
                <w:rPr>
                  <w:rFonts w:ascii="Times New Roman" w:eastAsia="Times New Roman" w:hAnsi="Times New Roman" w:cs="Times New Roman"/>
                  <w:sz w:val="24"/>
                  <w:szCs w:val="24"/>
                  <w:shd w:val="clear" w:color="auto" w:fill="FFFFFF"/>
                  <w:lang w:eastAsia="ru-RU"/>
                </w:rPr>
                <w:t>Правилами использования лесов для ведения сельского хозяйства</w:t>
              </w:r>
            </w:hyperlink>
            <w:r w:rsidRPr="00D74EC6">
              <w:rPr>
                <w:rFonts w:ascii="Times New Roman" w:eastAsia="Times New Roman" w:hAnsi="Times New Roman" w:cs="Times New Roman"/>
                <w:sz w:val="24"/>
                <w:szCs w:val="24"/>
                <w:shd w:val="clear" w:color="auto" w:fill="FFFFFF"/>
                <w:lang w:eastAsia="ru-RU"/>
              </w:rPr>
              <w:t>?</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20" w:type="dxa"/>
            <w:gridSpan w:val="3"/>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6"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hyperlink r:id="rId95" w:anchor="8PU0M4" w:history="1">
              <w:r w:rsidR="00615890" w:rsidRPr="00D74EC6">
                <w:rPr>
                  <w:rFonts w:ascii="Times New Roman" w:eastAsia="Times New Roman" w:hAnsi="Times New Roman" w:cs="Times New Roman"/>
                  <w:sz w:val="24"/>
                  <w:szCs w:val="24"/>
                  <w:shd w:val="clear" w:color="auto" w:fill="FFFFFF"/>
                  <w:lang w:eastAsia="ru-RU"/>
                </w:rPr>
                <w:t>Часть 4 статьи 38 Лесного кодекса</w:t>
              </w:r>
            </w:hyperlink>
            <w:r w:rsidR="00615890" w:rsidRPr="00D74EC6">
              <w:rPr>
                <w:rFonts w:ascii="Times New Roman" w:eastAsia="Times New Roman" w:hAnsi="Times New Roman" w:cs="Times New Roman"/>
                <w:sz w:val="24"/>
                <w:szCs w:val="24"/>
                <w:shd w:val="clear" w:color="auto" w:fill="FFFFFF"/>
                <w:lang w:eastAsia="ru-RU"/>
              </w:rPr>
              <w:t>;</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615890" w:rsidRPr="00D74EC6" w:rsidTr="00615890">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D74EC6">
              <w:rPr>
                <w:rFonts w:ascii="Times New Roman" w:eastAsia="Times New Roman" w:hAnsi="Times New Roman" w:cs="Times New Roman"/>
                <w:sz w:val="24"/>
                <w:szCs w:val="24"/>
                <w:shd w:val="clear" w:color="auto" w:fill="FFFFFF"/>
                <w:lang w:eastAsia="ru-RU"/>
              </w:rPr>
              <w:t>лесопользователем</w:t>
            </w:r>
            <w:proofErr w:type="spellEnd"/>
            <w:r w:rsidRPr="00D74EC6">
              <w:rPr>
                <w:rFonts w:ascii="Times New Roman" w:eastAsia="Times New Roman" w:hAnsi="Times New Roman" w:cs="Times New Roman"/>
                <w:sz w:val="24"/>
                <w:szCs w:val="24"/>
                <w:shd w:val="clear" w:color="auto" w:fill="FFFFFF"/>
                <w:lang w:eastAsia="ru-RU"/>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84" w:type="dxa"/>
            <w:gridSpan w:val="2"/>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72" w:type="dxa"/>
            <w:gridSpan w:val="2"/>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E86D6B" w:rsidP="00615890">
            <w:pPr>
              <w:shd w:val="clear" w:color="auto" w:fill="FFFFFF"/>
              <w:spacing w:after="0" w:line="240" w:lineRule="auto"/>
              <w:jc w:val="both"/>
              <w:rPr>
                <w:rFonts w:ascii="Times New Roman" w:eastAsia="Times New Roman" w:hAnsi="Times New Roman" w:cs="Times New Roman"/>
                <w:sz w:val="24"/>
                <w:szCs w:val="24"/>
                <w:lang w:eastAsia="ru-RU"/>
              </w:rPr>
            </w:pPr>
            <w:hyperlink r:id="rId96" w:anchor="/document/12150845/entry/1610" w:history="1">
              <w:r w:rsidR="00615890" w:rsidRPr="00D74EC6">
                <w:rPr>
                  <w:rFonts w:ascii="Times New Roman" w:eastAsia="Times New Roman" w:hAnsi="Times New Roman" w:cs="Times New Roman"/>
                  <w:sz w:val="24"/>
                  <w:szCs w:val="24"/>
                  <w:lang w:eastAsia="ru-RU"/>
                </w:rPr>
                <w:t>Статья 16.1</w:t>
              </w:r>
            </w:hyperlink>
            <w:r w:rsidR="00615890" w:rsidRPr="00D74EC6">
              <w:rPr>
                <w:rFonts w:ascii="Times New Roman" w:eastAsia="Times New Roman" w:hAnsi="Times New Roman" w:cs="Times New Roman"/>
                <w:sz w:val="24"/>
                <w:szCs w:val="24"/>
                <w:lang w:eastAsia="ru-RU"/>
              </w:rPr>
              <w:t> Лесного кодекса;</w:t>
            </w:r>
          </w:p>
          <w:p w:rsidR="00615890" w:rsidRPr="00D74EC6" w:rsidRDefault="00E86D6B" w:rsidP="00615890">
            <w:pPr>
              <w:shd w:val="clear" w:color="auto" w:fill="FFFFFF"/>
              <w:spacing w:after="0" w:line="240" w:lineRule="auto"/>
              <w:jc w:val="both"/>
              <w:rPr>
                <w:rFonts w:ascii="Times New Roman" w:eastAsia="Times New Roman" w:hAnsi="Times New Roman" w:cs="Times New Roman"/>
                <w:sz w:val="24"/>
                <w:szCs w:val="24"/>
                <w:lang w:eastAsia="ru-RU"/>
              </w:rPr>
            </w:pPr>
            <w:hyperlink r:id="rId97" w:anchor="/document/71580560/entry/0" w:history="1">
              <w:r w:rsidR="00615890" w:rsidRPr="00D74EC6">
                <w:rPr>
                  <w:rFonts w:ascii="Times New Roman" w:eastAsia="Times New Roman" w:hAnsi="Times New Roman" w:cs="Times New Roman"/>
                  <w:sz w:val="24"/>
                  <w:szCs w:val="24"/>
                  <w:lang w:eastAsia="ru-RU"/>
                </w:rPr>
                <w:t>приказ</w:t>
              </w:r>
            </w:hyperlink>
            <w:r w:rsidR="00615890" w:rsidRPr="00D74EC6">
              <w:rPr>
                <w:rFonts w:ascii="Times New Roman" w:eastAsia="Times New Roman" w:hAnsi="Times New Roman" w:cs="Times New Roman"/>
                <w:sz w:val="24"/>
                <w:szCs w:val="24"/>
                <w:lang w:eastAsia="ru-RU"/>
              </w:rPr>
              <w:t> Минприроды России от 27.06.2016 N 367 </w:t>
            </w:r>
            <w:hyperlink r:id="rId98" w:anchor="/document/71990438/entry/252525" w:history="1">
              <w:r w:rsidR="00615890" w:rsidRPr="00D74EC6">
                <w:rPr>
                  <w:rFonts w:ascii="Times New Roman" w:eastAsia="Times New Roman" w:hAnsi="Times New Roman" w:cs="Times New Roman"/>
                  <w:sz w:val="24"/>
                  <w:szCs w:val="24"/>
                  <w:vertAlign w:val="superscript"/>
                  <w:lang w:eastAsia="ru-RU"/>
                </w:rPr>
                <w:t>25</w:t>
              </w:r>
            </w:hyperlink>
            <w:r w:rsidR="00615890" w:rsidRPr="00D74EC6">
              <w:rPr>
                <w:rFonts w:ascii="Times New Roman" w:eastAsia="Times New Roman" w:hAnsi="Times New Roman" w:cs="Times New Roman"/>
                <w:sz w:val="24"/>
                <w:szCs w:val="24"/>
                <w:vertAlign w:val="superscript"/>
                <w:lang w:eastAsia="ru-RU"/>
              </w:rPr>
              <w:t> </w:t>
            </w:r>
            <w:r w:rsidR="00615890" w:rsidRPr="00D74EC6">
              <w:rPr>
                <w:rFonts w:ascii="Times New Roman" w:eastAsia="Times New Roman" w:hAnsi="Times New Roman" w:cs="Times New Roman"/>
                <w:sz w:val="24"/>
                <w:szCs w:val="24"/>
                <w:lang w:eastAsia="ru-RU"/>
              </w:rPr>
              <w:t>"Об </w:t>
            </w:r>
            <w:r w:rsidR="00615890" w:rsidRPr="00D74EC6">
              <w:rPr>
                <w:rFonts w:ascii="Times New Roman" w:eastAsia="Times New Roman" w:hAnsi="Times New Roman" w:cs="Times New Roman"/>
                <w:i/>
                <w:iCs/>
                <w:sz w:val="24"/>
                <w:szCs w:val="24"/>
                <w:lang w:eastAsia="ru-RU"/>
              </w:rPr>
              <w:t>утверждении</w:t>
            </w:r>
            <w:r w:rsidR="00615890" w:rsidRPr="00D74EC6">
              <w:rPr>
                <w:rFonts w:ascii="Times New Roman" w:eastAsia="Times New Roman" w:hAnsi="Times New Roman" w:cs="Times New Roman"/>
                <w:sz w:val="24"/>
                <w:szCs w:val="24"/>
                <w:lang w:eastAsia="ru-RU"/>
              </w:rPr>
              <w:t> </w:t>
            </w:r>
            <w:r w:rsidR="00615890" w:rsidRPr="00D74EC6">
              <w:rPr>
                <w:rFonts w:ascii="Times New Roman" w:eastAsia="Times New Roman" w:hAnsi="Times New Roman" w:cs="Times New Roman"/>
                <w:i/>
                <w:iCs/>
                <w:sz w:val="24"/>
                <w:szCs w:val="24"/>
                <w:lang w:eastAsia="ru-RU"/>
              </w:rPr>
              <w:t>видов</w:t>
            </w:r>
            <w:r w:rsidR="00615890" w:rsidRPr="00D74EC6">
              <w:rPr>
                <w:rFonts w:ascii="Times New Roman" w:eastAsia="Times New Roman" w:hAnsi="Times New Roman" w:cs="Times New Roman"/>
                <w:sz w:val="24"/>
                <w:szCs w:val="24"/>
                <w:lang w:eastAsia="ru-RU"/>
              </w:rPr>
              <w:t> </w:t>
            </w:r>
            <w:r w:rsidR="00615890" w:rsidRPr="00D74EC6">
              <w:rPr>
                <w:rFonts w:ascii="Times New Roman" w:eastAsia="Times New Roman" w:hAnsi="Times New Roman" w:cs="Times New Roman"/>
                <w:i/>
                <w:iCs/>
                <w:sz w:val="24"/>
                <w:szCs w:val="24"/>
                <w:lang w:eastAsia="ru-RU"/>
              </w:rPr>
              <w:t>лесосечных</w:t>
            </w:r>
            <w:r w:rsidR="00615890" w:rsidRPr="00D74EC6">
              <w:rPr>
                <w:rFonts w:ascii="Times New Roman" w:eastAsia="Times New Roman" w:hAnsi="Times New Roman" w:cs="Times New Roman"/>
                <w:sz w:val="24"/>
                <w:szCs w:val="24"/>
                <w:lang w:eastAsia="ru-RU"/>
              </w:rPr>
              <w:t> </w:t>
            </w:r>
            <w:r w:rsidR="00615890" w:rsidRPr="00D74EC6">
              <w:rPr>
                <w:rFonts w:ascii="Times New Roman" w:eastAsia="Times New Roman" w:hAnsi="Times New Roman" w:cs="Times New Roman"/>
                <w:i/>
                <w:iCs/>
                <w:sz w:val="24"/>
                <w:szCs w:val="24"/>
                <w:lang w:eastAsia="ru-RU"/>
              </w:rPr>
              <w:t>работ</w:t>
            </w:r>
            <w:r w:rsidR="00615890" w:rsidRPr="00D74EC6">
              <w:rPr>
                <w:rFonts w:ascii="Times New Roman" w:eastAsia="Times New Roman" w:hAnsi="Times New Roman" w:cs="Times New Roman"/>
                <w:sz w:val="24"/>
                <w:szCs w:val="24"/>
                <w:lang w:eastAsia="ru-RU"/>
              </w:rPr>
              <w:t>, порядка и </w:t>
            </w:r>
            <w:r w:rsidR="00615890" w:rsidRPr="00D74EC6">
              <w:rPr>
                <w:rFonts w:ascii="Times New Roman" w:eastAsia="Times New Roman" w:hAnsi="Times New Roman" w:cs="Times New Roman"/>
                <w:i/>
                <w:iCs/>
                <w:sz w:val="24"/>
                <w:szCs w:val="24"/>
                <w:lang w:eastAsia="ru-RU"/>
              </w:rPr>
              <w:t>последовательности</w:t>
            </w:r>
            <w:r w:rsidR="00615890" w:rsidRPr="00D74EC6">
              <w:rPr>
                <w:rFonts w:ascii="Times New Roman" w:eastAsia="Times New Roman" w:hAnsi="Times New Roman" w:cs="Times New Roman"/>
                <w:sz w:val="24"/>
                <w:szCs w:val="24"/>
                <w:lang w:eastAsia="ru-RU"/>
              </w:rPr>
              <w:t> их </w:t>
            </w:r>
            <w:r w:rsidR="00615890" w:rsidRPr="00D74EC6">
              <w:rPr>
                <w:rFonts w:ascii="Times New Roman" w:eastAsia="Times New Roman" w:hAnsi="Times New Roman" w:cs="Times New Roman"/>
                <w:i/>
                <w:iCs/>
                <w:sz w:val="24"/>
                <w:szCs w:val="24"/>
                <w:lang w:eastAsia="ru-RU"/>
              </w:rPr>
              <w:t>проведения</w:t>
            </w:r>
            <w:r w:rsidR="00615890" w:rsidRPr="00D74EC6">
              <w:rPr>
                <w:rFonts w:ascii="Times New Roman" w:eastAsia="Times New Roman" w:hAnsi="Times New Roman" w:cs="Times New Roman"/>
                <w:sz w:val="24"/>
                <w:szCs w:val="24"/>
                <w:lang w:eastAsia="ru-RU"/>
              </w:rPr>
              <w:t>, </w:t>
            </w:r>
            <w:r w:rsidR="00615890" w:rsidRPr="00D74EC6">
              <w:rPr>
                <w:rFonts w:ascii="Times New Roman" w:eastAsia="Times New Roman" w:hAnsi="Times New Roman" w:cs="Times New Roman"/>
                <w:i/>
                <w:iCs/>
                <w:sz w:val="24"/>
                <w:szCs w:val="24"/>
                <w:lang w:eastAsia="ru-RU"/>
              </w:rPr>
              <w:t>формы</w:t>
            </w:r>
            <w:r w:rsidR="00615890" w:rsidRPr="00D74EC6">
              <w:rPr>
                <w:rFonts w:ascii="Times New Roman" w:eastAsia="Times New Roman" w:hAnsi="Times New Roman" w:cs="Times New Roman"/>
                <w:sz w:val="24"/>
                <w:szCs w:val="24"/>
                <w:lang w:eastAsia="ru-RU"/>
              </w:rPr>
              <w:t> технологической карты </w:t>
            </w:r>
            <w:r w:rsidR="00615890" w:rsidRPr="00D74EC6">
              <w:rPr>
                <w:rFonts w:ascii="Times New Roman" w:eastAsia="Times New Roman" w:hAnsi="Times New Roman" w:cs="Times New Roman"/>
                <w:i/>
                <w:iCs/>
                <w:sz w:val="24"/>
                <w:szCs w:val="24"/>
                <w:lang w:eastAsia="ru-RU"/>
              </w:rPr>
              <w:t>лесосечных</w:t>
            </w:r>
            <w:r w:rsidR="00615890" w:rsidRPr="00D74EC6">
              <w:rPr>
                <w:rFonts w:ascii="Times New Roman" w:eastAsia="Times New Roman" w:hAnsi="Times New Roman" w:cs="Times New Roman"/>
                <w:sz w:val="24"/>
                <w:szCs w:val="24"/>
                <w:lang w:eastAsia="ru-RU"/>
              </w:rPr>
              <w:t> </w:t>
            </w:r>
            <w:r w:rsidR="00615890" w:rsidRPr="00D74EC6">
              <w:rPr>
                <w:rFonts w:ascii="Times New Roman" w:eastAsia="Times New Roman" w:hAnsi="Times New Roman" w:cs="Times New Roman"/>
                <w:i/>
                <w:iCs/>
                <w:sz w:val="24"/>
                <w:szCs w:val="24"/>
                <w:lang w:eastAsia="ru-RU"/>
              </w:rPr>
              <w:t>работ</w:t>
            </w:r>
            <w:r w:rsidR="00615890" w:rsidRPr="00D74EC6">
              <w:rPr>
                <w:rFonts w:ascii="Times New Roman" w:eastAsia="Times New Roman" w:hAnsi="Times New Roman" w:cs="Times New Roman"/>
                <w:sz w:val="24"/>
                <w:szCs w:val="24"/>
                <w:lang w:eastAsia="ru-RU"/>
              </w:rPr>
              <w:t>, </w:t>
            </w:r>
            <w:r w:rsidR="00615890" w:rsidRPr="00D74EC6">
              <w:rPr>
                <w:rFonts w:ascii="Times New Roman" w:eastAsia="Times New Roman" w:hAnsi="Times New Roman" w:cs="Times New Roman"/>
                <w:i/>
                <w:iCs/>
                <w:sz w:val="24"/>
                <w:szCs w:val="24"/>
                <w:lang w:eastAsia="ru-RU"/>
              </w:rPr>
              <w:t>формы</w:t>
            </w:r>
            <w:r w:rsidR="00615890" w:rsidRPr="00D74EC6">
              <w:rPr>
                <w:rFonts w:ascii="Times New Roman" w:eastAsia="Times New Roman" w:hAnsi="Times New Roman" w:cs="Times New Roman"/>
                <w:sz w:val="24"/>
                <w:szCs w:val="24"/>
                <w:lang w:eastAsia="ru-RU"/>
              </w:rPr>
              <w:t> </w:t>
            </w:r>
            <w:r w:rsidR="00615890" w:rsidRPr="00D74EC6">
              <w:rPr>
                <w:rFonts w:ascii="Times New Roman" w:eastAsia="Times New Roman" w:hAnsi="Times New Roman" w:cs="Times New Roman"/>
                <w:i/>
                <w:iCs/>
                <w:sz w:val="24"/>
                <w:szCs w:val="24"/>
                <w:lang w:eastAsia="ru-RU"/>
              </w:rPr>
              <w:t>акта</w:t>
            </w:r>
            <w:r w:rsidR="00615890" w:rsidRPr="00D74EC6">
              <w:rPr>
                <w:rFonts w:ascii="Times New Roman" w:eastAsia="Times New Roman" w:hAnsi="Times New Roman" w:cs="Times New Roman"/>
                <w:sz w:val="24"/>
                <w:szCs w:val="24"/>
                <w:lang w:eastAsia="ru-RU"/>
              </w:rPr>
              <w:t> </w:t>
            </w:r>
            <w:r w:rsidR="00615890" w:rsidRPr="00D74EC6">
              <w:rPr>
                <w:rFonts w:ascii="Times New Roman" w:eastAsia="Times New Roman" w:hAnsi="Times New Roman" w:cs="Times New Roman"/>
                <w:i/>
                <w:iCs/>
                <w:sz w:val="24"/>
                <w:szCs w:val="24"/>
                <w:lang w:eastAsia="ru-RU"/>
              </w:rPr>
              <w:t>осмотра</w:t>
            </w:r>
            <w:r w:rsidR="00615890" w:rsidRPr="00D74EC6">
              <w:rPr>
                <w:rFonts w:ascii="Times New Roman" w:eastAsia="Times New Roman" w:hAnsi="Times New Roman" w:cs="Times New Roman"/>
                <w:sz w:val="24"/>
                <w:szCs w:val="24"/>
                <w:lang w:eastAsia="ru-RU"/>
              </w:rPr>
              <w:t> </w:t>
            </w:r>
            <w:r w:rsidR="00615890" w:rsidRPr="00D74EC6">
              <w:rPr>
                <w:rFonts w:ascii="Times New Roman" w:eastAsia="Times New Roman" w:hAnsi="Times New Roman" w:cs="Times New Roman"/>
                <w:i/>
                <w:iCs/>
                <w:sz w:val="24"/>
                <w:szCs w:val="24"/>
                <w:lang w:eastAsia="ru-RU"/>
              </w:rPr>
              <w:t>лесосеки</w:t>
            </w:r>
            <w:r w:rsidR="00615890" w:rsidRPr="00D74EC6">
              <w:rPr>
                <w:rFonts w:ascii="Times New Roman" w:eastAsia="Times New Roman" w:hAnsi="Times New Roman" w:cs="Times New Roman"/>
                <w:sz w:val="24"/>
                <w:szCs w:val="24"/>
                <w:lang w:eastAsia="ru-RU"/>
              </w:rPr>
              <w:t> и порядка </w:t>
            </w:r>
            <w:r w:rsidR="00615890" w:rsidRPr="00D74EC6">
              <w:rPr>
                <w:rFonts w:ascii="Times New Roman" w:eastAsia="Times New Roman" w:hAnsi="Times New Roman" w:cs="Times New Roman"/>
                <w:i/>
                <w:iCs/>
                <w:sz w:val="24"/>
                <w:szCs w:val="24"/>
                <w:lang w:eastAsia="ru-RU"/>
              </w:rPr>
              <w:t>осмотра</w:t>
            </w:r>
            <w:r w:rsidR="00615890" w:rsidRPr="00D74EC6">
              <w:rPr>
                <w:rFonts w:ascii="Times New Roman" w:eastAsia="Times New Roman" w:hAnsi="Times New Roman" w:cs="Times New Roman"/>
                <w:sz w:val="24"/>
                <w:szCs w:val="24"/>
                <w:lang w:eastAsia="ru-RU"/>
              </w:rPr>
              <w:t> </w:t>
            </w:r>
            <w:r w:rsidR="00615890" w:rsidRPr="00D74EC6">
              <w:rPr>
                <w:rFonts w:ascii="Times New Roman" w:eastAsia="Times New Roman" w:hAnsi="Times New Roman" w:cs="Times New Roman"/>
                <w:i/>
                <w:iCs/>
                <w:sz w:val="24"/>
                <w:szCs w:val="24"/>
                <w:lang w:eastAsia="ru-RU"/>
              </w:rPr>
              <w:t>лесосеки</w:t>
            </w:r>
            <w:r w:rsidR="00615890" w:rsidRPr="00D74EC6">
              <w:rPr>
                <w:rFonts w:ascii="Times New Roman" w:eastAsia="Times New Roman" w:hAnsi="Times New Roman" w:cs="Times New Roman"/>
                <w:sz w:val="24"/>
                <w:szCs w:val="24"/>
                <w:lang w:eastAsia="ru-RU"/>
              </w:rPr>
              <w:t>"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sectPr w:rsidR="00615890" w:rsidRPr="00D74EC6" w:rsidSect="00615890">
          <w:pgSz w:w="16838" w:h="11906" w:orient="landscape"/>
          <w:pgMar w:top="1701" w:right="1134" w:bottom="851" w:left="1134" w:header="709" w:footer="709" w:gutter="0"/>
          <w:cols w:space="708"/>
          <w:docGrid w:linePitch="360"/>
        </w:sectPr>
      </w:pP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lastRenderedPageBreak/>
        <w:t xml:space="preserve">  </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Пояснения и дополнения по вопросам, содержащимся в перечне:</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Подписи лица (лиц), проводящего (проводящих) проверку:</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Должность    ____________________________________                   /Ф.И.О.</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Должность    ____________________________________                   /Ф.И.О.</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С проверочным листом ознакомлен(а):</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xml:space="preserve">                                                                                                                                                                                     </w:t>
      </w:r>
      <w:proofErr w:type="gramStart"/>
      <w:r w:rsidRPr="00D74EC6">
        <w:rPr>
          <w:rFonts w:ascii="Times New Roman" w:eastAsia="Times New Roman" w:hAnsi="Times New Roman" w:cs="Times New Roman"/>
          <w:spacing w:val="-22"/>
          <w:sz w:val="24"/>
          <w:szCs w:val="24"/>
          <w:lang w:eastAsia="ru-RU"/>
        </w:rPr>
        <w:t>( подпись</w:t>
      </w:r>
      <w:proofErr w:type="gramEnd"/>
      <w:r w:rsidRPr="00D74EC6">
        <w:rPr>
          <w:rFonts w:ascii="Times New Roman" w:eastAsia="Times New Roman" w:hAnsi="Times New Roman" w:cs="Times New Roman"/>
          <w:spacing w:val="-22"/>
          <w:sz w:val="24"/>
          <w:szCs w:val="24"/>
          <w:lang w:eastAsia="ru-RU"/>
        </w:rPr>
        <w:t>)</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Отметка об отказе ознакомления с проверочным листом:</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должностного лица (лиц), проводящего проверку)</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Копию проверочного листа получил(а):</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Отметка об отказе получения проверочного листа:</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должностного лица (лиц), проводящего проверку)</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bCs/>
          <w:sz w:val="24"/>
          <w:szCs w:val="24"/>
          <w:lang w:eastAsia="ru-RU"/>
        </w:rPr>
        <w:t>АДМИНИСТРАЦИЯ</w:t>
      </w:r>
      <w:r w:rsidRPr="00D74EC6">
        <w:rPr>
          <w:rFonts w:ascii="Times New Roman" w:eastAsia="Times New Roman" w:hAnsi="Times New Roman" w:cs="Times New Roman"/>
          <w:sz w:val="24"/>
          <w:szCs w:val="24"/>
          <w:lang w:eastAsia="ru-RU"/>
        </w:rPr>
        <w:t xml:space="preserve"> </w:t>
      </w:r>
      <w:r w:rsidR="00700F73"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b/>
          <w:sz w:val="24"/>
          <w:szCs w:val="24"/>
          <w:lang w:eastAsia="ru-RU"/>
        </w:rPr>
        <w:t>СУРКОВСКОГО</w:t>
      </w:r>
      <w:proofErr w:type="gramEnd"/>
      <w:r w:rsidRPr="00D74EC6">
        <w:rPr>
          <w:rFonts w:ascii="Times New Roman" w:eastAsia="Times New Roman" w:hAnsi="Times New Roman" w:cs="Times New Roman"/>
          <w:b/>
          <w:sz w:val="24"/>
          <w:szCs w:val="24"/>
          <w:lang w:eastAsia="ru-RU"/>
        </w:rPr>
        <w:t xml:space="preserve">  СЕЛЬСОВЕТА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ТОГУЧИНСКОГО  РАЙОНА</w:t>
      </w:r>
      <w:proofErr w:type="gramEnd"/>
      <w:r w:rsidR="00700F73"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 xml:space="preserve">  НОВОСИБИРСКОЙ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22.11. 2021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  99</w:t>
      </w:r>
      <w:proofErr w:type="gramEnd"/>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bCs/>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t>Об  утверждении</w:t>
      </w:r>
      <w:proofErr w:type="gramEnd"/>
      <w:r w:rsidRPr="00D74EC6">
        <w:rPr>
          <w:rFonts w:ascii="Times New Roman" w:eastAsia="Times New Roman" w:hAnsi="Times New Roman" w:cs="Times New Roman"/>
          <w:bCs/>
          <w:sz w:val="24"/>
          <w:szCs w:val="24"/>
          <w:lang w:eastAsia="ru-RU"/>
        </w:rPr>
        <w:t xml:space="preserve">  формы  проверочного  листа  (списков  контрольных  вопросов),  применяемого  при  осуществлении  муниципального жилищного  контроля    на  </w:t>
      </w:r>
      <w:r w:rsidRPr="00D74EC6">
        <w:rPr>
          <w:rFonts w:ascii="Times New Roman" w:eastAsia="Times New Roman" w:hAnsi="Times New Roman" w:cs="Times New Roman"/>
          <w:bCs/>
          <w:sz w:val="24"/>
          <w:szCs w:val="24"/>
          <w:lang w:eastAsia="ru-RU"/>
        </w:rPr>
        <w:lastRenderedPageBreak/>
        <w:t xml:space="preserve">территории  Сурковского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shd w:val="clear" w:color="auto" w:fill="FFFFFF"/>
          <w:lang w:eastAsia="ru-RU"/>
        </w:rPr>
        <w:t>В  соответствии</w:t>
      </w:r>
      <w:proofErr w:type="gramEnd"/>
      <w:r w:rsidRPr="00D74EC6">
        <w:rPr>
          <w:rFonts w:ascii="Times New Roman" w:eastAsia="Times New Roman" w:hAnsi="Times New Roman" w:cs="Times New Roman"/>
          <w:sz w:val="24"/>
          <w:szCs w:val="24"/>
          <w:shd w:val="clear" w:color="auto" w:fill="FFFFFF"/>
          <w:lang w:eastAsia="ru-RU"/>
        </w:rPr>
        <w:t xml:space="preserve">  с  </w:t>
      </w:r>
      <w:hyperlink r:id="rId99" w:anchor="/document/12164247/entry/9113" w:history="1">
        <w:r w:rsidRPr="00D74EC6">
          <w:rPr>
            <w:rFonts w:ascii="Times New Roman" w:eastAsia="Times New Roman" w:hAnsi="Times New Roman" w:cs="Times New Roman"/>
            <w:sz w:val="24"/>
            <w:szCs w:val="24"/>
            <w:shd w:val="clear" w:color="auto" w:fill="FFFFFF"/>
            <w:lang w:eastAsia="ru-RU"/>
          </w:rPr>
          <w:t>частью  11.3  статьи  9</w:t>
        </w:r>
      </w:hyperlink>
      <w:r w:rsidRPr="00D74EC6">
        <w:rPr>
          <w:rFonts w:ascii="Times New Roman" w:eastAsia="Times New Roman" w:hAnsi="Times New Roman" w:cs="Times New Roman"/>
          <w:sz w:val="24"/>
          <w:szCs w:val="24"/>
          <w:shd w:val="clear" w:color="auto" w:fill="FFFFFF"/>
          <w:lang w:eastAsia="ru-RU"/>
        </w:rPr>
        <w:t xml:space="preserve">  Федерального  закона  </w:t>
      </w:r>
      <w:r w:rsidRPr="00D74EC6">
        <w:rPr>
          <w:rFonts w:ascii="Times New Roman" w:eastAsia="Times New Roman" w:hAnsi="Times New Roman" w:cs="Times New Roman"/>
          <w:sz w:val="24"/>
          <w:szCs w:val="24"/>
          <w:lang w:eastAsia="ru-RU"/>
        </w:rPr>
        <w:t xml:space="preserve">от  26  декабря  2008  г.  </w:t>
      </w:r>
      <w:proofErr w:type="gramStart"/>
      <w:r w:rsidRPr="00D74EC6">
        <w:rPr>
          <w:rFonts w:ascii="Times New Roman" w:eastAsia="Times New Roman" w:hAnsi="Times New Roman" w:cs="Times New Roman"/>
          <w:sz w:val="24"/>
          <w:szCs w:val="24"/>
          <w:lang w:eastAsia="ru-RU"/>
        </w:rPr>
        <w:t>№  294</w:t>
      </w:r>
      <w:proofErr w:type="gramEnd"/>
      <w:r w:rsidRPr="00D74EC6">
        <w:rPr>
          <w:rFonts w:ascii="Times New Roman" w:eastAsia="Times New Roman" w:hAnsi="Times New Roman" w:cs="Times New Roman"/>
          <w:sz w:val="24"/>
          <w:szCs w:val="24"/>
          <w:lang w:eastAsia="ru-RU"/>
        </w:rPr>
        <w:t>-ФЗ  «</w:t>
      </w:r>
      <w:hyperlink r:id="rId100" w:tgtFrame="_blank" w:history="1">
        <w:r w:rsidRPr="00D74EC6">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74EC6">
        <w:rPr>
          <w:rFonts w:ascii="Times New Roman" w:eastAsia="Times New Roman" w:hAnsi="Times New Roman" w:cs="Times New Roman"/>
          <w:sz w:val="24"/>
          <w:szCs w:val="24"/>
          <w:lang w:eastAsia="ru-RU"/>
        </w:rPr>
        <w:t xml:space="preserve">»,  </w:t>
      </w:r>
      <w:hyperlink r:id="rId101" w:history="1">
        <w:r w:rsidRPr="00D74EC6">
          <w:rPr>
            <w:rFonts w:ascii="Times New Roman" w:eastAsia="Times New Roman" w:hAnsi="Times New Roman" w:cs="Times New Roman"/>
            <w:sz w:val="24"/>
            <w:szCs w:val="24"/>
            <w:lang w:eastAsia="ru-RU"/>
          </w:rPr>
          <w:t>постановлением</w:t>
        </w:r>
      </w:hyperlink>
      <w:r w:rsidRPr="00D74EC6">
        <w:rPr>
          <w:rFonts w:ascii="Times New Roman" w:eastAsia="Times New Roman" w:hAnsi="Times New Roman" w:cs="Times New Roman"/>
          <w:sz w:val="24"/>
          <w:szCs w:val="24"/>
          <w:lang w:eastAsia="ru-RU"/>
        </w:rPr>
        <w:t xml:space="preserve">  Правительства  Российской  Федерации  от  13  февраля  2017  г.  №  177  «</w:t>
      </w:r>
      <w:hyperlink r:id="rId102" w:tgtFrame="_blank" w:history="1">
        <w:r w:rsidRPr="00D74EC6">
          <w:rPr>
            <w:rFonts w:ascii="Times New Roman" w:eastAsia="Times New Roman" w:hAnsi="Times New Roman" w:cs="Times New Roman"/>
            <w:sz w:val="24"/>
            <w:szCs w:val="24"/>
            <w:lang w:eastAsia="ru-RU"/>
          </w:rPr>
          <w:t>Об  утверждении  общих  требований  к  разработке  и  утверждению  проверочных  листов  (списков  контрольных  вопросов)</w:t>
        </w:r>
      </w:hyperlink>
      <w:r w:rsidRPr="00D74EC6">
        <w:rPr>
          <w:rFonts w:ascii="Times New Roman" w:eastAsia="Times New Roman" w:hAnsi="Times New Roman" w:cs="Times New Roman"/>
          <w:sz w:val="24"/>
          <w:szCs w:val="24"/>
          <w:lang w:eastAsia="ru-RU"/>
        </w:rPr>
        <w:t xml:space="preserve">»  и  руководствуясь  </w:t>
      </w:r>
      <w:hyperlink r:id="rId103" w:tgtFrame="_blank" w:history="1">
        <w:r w:rsidRPr="00D74EC6">
          <w:rPr>
            <w:rFonts w:ascii="Times New Roman" w:eastAsia="Times New Roman" w:hAnsi="Times New Roman" w:cs="Times New Roman"/>
            <w:sz w:val="24"/>
            <w:szCs w:val="24"/>
            <w:lang w:eastAsia="ru-RU"/>
          </w:rPr>
          <w:t>Уставом</w:t>
        </w:r>
      </w:hyperlink>
      <w:r w:rsidRPr="00D74EC6">
        <w:rPr>
          <w:rFonts w:ascii="Times New Roman" w:eastAsia="Times New Roman" w:hAnsi="Times New Roman" w:cs="Times New Roman"/>
          <w:sz w:val="24"/>
          <w:szCs w:val="24"/>
          <w:lang w:eastAsia="ru-RU"/>
        </w:rPr>
        <w:t xml:space="preserve">  сельского  поселения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администрация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ПОСТАНОВЛЯЕТ:</w:t>
      </w:r>
    </w:p>
    <w:p w:rsidR="00615890" w:rsidRPr="00D74EC6" w:rsidRDefault="00615890" w:rsidP="007F33A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Утвердить  форму</w:t>
      </w:r>
      <w:proofErr w:type="gramEnd"/>
      <w:r w:rsidRPr="00D74EC6">
        <w:rPr>
          <w:rFonts w:ascii="Times New Roman" w:eastAsia="Times New Roman" w:hAnsi="Times New Roman" w:cs="Times New Roman"/>
          <w:sz w:val="24"/>
          <w:szCs w:val="24"/>
          <w:lang w:eastAsia="ru-RU"/>
        </w:rPr>
        <w:t xml:space="preserve">  проверочного листа  (списков  контрольных  вопросов</w:t>
      </w:r>
      <w:r w:rsidRPr="00D74EC6">
        <w:rPr>
          <w:rFonts w:ascii="Times New Roman" w:eastAsia="Times New Roman" w:hAnsi="Times New Roman" w:cs="Times New Roman"/>
          <w:bCs/>
          <w:sz w:val="24"/>
          <w:szCs w:val="24"/>
          <w:lang w:eastAsia="ru-RU"/>
        </w:rPr>
        <w:t xml:space="preserve">),  применяемого  при  осуществлении  муниципального жилищного  контроля    на  территории  Сурковского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 согласно приложению к настоящему постановлению.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разместить на официальном </w:t>
      </w:r>
      <w:proofErr w:type="gramStart"/>
      <w:r w:rsidRPr="00D74EC6">
        <w:rPr>
          <w:rFonts w:ascii="Times New Roman" w:eastAsia="Times New Roman" w:hAnsi="Times New Roman" w:cs="Times New Roman"/>
          <w:sz w:val="24"/>
          <w:szCs w:val="24"/>
          <w:lang w:eastAsia="ru-RU"/>
        </w:rPr>
        <w:t>сайте  администрации</w:t>
      </w:r>
      <w:proofErr w:type="gramEnd"/>
      <w:r w:rsidRPr="00D74EC6">
        <w:rPr>
          <w:rFonts w:ascii="Times New Roman" w:eastAsia="Times New Roman" w:hAnsi="Times New Roman" w:cs="Times New Roman"/>
          <w:sz w:val="24"/>
          <w:szCs w:val="24"/>
          <w:lang w:eastAsia="ru-RU"/>
        </w:rPr>
        <w:t xml:space="preserve">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Глава  Сурковского</w:t>
      </w:r>
      <w:proofErr w:type="gramEnd"/>
      <w:r w:rsidRPr="00D74EC6">
        <w:rPr>
          <w:rFonts w:ascii="Times New Roman" w:eastAsia="Times New Roman" w:hAnsi="Times New Roman" w:cs="Times New Roman"/>
          <w:sz w:val="24"/>
          <w:szCs w:val="24"/>
          <w:lang w:eastAsia="ru-RU"/>
        </w:rPr>
        <w:t xml:space="preserve">  сельсовета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Новосибирской области                                                              </w:t>
      </w:r>
      <w:proofErr w:type="spellStart"/>
      <w:proofErr w:type="gramStart"/>
      <w:r w:rsidRPr="00D74EC6">
        <w:rPr>
          <w:rFonts w:ascii="Times New Roman" w:eastAsia="Times New Roman" w:hAnsi="Times New Roman" w:cs="Times New Roman"/>
          <w:sz w:val="24"/>
          <w:szCs w:val="24"/>
          <w:lang w:eastAsia="ru-RU"/>
        </w:rPr>
        <w:t>А.И,Гордиенко</w:t>
      </w:r>
      <w:proofErr w:type="spellEnd"/>
      <w:proofErr w:type="gramEnd"/>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bCs/>
          <w:sz w:val="24"/>
          <w:szCs w:val="24"/>
          <w:lang w:eastAsia="ru-RU"/>
        </w:rPr>
      </w:pP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Приложение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t>к  постановлению</w:t>
      </w:r>
      <w:proofErr w:type="gramEnd"/>
      <w:r w:rsidRPr="00D74EC6">
        <w:rPr>
          <w:rFonts w:ascii="Times New Roman" w:eastAsia="Times New Roman" w:hAnsi="Times New Roman" w:cs="Times New Roman"/>
          <w:bCs/>
          <w:sz w:val="24"/>
          <w:szCs w:val="24"/>
          <w:lang w:eastAsia="ru-RU"/>
        </w:rPr>
        <w:t xml:space="preserve">  администрации</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bCs/>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r w:rsidRPr="00D74EC6">
        <w:rPr>
          <w:rFonts w:ascii="Times New Roman" w:eastAsia="Times New Roman" w:hAnsi="Times New Roman" w:cs="Times New Roman"/>
          <w:bCs/>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22.11.2021 № 99</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bCs/>
          <w:sz w:val="24"/>
          <w:szCs w:val="24"/>
          <w:lang w:eastAsia="ru-RU"/>
        </w:rPr>
        <w:t xml:space="preserve">  </w:t>
      </w:r>
    </w:p>
    <w:tbl>
      <w:tblPr>
        <w:tblStyle w:val="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745"/>
      </w:tblGrid>
      <w:tr w:rsidR="00615890" w:rsidRPr="00D74EC6" w:rsidTr="00615890">
        <w:tc>
          <w:tcPr>
            <w:tcW w:w="4785" w:type="dxa"/>
          </w:tcPr>
          <w:p w:rsidR="00615890" w:rsidRPr="00D74EC6" w:rsidRDefault="00615890" w:rsidP="00615890">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4786" w:type="dxa"/>
          </w:tcPr>
          <w:p w:rsidR="00615890" w:rsidRPr="00D74EC6" w:rsidRDefault="00615890" w:rsidP="00615890">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D74EC6">
              <w:rPr>
                <w:rFonts w:ascii="Times New Roman" w:hAnsi="Times New Roman" w:cs="Times New Roman"/>
                <w:sz w:val="24"/>
                <w:szCs w:val="24"/>
                <w:shd w:val="clear" w:color="auto" w:fill="FFFFFF"/>
              </w:rPr>
              <w:t>QR-код</w:t>
            </w:r>
          </w:p>
          <w:p w:rsidR="00615890" w:rsidRPr="00D74EC6" w:rsidRDefault="00615890" w:rsidP="00615890">
            <w:pPr>
              <w:widowControl w:val="0"/>
              <w:autoSpaceDE w:val="0"/>
              <w:autoSpaceDN w:val="0"/>
              <w:adjustRightInd w:val="0"/>
              <w:spacing w:after="0" w:line="240" w:lineRule="auto"/>
              <w:jc w:val="both"/>
              <w:rPr>
                <w:rFonts w:ascii="Times New Roman" w:hAnsi="Times New Roman" w:cs="Times New Roman"/>
                <w:bCs/>
                <w:sz w:val="24"/>
                <w:szCs w:val="24"/>
              </w:rPr>
            </w:pPr>
            <w:r w:rsidRPr="00D74EC6">
              <w:rPr>
                <w:rFonts w:ascii="Times New Roman" w:hAnsi="Times New Roman" w:cs="Times New Roman"/>
                <w:sz w:val="24"/>
                <w:szCs w:val="24"/>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04" w:anchor="/document/400665980/entry/10000" w:history="1">
              <w:r w:rsidRPr="00D74EC6">
                <w:rPr>
                  <w:rFonts w:ascii="Times New Roman" w:hAnsi="Times New Roman" w:cs="Times New Roman"/>
                  <w:sz w:val="24"/>
                  <w:szCs w:val="24"/>
                  <w:u w:val="single"/>
                  <w:shd w:val="clear" w:color="auto" w:fill="FFFFFF"/>
                </w:rPr>
                <w:t>приложением</w:t>
              </w:r>
            </w:hyperlink>
            <w:r w:rsidRPr="00D74EC6">
              <w:rPr>
                <w:rFonts w:ascii="Times New Roman" w:hAnsi="Times New Roman" w:cs="Times New Roman"/>
                <w:sz w:val="24"/>
                <w:szCs w:val="24"/>
                <w:shd w:val="clear" w:color="auto" w:fill="FFFFFF"/>
              </w:rPr>
              <w:t> к настоящим Правилам</w:t>
            </w:r>
          </w:p>
        </w:tc>
      </w:tr>
    </w:tbl>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ФОРМА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t>проверочного  листа</w:t>
      </w:r>
      <w:proofErr w:type="gramEnd"/>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bCs/>
          <w:sz w:val="24"/>
          <w:szCs w:val="24"/>
          <w:lang w:eastAsia="ru-RU"/>
        </w:rPr>
        <w:t>(списка  контрольных  вопросов),</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применяемого </w:t>
      </w:r>
      <w:proofErr w:type="gramStart"/>
      <w:r w:rsidRPr="00D74EC6">
        <w:rPr>
          <w:rFonts w:ascii="Times New Roman" w:eastAsia="Times New Roman" w:hAnsi="Times New Roman" w:cs="Times New Roman"/>
          <w:bCs/>
          <w:sz w:val="24"/>
          <w:szCs w:val="24"/>
          <w:lang w:eastAsia="ru-RU"/>
        </w:rPr>
        <w:t>при  осуществлении</w:t>
      </w:r>
      <w:proofErr w:type="gramEnd"/>
      <w:r w:rsidRPr="00D74EC6">
        <w:rPr>
          <w:rFonts w:ascii="Times New Roman" w:eastAsia="Times New Roman" w:hAnsi="Times New Roman" w:cs="Times New Roman"/>
          <w:bCs/>
          <w:sz w:val="24"/>
          <w:szCs w:val="24"/>
          <w:lang w:eastAsia="ru-RU"/>
        </w:rPr>
        <w:t xml:space="preserve">  муниципального  жилищного контроля  на  территории  Сурковского </w:t>
      </w:r>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Реквизиты правового акта об утверждении настоящей формы проверочного листа (списка контрольных вопросов) (далее - проверочный лист):</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Постановление администрации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22.11.2021 №  "</w:t>
      </w:r>
      <w:r w:rsidRPr="00D74EC6">
        <w:rPr>
          <w:rFonts w:ascii="Times New Roman" w:eastAsia="Times New Roman" w:hAnsi="Times New Roman" w:cs="Times New Roman"/>
          <w:bCs/>
          <w:sz w:val="24"/>
          <w:szCs w:val="24"/>
          <w:lang w:eastAsia="ru-RU"/>
        </w:rPr>
        <w:t xml:space="preserve"> 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Сурковского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  "</w:t>
      </w:r>
      <w:r w:rsidRPr="00D74EC6">
        <w:rPr>
          <w:rFonts w:ascii="Times New Roman" w:eastAsia="Times New Roman" w:hAnsi="Times New Roman" w:cs="Times New Roman"/>
          <w:sz w:val="24"/>
          <w:szCs w:val="24"/>
          <w:lang w:eastAsia="ru-RU"/>
        </w:rPr>
        <w:t>.</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Проверочный  лист</w:t>
      </w:r>
      <w:proofErr w:type="gramEnd"/>
      <w:r w:rsidRPr="00D74EC6">
        <w:rPr>
          <w:rFonts w:ascii="Times New Roman" w:eastAsia="Times New Roman" w:hAnsi="Times New Roman" w:cs="Times New Roman"/>
          <w:sz w:val="24"/>
          <w:szCs w:val="24"/>
          <w:lang w:eastAsia="ru-RU"/>
        </w:rPr>
        <w:t xml:space="preserve">  (список  контрольных  вопросов),  применяется инспектором  при  проведении  плановых  проверок  в  рамках  осуществления  муниципального  жилищного  контроля  на  территории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Категория  риска</w:t>
      </w:r>
      <w:proofErr w:type="gramEnd"/>
      <w:r w:rsidRPr="00D74EC6">
        <w:rPr>
          <w:rFonts w:ascii="Times New Roman" w:eastAsia="Times New Roman" w:hAnsi="Times New Roman" w:cs="Times New Roman"/>
          <w:sz w:val="24"/>
          <w:szCs w:val="24"/>
          <w:lang w:eastAsia="ru-RU"/>
        </w:rPr>
        <w:t>,  класс  (категория)  опасности,  позволяющие  однозначно  идентифицировать  сферу  применения  проверочного  листа:  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Наименование  органа</w:t>
      </w:r>
      <w:proofErr w:type="gramEnd"/>
      <w:r w:rsidRPr="00D74EC6">
        <w:rPr>
          <w:rFonts w:ascii="Times New Roman" w:eastAsia="Times New Roman" w:hAnsi="Times New Roman" w:cs="Times New Roman"/>
          <w:sz w:val="24"/>
          <w:szCs w:val="24"/>
          <w:lang w:eastAsia="ru-RU"/>
        </w:rPr>
        <w:t xml:space="preserve">  муниципального  контроля:</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Объект муниципального контроля, в отношении которого проводится контрольное (надзорное) мероприятие:</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D74EC6">
        <w:rPr>
          <w:rFonts w:ascii="Times New Roman" w:eastAsia="Times New Roman" w:hAnsi="Times New Roman" w:cs="Times New Roman"/>
          <w:sz w:val="24"/>
          <w:szCs w:val="24"/>
          <w:lang w:eastAsia="ru-RU"/>
        </w:rPr>
        <w:t>:</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  __________________________________________________________________</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Вид  (</w:t>
      </w:r>
      <w:proofErr w:type="gramEnd"/>
      <w:r w:rsidRPr="00D74EC6">
        <w:rPr>
          <w:rFonts w:ascii="Times New Roman" w:eastAsia="Times New Roman" w:hAnsi="Times New Roman" w:cs="Times New Roman"/>
          <w:sz w:val="24"/>
          <w:szCs w:val="24"/>
          <w:lang w:eastAsia="ru-RU"/>
        </w:rPr>
        <w:t>виды)  деятельности  юридических  лиц,  физических лиц  их  типов  и  (или)  отдельных  характеристик:</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Место  проведения</w:t>
      </w:r>
      <w:proofErr w:type="gramEnd"/>
      <w:r w:rsidRPr="00D74EC6">
        <w:rPr>
          <w:rFonts w:ascii="Times New Roman" w:eastAsia="Times New Roman" w:hAnsi="Times New Roman" w:cs="Times New Roman"/>
          <w:sz w:val="24"/>
          <w:szCs w:val="24"/>
          <w:lang w:eastAsia="ru-RU"/>
        </w:rPr>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Реквизиты  распоряжения</w:t>
      </w:r>
      <w:proofErr w:type="gramEnd"/>
      <w:r w:rsidRPr="00D74EC6">
        <w:rPr>
          <w:rFonts w:ascii="Times New Roman" w:eastAsia="Times New Roman" w:hAnsi="Times New Roman" w:cs="Times New Roman"/>
          <w:sz w:val="24"/>
          <w:szCs w:val="24"/>
          <w:lang w:eastAsia="ru-RU"/>
        </w:rPr>
        <w:t xml:space="preserve">  о  проведении  плановой  проверки: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Учетный  номер</w:t>
      </w:r>
      <w:proofErr w:type="gramEnd"/>
      <w:r w:rsidRPr="00D74EC6">
        <w:rPr>
          <w:rFonts w:ascii="Times New Roman" w:eastAsia="Times New Roman" w:hAnsi="Times New Roman" w:cs="Times New Roman"/>
          <w:sz w:val="24"/>
          <w:szCs w:val="24"/>
          <w:lang w:eastAsia="ru-RU"/>
        </w:rPr>
        <w:t xml:space="preserve">  плановой  проверки  и  дата  присвоения  учетного  номера  проверки  в  едином  реестре  проверок: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Должность,  фамилия</w:t>
      </w:r>
      <w:proofErr w:type="gramEnd"/>
      <w:r w:rsidRPr="00D74EC6">
        <w:rPr>
          <w:rFonts w:ascii="Times New Roman" w:eastAsia="Times New Roman" w:hAnsi="Times New Roman" w:cs="Times New Roman"/>
          <w:sz w:val="24"/>
          <w:szCs w:val="24"/>
          <w:lang w:eastAsia="ru-RU"/>
        </w:rPr>
        <w:t xml:space="preserve">  и  инициалы  должностного  лица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проводящего  плановую проверку  и  заполняющего  проверочный  лист: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lastRenderedPageBreak/>
        <w:t>Перечень  вопросов</w:t>
      </w:r>
      <w:proofErr w:type="gramEnd"/>
      <w:r w:rsidRPr="00D74EC6">
        <w:rPr>
          <w:rFonts w:ascii="Times New Roman" w:eastAsia="Times New Roman" w:hAnsi="Times New Roman" w:cs="Times New Roman"/>
          <w:sz w:val="24"/>
          <w:szCs w:val="24"/>
          <w:lang w:eastAsia="ru-RU"/>
        </w:rPr>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sectPr w:rsidR="00615890" w:rsidRPr="00D74EC6" w:rsidSect="00615890">
          <w:pgSz w:w="11906" w:h="16838"/>
          <w:pgMar w:top="1134" w:right="850" w:bottom="709" w:left="1701"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722"/>
        <w:gridCol w:w="3676"/>
        <w:gridCol w:w="965"/>
        <w:gridCol w:w="808"/>
        <w:gridCol w:w="18"/>
        <w:gridCol w:w="104"/>
        <w:gridCol w:w="105"/>
        <w:gridCol w:w="18"/>
        <w:gridCol w:w="17"/>
        <w:gridCol w:w="1252"/>
        <w:gridCol w:w="17"/>
        <w:gridCol w:w="36"/>
        <w:gridCol w:w="18"/>
        <w:gridCol w:w="71"/>
        <w:gridCol w:w="20"/>
        <w:gridCol w:w="18"/>
        <w:gridCol w:w="15"/>
        <w:gridCol w:w="38"/>
        <w:gridCol w:w="20"/>
        <w:gridCol w:w="1688"/>
        <w:gridCol w:w="4839"/>
        <w:gridCol w:w="89"/>
      </w:tblGrid>
      <w:tr w:rsidR="00615890" w:rsidRPr="00D74EC6" w:rsidTr="00615890">
        <w:trPr>
          <w:gridAfter w:val="1"/>
          <w:wAfter w:w="93" w:type="dxa"/>
          <w:trHeight w:val="15"/>
        </w:trPr>
        <w:tc>
          <w:tcPr>
            <w:tcW w:w="727" w:type="dxa"/>
            <w:tcBorders>
              <w:top w:val="nil"/>
              <w:left w:val="nil"/>
              <w:bottom w:val="nil"/>
              <w:right w:val="nil"/>
            </w:tcBorders>
            <w:shd w:val="clear" w:color="auto" w:fill="auto"/>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22" w:type="dxa"/>
            <w:tcBorders>
              <w:top w:val="nil"/>
              <w:left w:val="nil"/>
              <w:bottom w:val="nil"/>
              <w:right w:val="nil"/>
            </w:tcBorders>
            <w:shd w:val="clear" w:color="auto" w:fill="auto"/>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6" w:type="dxa"/>
            <w:tcBorders>
              <w:top w:val="nil"/>
              <w:left w:val="nil"/>
              <w:bottom w:val="nil"/>
              <w:right w:val="nil"/>
            </w:tcBorders>
            <w:shd w:val="clear" w:color="auto" w:fill="auto"/>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3" w:type="dxa"/>
            <w:gridSpan w:val="17"/>
            <w:tcBorders>
              <w:top w:val="nil"/>
              <w:left w:val="nil"/>
              <w:bottom w:val="nil"/>
              <w:right w:val="nil"/>
            </w:tcBorders>
            <w:shd w:val="clear" w:color="auto" w:fill="auto"/>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nil"/>
              <w:left w:val="nil"/>
              <w:bottom w:val="nil"/>
              <w:right w:val="nil"/>
            </w:tcBorders>
            <w:shd w:val="clear" w:color="auto" w:fill="auto"/>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15890" w:rsidRPr="00D74EC6" w:rsidTr="00615890">
        <w:trPr>
          <w:gridAfter w:val="1"/>
          <w:wAfter w:w="93" w:type="dxa"/>
        </w:trPr>
        <w:tc>
          <w:tcPr>
            <w:tcW w:w="72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N п/п</w:t>
            </w:r>
          </w:p>
        </w:tc>
        <w:tc>
          <w:tcPr>
            <w:tcW w:w="37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Вопрос, отражающий содержание обязательных требований *</w:t>
            </w:r>
          </w:p>
        </w:tc>
        <w:tc>
          <w:tcPr>
            <w:tcW w:w="463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Вывод о выполнении установленных требований</w:t>
            </w:r>
          </w:p>
        </w:tc>
        <w:tc>
          <w:tcPr>
            <w:tcW w:w="49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615890" w:rsidRPr="00D74EC6" w:rsidTr="00615890">
        <w:trPr>
          <w:gridAfter w:val="1"/>
          <w:wAfter w:w="93" w:type="dxa"/>
        </w:trPr>
        <w:tc>
          <w:tcPr>
            <w:tcW w:w="72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да</w:t>
            </w: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нет</w:t>
            </w: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неприменимо</w:t>
            </w: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Примечание (заполняется в случае заполнения графы "неприменимо")</w:t>
            </w:r>
          </w:p>
        </w:tc>
        <w:tc>
          <w:tcPr>
            <w:tcW w:w="49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Решение о создании ТСЖ/ТСН принято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пункт 2 </w:t>
            </w:r>
            <w:hyperlink r:id="rId105" w:anchor="A9M0NR" w:history="1">
              <w:r w:rsidRPr="00D74EC6">
                <w:rPr>
                  <w:rFonts w:ascii="Times New Roman" w:eastAsia="Times New Roman" w:hAnsi="Times New Roman" w:cs="Times New Roman"/>
                  <w:sz w:val="24"/>
                  <w:szCs w:val="24"/>
                  <w:u w:val="single"/>
                  <w:lang w:eastAsia="ru-RU"/>
                </w:rPr>
                <w:t>части 2 статьи 161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общем собрании собственников помещений в многоквартирном доме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06" w:anchor="8QA0M6" w:history="1">
              <w:r w:rsidR="00615890" w:rsidRPr="00D74EC6">
                <w:rPr>
                  <w:rFonts w:ascii="Times New Roman" w:eastAsia="Times New Roman" w:hAnsi="Times New Roman" w:cs="Times New Roman"/>
                  <w:sz w:val="24"/>
                  <w:szCs w:val="24"/>
                  <w:u w:val="single"/>
                  <w:lang w:eastAsia="ru-RU"/>
                </w:rPr>
                <w:t>часть 3 статьи 45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Собственник, иное лицо, по инициативе которых созывается общее собрание собственников помещений в многоквартирном доме, сообщили собственникам помещений в данном доме о проведении такого собрания не позднее чем за десять дней до </w:t>
            </w:r>
            <w:r w:rsidRPr="00D74EC6">
              <w:rPr>
                <w:rFonts w:ascii="Times New Roman" w:eastAsia="Times New Roman" w:hAnsi="Times New Roman" w:cs="Times New Roman"/>
                <w:sz w:val="24"/>
                <w:szCs w:val="24"/>
                <w:lang w:eastAsia="ru-RU"/>
              </w:rPr>
              <w:lastRenderedPageBreak/>
              <w:t>даты его проведения?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07" w:anchor="8QC0M7" w:history="1">
              <w:r w:rsidR="00615890" w:rsidRPr="00D74EC6">
                <w:rPr>
                  <w:rFonts w:ascii="Times New Roman" w:eastAsia="Times New Roman" w:hAnsi="Times New Roman" w:cs="Times New Roman"/>
                  <w:sz w:val="24"/>
                  <w:szCs w:val="24"/>
                  <w:u w:val="single"/>
                  <w:lang w:eastAsia="ru-RU"/>
                </w:rPr>
                <w:t>часть 4 статьи 45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сообщении о проведении общего собрания собственников помещений в многоквартирном доме были указаны:</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сведения о лице, по инициативе которого созывается данное собрание;</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форма проведения данного собрания (очное, заочное или очно-заочное голосование);</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 повестка дня данного собрания;</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6" w:type="dxa"/>
            <w:gridSpan w:val="1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3"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08" w:anchor="8PU0LV" w:history="1">
              <w:r w:rsidR="00615890" w:rsidRPr="00D74EC6">
                <w:rPr>
                  <w:rFonts w:ascii="Times New Roman" w:eastAsia="Times New Roman" w:hAnsi="Times New Roman" w:cs="Times New Roman"/>
                  <w:sz w:val="24"/>
                  <w:szCs w:val="24"/>
                  <w:u w:val="single"/>
                  <w:lang w:eastAsia="ru-RU"/>
                </w:rPr>
                <w:t>часть 5 статьи 45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Инициатор общего собрания является собственником помещения в данном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09" w:anchor="8Q80M5" w:history="1">
              <w:r w:rsidR="00615890" w:rsidRPr="00D74EC6">
                <w:rPr>
                  <w:rFonts w:ascii="Times New Roman" w:eastAsia="Times New Roman" w:hAnsi="Times New Roman" w:cs="Times New Roman"/>
                  <w:sz w:val="24"/>
                  <w:szCs w:val="24"/>
                  <w:u w:val="single"/>
                  <w:lang w:eastAsia="ru-RU"/>
                </w:rPr>
                <w:t>часть 2 статьи 45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За решение о создании </w:t>
            </w:r>
            <w:r w:rsidRPr="00D74EC6">
              <w:rPr>
                <w:rFonts w:ascii="Times New Roman" w:eastAsia="Times New Roman" w:hAnsi="Times New Roman" w:cs="Times New Roman"/>
                <w:sz w:val="24"/>
                <w:szCs w:val="24"/>
                <w:lang w:eastAsia="ru-RU"/>
              </w:rPr>
              <w:lastRenderedPageBreak/>
              <w:t>товарищества собственников жилья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10" w:anchor="A8E0NH" w:history="1">
              <w:r w:rsidR="00615890" w:rsidRPr="00D74EC6">
                <w:rPr>
                  <w:rFonts w:ascii="Times New Roman" w:eastAsia="Times New Roman" w:hAnsi="Times New Roman" w:cs="Times New Roman"/>
                  <w:sz w:val="24"/>
                  <w:szCs w:val="24"/>
                  <w:u w:val="single"/>
                  <w:lang w:eastAsia="ru-RU"/>
                </w:rPr>
                <w:t>часть 1 статьи 136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Протокол общего собрания собственников помещений в многоквартирном доме оформлен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gridSpan w:val="10"/>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6"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11" w:anchor="8Q20M1" w:history="1">
              <w:r w:rsidR="00615890" w:rsidRPr="00D74EC6">
                <w:rPr>
                  <w:rFonts w:ascii="Times New Roman" w:eastAsia="Times New Roman" w:hAnsi="Times New Roman" w:cs="Times New Roman"/>
                  <w:sz w:val="24"/>
                  <w:szCs w:val="24"/>
                  <w:u w:val="single"/>
                  <w:lang w:eastAsia="ru-RU"/>
                </w:rPr>
                <w:t>часть 1 статьи 46 ЖК РФ</w:t>
              </w:r>
            </w:hyperlink>
          </w:p>
        </w:tc>
      </w:tr>
      <w:tr w:rsidR="00615890" w:rsidRPr="00D74EC6" w:rsidTr="00615890">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Решение, принятое общим собранием собственников помещений в многоквартирном доме, а также итоги голосования доведены до сведения собственников помещений в данном доме собственником, указанным в </w:t>
            </w:r>
            <w:hyperlink r:id="rId112" w:anchor="8Q40M3" w:history="1">
              <w:r w:rsidRPr="00D74EC6">
                <w:rPr>
                  <w:rFonts w:ascii="Times New Roman" w:eastAsia="Times New Roman" w:hAnsi="Times New Roman" w:cs="Times New Roman"/>
                  <w:sz w:val="24"/>
                  <w:szCs w:val="24"/>
                  <w:u w:val="single"/>
                  <w:lang w:eastAsia="ru-RU"/>
                </w:rPr>
                <w:t>статье 45 ЖК РФ</w:t>
              </w:r>
            </w:hyperlink>
            <w:r w:rsidRPr="00D74EC6">
              <w:rPr>
                <w:rFonts w:ascii="Times New Roman" w:eastAsia="Times New Roman" w:hAnsi="Times New Roman" w:cs="Times New Roman"/>
                <w:sz w:val="24"/>
                <w:szCs w:val="24"/>
                <w:lang w:eastAsia="ru-RU"/>
              </w:rPr>
              <w:t xml:space="preserve"> иным лицом, по инициативе </w:t>
            </w:r>
            <w:r w:rsidRPr="00D74EC6">
              <w:rPr>
                <w:rFonts w:ascii="Times New Roman" w:eastAsia="Times New Roman" w:hAnsi="Times New Roman" w:cs="Times New Roman"/>
                <w:sz w:val="24"/>
                <w:szCs w:val="24"/>
                <w:lang w:eastAsia="ru-RU"/>
              </w:rPr>
              <w:lastRenderedPageBreak/>
              <w:t>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13" w:anchor="8Q60M3" w:history="1">
              <w:r w:rsidR="00615890" w:rsidRPr="00D74EC6">
                <w:rPr>
                  <w:rFonts w:ascii="Times New Roman" w:eastAsia="Times New Roman" w:hAnsi="Times New Roman" w:cs="Times New Roman"/>
                  <w:sz w:val="24"/>
                  <w:szCs w:val="24"/>
                  <w:u w:val="single"/>
                  <w:lang w:eastAsia="ru-RU"/>
                </w:rPr>
                <w:t>часть 3 статьи 46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Правильно ли определена в уставе компетенция органов управления кооперативом?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14" w:anchor="A780N8" w:history="1">
              <w:r w:rsidR="00615890" w:rsidRPr="00D74EC6">
                <w:rPr>
                  <w:rFonts w:ascii="Times New Roman" w:eastAsia="Times New Roman" w:hAnsi="Times New Roman" w:cs="Times New Roman"/>
                  <w:sz w:val="24"/>
                  <w:szCs w:val="24"/>
                  <w:u w:val="single"/>
                  <w:lang w:eastAsia="ru-RU"/>
                </w:rPr>
                <w:t>статья 116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к соответствию устава товарищества собственников жилья, внесенных в устав такого товарищества изменений требованиям законодательства Российской Федерации?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15" w:anchor="A8I0NK" w:history="1">
              <w:r w:rsidR="00615890" w:rsidRPr="00D74EC6">
                <w:rPr>
                  <w:rFonts w:ascii="Times New Roman" w:eastAsia="Times New Roman" w:hAnsi="Times New Roman" w:cs="Times New Roman"/>
                  <w:sz w:val="24"/>
                  <w:szCs w:val="24"/>
                  <w:u w:val="single"/>
                  <w:lang w:eastAsia="ru-RU"/>
                </w:rPr>
                <w:t>часть 2 статьи 135</w:t>
              </w:r>
            </w:hyperlink>
            <w:r w:rsidR="00615890" w:rsidRPr="00D74EC6">
              <w:rPr>
                <w:rFonts w:ascii="Times New Roman" w:eastAsia="Times New Roman" w:hAnsi="Times New Roman" w:cs="Times New Roman"/>
                <w:sz w:val="24"/>
                <w:szCs w:val="24"/>
                <w:lang w:eastAsia="ru-RU"/>
              </w:rPr>
              <w:t>, </w:t>
            </w:r>
            <w:hyperlink r:id="rId116" w:anchor="A940NQ" w:history="1">
              <w:r w:rsidR="00615890" w:rsidRPr="00D74EC6">
                <w:rPr>
                  <w:rFonts w:ascii="Times New Roman" w:eastAsia="Times New Roman" w:hAnsi="Times New Roman" w:cs="Times New Roman"/>
                  <w:sz w:val="24"/>
                  <w:szCs w:val="24"/>
                  <w:u w:val="single"/>
                  <w:lang w:eastAsia="ru-RU"/>
                </w:rPr>
                <w:t>часть 2 статьи 145</w:t>
              </w:r>
            </w:hyperlink>
            <w:r w:rsidR="00615890" w:rsidRPr="00D74EC6">
              <w:rPr>
                <w:rFonts w:ascii="Times New Roman" w:eastAsia="Times New Roman" w:hAnsi="Times New Roman" w:cs="Times New Roman"/>
                <w:sz w:val="24"/>
                <w:szCs w:val="24"/>
                <w:lang w:eastAsia="ru-RU"/>
              </w:rPr>
              <w:t>, </w:t>
            </w:r>
            <w:hyperlink r:id="rId117" w:anchor="A880NE" w:history="1">
              <w:r w:rsidR="00615890" w:rsidRPr="00D74EC6">
                <w:rPr>
                  <w:rFonts w:ascii="Times New Roman" w:eastAsia="Times New Roman" w:hAnsi="Times New Roman" w:cs="Times New Roman"/>
                  <w:sz w:val="24"/>
                  <w:szCs w:val="24"/>
                  <w:u w:val="single"/>
                  <w:lang w:eastAsia="ru-RU"/>
                </w:rPr>
                <w:t>части 3</w:t>
              </w:r>
            </w:hyperlink>
            <w:r w:rsidR="00615890" w:rsidRPr="00D74EC6">
              <w:rPr>
                <w:rFonts w:ascii="Times New Roman" w:eastAsia="Times New Roman" w:hAnsi="Times New Roman" w:cs="Times New Roman"/>
                <w:sz w:val="24"/>
                <w:szCs w:val="24"/>
                <w:lang w:eastAsia="ru-RU"/>
              </w:rPr>
              <w:t>, </w:t>
            </w:r>
            <w:hyperlink r:id="rId118" w:anchor="A8C0NF" w:history="1">
              <w:r w:rsidR="00615890" w:rsidRPr="00D74EC6">
                <w:rPr>
                  <w:rFonts w:ascii="Times New Roman" w:eastAsia="Times New Roman" w:hAnsi="Times New Roman" w:cs="Times New Roman"/>
                  <w:sz w:val="24"/>
                  <w:szCs w:val="24"/>
                  <w:u w:val="single"/>
                  <w:lang w:eastAsia="ru-RU"/>
                </w:rPr>
                <w:t>4 статьи 146</w:t>
              </w:r>
            </w:hyperlink>
            <w:r w:rsidR="00615890" w:rsidRPr="00D74EC6">
              <w:rPr>
                <w:rFonts w:ascii="Times New Roman" w:eastAsia="Times New Roman" w:hAnsi="Times New Roman" w:cs="Times New Roman"/>
                <w:sz w:val="24"/>
                <w:szCs w:val="24"/>
                <w:lang w:eastAsia="ru-RU"/>
              </w:rPr>
              <w:t>, </w:t>
            </w:r>
            <w:hyperlink r:id="rId119" w:anchor="A8U0NK" w:history="1">
              <w:r w:rsidR="00615890" w:rsidRPr="00D74EC6">
                <w:rPr>
                  <w:rFonts w:ascii="Times New Roman" w:eastAsia="Times New Roman" w:hAnsi="Times New Roman" w:cs="Times New Roman"/>
                  <w:sz w:val="24"/>
                  <w:szCs w:val="24"/>
                  <w:u w:val="single"/>
                  <w:lang w:eastAsia="ru-RU"/>
                </w:rPr>
                <w:t>статья 152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пункт 3, 3.1 </w:t>
            </w:r>
            <w:hyperlink r:id="rId120" w:anchor="8Q00M1" w:history="1">
              <w:r w:rsidRPr="00D74EC6">
                <w:rPr>
                  <w:rFonts w:ascii="Times New Roman" w:eastAsia="Times New Roman" w:hAnsi="Times New Roman" w:cs="Times New Roman"/>
                  <w:sz w:val="24"/>
                  <w:szCs w:val="24"/>
                  <w:u w:val="single"/>
                  <w:lang w:eastAsia="ru-RU"/>
                </w:rPr>
                <w:t>части 1</w:t>
              </w:r>
            </w:hyperlink>
            <w:r w:rsidRPr="00D74EC6">
              <w:rPr>
                <w:rFonts w:ascii="Times New Roman" w:eastAsia="Times New Roman" w:hAnsi="Times New Roman" w:cs="Times New Roman"/>
                <w:sz w:val="24"/>
                <w:szCs w:val="24"/>
                <w:lang w:eastAsia="ru-RU"/>
              </w:rPr>
              <w:t> - 5 </w:t>
            </w:r>
            <w:hyperlink r:id="rId121" w:anchor="8PU0M0" w:history="1">
              <w:r w:rsidRPr="00D74EC6">
                <w:rPr>
                  <w:rFonts w:ascii="Times New Roman" w:eastAsia="Times New Roman" w:hAnsi="Times New Roman" w:cs="Times New Roman"/>
                  <w:sz w:val="24"/>
                  <w:szCs w:val="24"/>
                  <w:u w:val="single"/>
                  <w:lang w:eastAsia="ru-RU"/>
                </w:rPr>
                <w:t>статьи 44</w:t>
              </w:r>
            </w:hyperlink>
            <w:r w:rsidRPr="00D74EC6">
              <w:rPr>
                <w:rFonts w:ascii="Times New Roman" w:eastAsia="Times New Roman" w:hAnsi="Times New Roman" w:cs="Times New Roman"/>
                <w:sz w:val="24"/>
                <w:szCs w:val="24"/>
                <w:lang w:eastAsia="ru-RU"/>
              </w:rPr>
              <w:t>, 44,1, </w:t>
            </w:r>
            <w:hyperlink r:id="rId122" w:anchor="8Q40M2" w:history="1">
              <w:r w:rsidRPr="00D74EC6">
                <w:rPr>
                  <w:rFonts w:ascii="Times New Roman" w:eastAsia="Times New Roman" w:hAnsi="Times New Roman" w:cs="Times New Roman"/>
                  <w:sz w:val="24"/>
                  <w:szCs w:val="24"/>
                  <w:u w:val="single"/>
                  <w:lang w:eastAsia="ru-RU"/>
                </w:rPr>
                <w:t>части 2</w:t>
              </w:r>
            </w:hyperlink>
            <w:r w:rsidRPr="00D74EC6">
              <w:rPr>
                <w:rFonts w:ascii="Times New Roman" w:eastAsia="Times New Roman" w:hAnsi="Times New Roman" w:cs="Times New Roman"/>
                <w:sz w:val="24"/>
                <w:szCs w:val="24"/>
                <w:lang w:eastAsia="ru-RU"/>
              </w:rPr>
              <w:t>, </w:t>
            </w:r>
            <w:hyperlink r:id="rId123" w:anchor="8QA0M5" w:history="1">
              <w:r w:rsidRPr="00D74EC6">
                <w:rPr>
                  <w:rFonts w:ascii="Times New Roman" w:eastAsia="Times New Roman" w:hAnsi="Times New Roman" w:cs="Times New Roman"/>
                  <w:sz w:val="24"/>
                  <w:szCs w:val="24"/>
                  <w:u w:val="single"/>
                  <w:lang w:eastAsia="ru-RU"/>
                </w:rPr>
                <w:t>5 статьи 46</w:t>
              </w:r>
            </w:hyperlink>
            <w:r w:rsidRPr="00D74EC6">
              <w:rPr>
                <w:rFonts w:ascii="Times New Roman" w:eastAsia="Times New Roman" w:hAnsi="Times New Roman" w:cs="Times New Roman"/>
                <w:sz w:val="24"/>
                <w:szCs w:val="24"/>
                <w:lang w:eastAsia="ru-RU"/>
              </w:rPr>
              <w:t>, </w:t>
            </w:r>
            <w:hyperlink r:id="rId124" w:anchor="BS00PF" w:history="1">
              <w:r w:rsidRPr="00D74EC6">
                <w:rPr>
                  <w:rFonts w:ascii="Times New Roman" w:eastAsia="Times New Roman" w:hAnsi="Times New Roman" w:cs="Times New Roman"/>
                  <w:sz w:val="24"/>
                  <w:szCs w:val="24"/>
                  <w:u w:val="single"/>
                  <w:lang w:eastAsia="ru-RU"/>
                </w:rPr>
                <w:t>статья 44.1</w:t>
              </w:r>
            </w:hyperlink>
            <w:r w:rsidRPr="00D74EC6">
              <w:rPr>
                <w:rFonts w:ascii="Times New Roman" w:eastAsia="Times New Roman" w:hAnsi="Times New Roman" w:cs="Times New Roman"/>
                <w:sz w:val="24"/>
                <w:szCs w:val="24"/>
                <w:lang w:eastAsia="ru-RU"/>
              </w:rPr>
              <w:t>, </w:t>
            </w:r>
            <w:hyperlink r:id="rId125" w:anchor="8P00LN" w:history="1">
              <w:r w:rsidRPr="00D74EC6">
                <w:rPr>
                  <w:rFonts w:ascii="Times New Roman" w:eastAsia="Times New Roman" w:hAnsi="Times New Roman" w:cs="Times New Roman"/>
                  <w:sz w:val="24"/>
                  <w:szCs w:val="24"/>
                  <w:u w:val="single"/>
                  <w:lang w:eastAsia="ru-RU"/>
                </w:rPr>
                <w:t>часть 1 статьи 47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Соблюдаются ли требования к порядку избрания общим собранием членов жилищного, жилищно-строительного или иного специализированного </w:t>
            </w:r>
            <w:r w:rsidRPr="00D74EC6">
              <w:rPr>
                <w:rFonts w:ascii="Times New Roman" w:eastAsia="Times New Roman" w:hAnsi="Times New Roman" w:cs="Times New Roman"/>
                <w:sz w:val="24"/>
                <w:szCs w:val="24"/>
                <w:lang w:eastAsia="ru-RU"/>
              </w:rPr>
              <w:lastRenderedPageBreak/>
              <w:t>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26" w:anchor="8Q80M5" w:history="1">
              <w:r w:rsidR="00615890" w:rsidRPr="00D74EC6">
                <w:rPr>
                  <w:rFonts w:ascii="Times New Roman" w:eastAsia="Times New Roman" w:hAnsi="Times New Roman" w:cs="Times New Roman"/>
                  <w:sz w:val="24"/>
                  <w:szCs w:val="24"/>
                  <w:u w:val="single"/>
                  <w:lang w:eastAsia="ru-RU"/>
                </w:rPr>
                <w:t>части 2</w:t>
              </w:r>
            </w:hyperlink>
            <w:r w:rsidR="00615890" w:rsidRPr="00D74EC6">
              <w:rPr>
                <w:rFonts w:ascii="Times New Roman" w:eastAsia="Times New Roman" w:hAnsi="Times New Roman" w:cs="Times New Roman"/>
                <w:sz w:val="24"/>
                <w:szCs w:val="24"/>
                <w:lang w:eastAsia="ru-RU"/>
              </w:rPr>
              <w:t>, </w:t>
            </w:r>
            <w:hyperlink r:id="rId127" w:anchor="8QC0M7" w:history="1">
              <w:r w:rsidR="00615890" w:rsidRPr="00D74EC6">
                <w:rPr>
                  <w:rFonts w:ascii="Times New Roman" w:eastAsia="Times New Roman" w:hAnsi="Times New Roman" w:cs="Times New Roman"/>
                  <w:sz w:val="24"/>
                  <w:szCs w:val="24"/>
                  <w:u w:val="single"/>
                  <w:lang w:eastAsia="ru-RU"/>
                </w:rPr>
                <w:t>4 статьи 45</w:t>
              </w:r>
            </w:hyperlink>
            <w:r w:rsidR="00615890" w:rsidRPr="00D74EC6">
              <w:rPr>
                <w:rFonts w:ascii="Times New Roman" w:eastAsia="Times New Roman" w:hAnsi="Times New Roman" w:cs="Times New Roman"/>
                <w:sz w:val="24"/>
                <w:szCs w:val="24"/>
                <w:lang w:eastAsia="ru-RU"/>
              </w:rPr>
              <w:t>, </w:t>
            </w:r>
            <w:hyperlink r:id="rId128" w:anchor="A7O0NC" w:history="1">
              <w:r w:rsidR="00615890" w:rsidRPr="00D74EC6">
                <w:rPr>
                  <w:rFonts w:ascii="Times New Roman" w:eastAsia="Times New Roman" w:hAnsi="Times New Roman" w:cs="Times New Roman"/>
                  <w:sz w:val="24"/>
                  <w:szCs w:val="24"/>
                  <w:u w:val="single"/>
                  <w:lang w:eastAsia="ru-RU"/>
                </w:rPr>
                <w:t>часть 1 статьи 117</w:t>
              </w:r>
            </w:hyperlink>
            <w:r w:rsidR="00615890" w:rsidRPr="00D74EC6">
              <w:rPr>
                <w:rFonts w:ascii="Times New Roman" w:eastAsia="Times New Roman" w:hAnsi="Times New Roman" w:cs="Times New Roman"/>
                <w:sz w:val="24"/>
                <w:szCs w:val="24"/>
                <w:lang w:eastAsia="ru-RU"/>
              </w:rPr>
              <w:t>, </w:t>
            </w:r>
            <w:hyperlink r:id="rId129" w:anchor="A840NH" w:history="1">
              <w:r w:rsidR="00615890" w:rsidRPr="00D74EC6">
                <w:rPr>
                  <w:rFonts w:ascii="Times New Roman" w:eastAsia="Times New Roman" w:hAnsi="Times New Roman" w:cs="Times New Roman"/>
                  <w:sz w:val="24"/>
                  <w:szCs w:val="24"/>
                  <w:u w:val="single"/>
                  <w:lang w:eastAsia="ru-RU"/>
                </w:rPr>
                <w:t>часть 1 статьи 118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30" w:anchor="BS00PF" w:history="1">
              <w:r w:rsidR="00615890" w:rsidRPr="00D74EC6">
                <w:rPr>
                  <w:rFonts w:ascii="Times New Roman" w:eastAsia="Times New Roman" w:hAnsi="Times New Roman" w:cs="Times New Roman"/>
                  <w:sz w:val="24"/>
                  <w:szCs w:val="24"/>
                  <w:u w:val="single"/>
                  <w:lang w:eastAsia="ru-RU"/>
                </w:rPr>
                <w:t>статья 44.1</w:t>
              </w:r>
            </w:hyperlink>
            <w:r w:rsidR="00615890" w:rsidRPr="00D74EC6">
              <w:rPr>
                <w:rFonts w:ascii="Times New Roman" w:eastAsia="Times New Roman" w:hAnsi="Times New Roman" w:cs="Times New Roman"/>
                <w:sz w:val="24"/>
                <w:szCs w:val="24"/>
                <w:lang w:eastAsia="ru-RU"/>
              </w:rPr>
              <w:t>, </w:t>
            </w:r>
            <w:hyperlink r:id="rId131" w:anchor="8Q80M5" w:history="1">
              <w:r w:rsidR="00615890" w:rsidRPr="00D74EC6">
                <w:rPr>
                  <w:rFonts w:ascii="Times New Roman" w:eastAsia="Times New Roman" w:hAnsi="Times New Roman" w:cs="Times New Roman"/>
                  <w:sz w:val="24"/>
                  <w:szCs w:val="24"/>
                  <w:u w:val="single"/>
                  <w:lang w:eastAsia="ru-RU"/>
                </w:rPr>
                <w:t>часть 2 статьи 45</w:t>
              </w:r>
            </w:hyperlink>
            <w:r w:rsidR="00615890" w:rsidRPr="00D74EC6">
              <w:rPr>
                <w:rFonts w:ascii="Times New Roman" w:eastAsia="Times New Roman" w:hAnsi="Times New Roman" w:cs="Times New Roman"/>
                <w:sz w:val="24"/>
                <w:szCs w:val="24"/>
                <w:lang w:eastAsia="ru-RU"/>
              </w:rPr>
              <w:t>, </w:t>
            </w:r>
            <w:hyperlink r:id="rId132" w:anchor="8Q20M1" w:history="1">
              <w:r w:rsidR="00615890" w:rsidRPr="00D74EC6">
                <w:rPr>
                  <w:rFonts w:ascii="Times New Roman" w:eastAsia="Times New Roman" w:hAnsi="Times New Roman" w:cs="Times New Roman"/>
                  <w:sz w:val="24"/>
                  <w:szCs w:val="24"/>
                  <w:u w:val="single"/>
                  <w:lang w:eastAsia="ru-RU"/>
                </w:rPr>
                <w:t>часть 1</w:t>
              </w:r>
            </w:hyperlink>
            <w:r w:rsidR="00615890" w:rsidRPr="00D74EC6">
              <w:rPr>
                <w:rFonts w:ascii="Times New Roman" w:eastAsia="Times New Roman" w:hAnsi="Times New Roman" w:cs="Times New Roman"/>
                <w:sz w:val="24"/>
                <w:szCs w:val="24"/>
                <w:lang w:eastAsia="ru-RU"/>
              </w:rPr>
              <w:t>, </w:t>
            </w:r>
            <w:hyperlink r:id="rId133" w:anchor="8Q60M3" w:history="1">
              <w:r w:rsidR="00615890" w:rsidRPr="00D74EC6">
                <w:rPr>
                  <w:rFonts w:ascii="Times New Roman" w:eastAsia="Times New Roman" w:hAnsi="Times New Roman" w:cs="Times New Roman"/>
                  <w:sz w:val="24"/>
                  <w:szCs w:val="24"/>
                  <w:u w:val="single"/>
                  <w:lang w:eastAsia="ru-RU"/>
                </w:rPr>
                <w:t>3 статьи 46</w:t>
              </w:r>
            </w:hyperlink>
            <w:r w:rsidR="00615890" w:rsidRPr="00D74EC6">
              <w:rPr>
                <w:rFonts w:ascii="Times New Roman" w:eastAsia="Times New Roman" w:hAnsi="Times New Roman" w:cs="Times New Roman"/>
                <w:sz w:val="24"/>
                <w:szCs w:val="24"/>
                <w:lang w:eastAsia="ru-RU"/>
              </w:rPr>
              <w:t>, </w:t>
            </w:r>
            <w:hyperlink r:id="rId134" w:anchor="8Q60M3" w:history="1">
              <w:r w:rsidR="00615890" w:rsidRPr="00D74EC6">
                <w:rPr>
                  <w:rFonts w:ascii="Times New Roman" w:eastAsia="Times New Roman" w:hAnsi="Times New Roman" w:cs="Times New Roman"/>
                  <w:sz w:val="24"/>
                  <w:szCs w:val="24"/>
                  <w:u w:val="single"/>
                  <w:lang w:eastAsia="ru-RU"/>
                </w:rPr>
                <w:t>часть 3 статьи 46</w:t>
              </w:r>
            </w:hyperlink>
            <w:r w:rsidR="00615890" w:rsidRPr="00D74EC6">
              <w:rPr>
                <w:rFonts w:ascii="Times New Roman" w:eastAsia="Times New Roman" w:hAnsi="Times New Roman" w:cs="Times New Roman"/>
                <w:sz w:val="24"/>
                <w:szCs w:val="24"/>
                <w:lang w:eastAsia="ru-RU"/>
              </w:rPr>
              <w:t>, </w:t>
            </w:r>
            <w:hyperlink r:id="rId135" w:anchor="8P00LN" w:history="1">
              <w:r w:rsidR="00615890" w:rsidRPr="00D74EC6">
                <w:rPr>
                  <w:rFonts w:ascii="Times New Roman" w:eastAsia="Times New Roman" w:hAnsi="Times New Roman" w:cs="Times New Roman"/>
                  <w:sz w:val="24"/>
                  <w:szCs w:val="24"/>
                  <w:u w:val="single"/>
                  <w:lang w:eastAsia="ru-RU"/>
                </w:rPr>
                <w:t>часть 1 статьи 47</w:t>
              </w:r>
            </w:hyperlink>
            <w:r w:rsidR="00615890" w:rsidRPr="00D74EC6">
              <w:rPr>
                <w:rFonts w:ascii="Times New Roman" w:eastAsia="Times New Roman" w:hAnsi="Times New Roman" w:cs="Times New Roman"/>
                <w:sz w:val="24"/>
                <w:szCs w:val="24"/>
                <w:lang w:eastAsia="ru-RU"/>
              </w:rPr>
              <w:t>, </w:t>
            </w:r>
            <w:hyperlink r:id="rId136" w:anchor="A900NP" w:history="1">
              <w:r w:rsidR="00615890" w:rsidRPr="00D74EC6">
                <w:rPr>
                  <w:rFonts w:ascii="Times New Roman" w:eastAsia="Times New Roman" w:hAnsi="Times New Roman" w:cs="Times New Roman"/>
                  <w:sz w:val="24"/>
                  <w:szCs w:val="24"/>
                  <w:u w:val="single"/>
                  <w:lang w:eastAsia="ru-RU"/>
                </w:rPr>
                <w:t>часть 2 статьи 141</w:t>
              </w:r>
            </w:hyperlink>
            <w:r w:rsidR="00615890" w:rsidRPr="00D74EC6">
              <w:rPr>
                <w:rFonts w:ascii="Times New Roman" w:eastAsia="Times New Roman" w:hAnsi="Times New Roman" w:cs="Times New Roman"/>
                <w:sz w:val="24"/>
                <w:szCs w:val="24"/>
                <w:lang w:eastAsia="ru-RU"/>
              </w:rPr>
              <w:t>, пункт 3 </w:t>
            </w:r>
            <w:hyperlink r:id="rId137" w:anchor="A940NQ" w:history="1">
              <w:r w:rsidR="00615890" w:rsidRPr="00D74EC6">
                <w:rPr>
                  <w:rFonts w:ascii="Times New Roman" w:eastAsia="Times New Roman" w:hAnsi="Times New Roman" w:cs="Times New Roman"/>
                  <w:sz w:val="24"/>
                  <w:szCs w:val="24"/>
                  <w:u w:val="single"/>
                  <w:lang w:eastAsia="ru-RU"/>
                </w:rPr>
                <w:t>части 2 статьи 145</w:t>
              </w:r>
            </w:hyperlink>
            <w:r w:rsidR="00615890" w:rsidRPr="00D74EC6">
              <w:rPr>
                <w:rFonts w:ascii="Times New Roman" w:eastAsia="Times New Roman" w:hAnsi="Times New Roman" w:cs="Times New Roman"/>
                <w:sz w:val="24"/>
                <w:szCs w:val="24"/>
                <w:lang w:eastAsia="ru-RU"/>
              </w:rPr>
              <w:t>, </w:t>
            </w:r>
            <w:hyperlink r:id="rId138" w:anchor="A800NC" w:history="1">
              <w:r w:rsidR="00615890" w:rsidRPr="00D74EC6">
                <w:rPr>
                  <w:rFonts w:ascii="Times New Roman" w:eastAsia="Times New Roman" w:hAnsi="Times New Roman" w:cs="Times New Roman"/>
                  <w:sz w:val="24"/>
                  <w:szCs w:val="24"/>
                  <w:u w:val="single"/>
                  <w:lang w:eastAsia="ru-RU"/>
                </w:rPr>
                <w:t>части 1</w:t>
              </w:r>
            </w:hyperlink>
            <w:r w:rsidR="00615890" w:rsidRPr="00D74EC6">
              <w:rPr>
                <w:rFonts w:ascii="Times New Roman" w:eastAsia="Times New Roman" w:hAnsi="Times New Roman" w:cs="Times New Roman"/>
                <w:sz w:val="24"/>
                <w:szCs w:val="24"/>
                <w:lang w:eastAsia="ru-RU"/>
              </w:rPr>
              <w:t> - </w:t>
            </w:r>
            <w:hyperlink r:id="rId139" w:anchor="A8C0NF" w:history="1">
              <w:r w:rsidR="00615890" w:rsidRPr="00D74EC6">
                <w:rPr>
                  <w:rFonts w:ascii="Times New Roman" w:eastAsia="Times New Roman" w:hAnsi="Times New Roman" w:cs="Times New Roman"/>
                  <w:sz w:val="24"/>
                  <w:szCs w:val="24"/>
                  <w:u w:val="single"/>
                  <w:lang w:eastAsia="ru-RU"/>
                </w:rPr>
                <w:t>4 статьи 146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пункт 4 Правил N 416</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по содержанию придомовой территории в теплый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40"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41"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42"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43"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"ж" п. 11 Правил N 491;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3.5.9; 3.8.3; 3.9.1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по содержанию придомовой территории в холодный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44"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45"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46"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47"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"г" п. 11 Правил N 491; п. 24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3.6.4; 3.6.21 Правил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в области обращения с твердыми коммунальными отходами?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48"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49"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50"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51"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"д(2)" п. 11 Правил N 491; п. 26 (1)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"д" п. 4 Правил N 416;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"а"; "в" </w:t>
            </w:r>
            <w:r w:rsidR="00615890" w:rsidRPr="00D74EC6">
              <w:rPr>
                <w:rFonts w:ascii="Times New Roman" w:eastAsia="Times New Roman" w:hAnsi="Times New Roman" w:cs="Times New Roman"/>
                <w:sz w:val="24"/>
                <w:szCs w:val="24"/>
                <w:lang w:eastAsia="ru-RU"/>
              </w:rPr>
              <w:lastRenderedPageBreak/>
              <w:t>п. 148 (22) Правил N 354; п. 3.7.1 - 3.7.8; 3.7.15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по содержанию всех видов фундаментов?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7"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2"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52"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53"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54"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55"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"а", "з" п. 11 N 491; п. 1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4.1.6; 4.1.7; 4.1.15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по содержанию подвальных помещений?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56"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57"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58"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59"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"а", "з" п. 11 Правил N 491; п. 2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3.4.1 - 3.4.4; 4.1.1; 4.1.3; 4.1.10; 4.1.15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по содержанию стен, фасадов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60"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61"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62"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63"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"а", "з" п. 11 Правил N 491; п. 3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4.2 - 4.2.2.4; 4.2.4.9; 4.10.2.1 Правил N 170; п. 12 Перечня мероприятий по энергосбережению и повышению энергетической эффективности N 390-ПП</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перекрытий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1 - 1.2; 2.1 - 2.3 </w:t>
            </w:r>
            <w:hyperlink r:id="rId164" w:anchor="A9I0NP" w:history="1">
              <w:r w:rsidRPr="00D74EC6">
                <w:rPr>
                  <w:rFonts w:ascii="Times New Roman" w:eastAsia="Times New Roman" w:hAnsi="Times New Roman" w:cs="Times New Roman"/>
                  <w:sz w:val="24"/>
                  <w:szCs w:val="24"/>
                  <w:u w:val="single"/>
                  <w:lang w:eastAsia="ru-RU"/>
                </w:rPr>
                <w:t>ст. 161 ЖК РФ</w:t>
              </w:r>
            </w:hyperlink>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пп</w:t>
            </w:r>
            <w:proofErr w:type="spellEnd"/>
            <w:r w:rsidRPr="00D74EC6">
              <w:rPr>
                <w:rFonts w:ascii="Times New Roman" w:eastAsia="Times New Roman" w:hAnsi="Times New Roman" w:cs="Times New Roman"/>
                <w:sz w:val="24"/>
                <w:szCs w:val="24"/>
                <w:lang w:eastAsia="ru-RU"/>
              </w:rPr>
              <w:t xml:space="preserve">. "а", "з" п. 11 Правил N 491; п. 4 Постановления N 290; </w:t>
            </w:r>
            <w:proofErr w:type="spellStart"/>
            <w:r w:rsidRPr="00D74EC6">
              <w:rPr>
                <w:rFonts w:ascii="Times New Roman" w:eastAsia="Times New Roman" w:hAnsi="Times New Roman" w:cs="Times New Roman"/>
                <w:sz w:val="24"/>
                <w:szCs w:val="24"/>
                <w:lang w:eastAsia="ru-RU"/>
              </w:rPr>
              <w:t>пп</w:t>
            </w:r>
            <w:proofErr w:type="spellEnd"/>
            <w:r w:rsidRPr="00D74EC6">
              <w:rPr>
                <w:rFonts w:ascii="Times New Roman" w:eastAsia="Times New Roman" w:hAnsi="Times New Roman" w:cs="Times New Roman"/>
                <w:sz w:val="24"/>
                <w:szCs w:val="24"/>
                <w:lang w:eastAsia="ru-RU"/>
              </w:rPr>
              <w:t>. "д" п. 4 Правил N 416; п. 4.3.1 - 4.3.7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колонн, столбов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65"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66"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67"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68"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"а", "з" п. 11 Правил N 491; п. 5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балок (ригелей)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69"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70"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71"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72" w:anchor="AAC0O0" w:history="1">
              <w:r w:rsidR="00615890" w:rsidRPr="00D74EC6">
                <w:rPr>
                  <w:rFonts w:ascii="Times New Roman" w:eastAsia="Times New Roman" w:hAnsi="Times New Roman" w:cs="Times New Roman"/>
                  <w:sz w:val="24"/>
                  <w:szCs w:val="24"/>
                  <w:u w:val="single"/>
                  <w:lang w:eastAsia="ru-RU"/>
                </w:rPr>
                <w:t>2.3 ст. 161 Жилищного кодекса Российской Федерации</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"а", "з" п. 11 Правил N 491; п. 6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кровли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1 - 1.2; 2.1 - 2.3 </w:t>
            </w:r>
            <w:hyperlink r:id="rId173" w:anchor="A9I0NP" w:history="1">
              <w:r w:rsidRPr="00D74EC6">
                <w:rPr>
                  <w:rFonts w:ascii="Times New Roman" w:eastAsia="Times New Roman" w:hAnsi="Times New Roman" w:cs="Times New Roman"/>
                  <w:sz w:val="24"/>
                  <w:szCs w:val="24"/>
                  <w:u w:val="single"/>
                  <w:lang w:eastAsia="ru-RU"/>
                </w:rPr>
                <w:t>ст. 161 ЖК РФ</w:t>
              </w:r>
            </w:hyperlink>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пп</w:t>
            </w:r>
            <w:proofErr w:type="spellEnd"/>
            <w:r w:rsidRPr="00D74EC6">
              <w:rPr>
                <w:rFonts w:ascii="Times New Roman" w:eastAsia="Times New Roman" w:hAnsi="Times New Roman" w:cs="Times New Roman"/>
                <w:sz w:val="24"/>
                <w:szCs w:val="24"/>
                <w:lang w:eastAsia="ru-RU"/>
              </w:rPr>
              <w:t xml:space="preserve"> "а", "з" п. 11 Правил N 491; п. 7 Постановление N 290; </w:t>
            </w:r>
            <w:proofErr w:type="spellStart"/>
            <w:r w:rsidRPr="00D74EC6">
              <w:rPr>
                <w:rFonts w:ascii="Times New Roman" w:eastAsia="Times New Roman" w:hAnsi="Times New Roman" w:cs="Times New Roman"/>
                <w:sz w:val="24"/>
                <w:szCs w:val="24"/>
                <w:lang w:eastAsia="ru-RU"/>
              </w:rPr>
              <w:t>пп</w:t>
            </w:r>
            <w:proofErr w:type="spellEnd"/>
            <w:r w:rsidRPr="00D74EC6">
              <w:rPr>
                <w:rFonts w:ascii="Times New Roman" w:eastAsia="Times New Roman" w:hAnsi="Times New Roman" w:cs="Times New Roman"/>
                <w:sz w:val="24"/>
                <w:szCs w:val="24"/>
                <w:lang w:eastAsia="ru-RU"/>
              </w:rPr>
              <w:t>. "д" п. 4 Правил N 416; п. 4.6.1.1; 4.10.2.1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лестниц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74"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75"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76"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77"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"а", "з" п. 11 Правил N 491; п. 8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3.2.2; 4.8.1; 4.8.3; 4.8.4; 4.8.7; 4.8.13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перегородок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1 - 1.2; 2.1 - 2.3 </w:t>
            </w:r>
            <w:hyperlink r:id="rId178" w:anchor="A9I0NP" w:history="1">
              <w:r w:rsidRPr="00D74EC6">
                <w:rPr>
                  <w:rFonts w:ascii="Times New Roman" w:eastAsia="Times New Roman" w:hAnsi="Times New Roman" w:cs="Times New Roman"/>
                  <w:sz w:val="24"/>
                  <w:szCs w:val="24"/>
                  <w:u w:val="single"/>
                  <w:lang w:eastAsia="ru-RU"/>
                </w:rPr>
                <w:t>ст. 161 ЖК РФ</w:t>
              </w:r>
            </w:hyperlink>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пп</w:t>
            </w:r>
            <w:proofErr w:type="spellEnd"/>
            <w:r w:rsidRPr="00D74EC6">
              <w:rPr>
                <w:rFonts w:ascii="Times New Roman" w:eastAsia="Times New Roman" w:hAnsi="Times New Roman" w:cs="Times New Roman"/>
                <w:sz w:val="24"/>
                <w:szCs w:val="24"/>
                <w:lang w:eastAsia="ru-RU"/>
              </w:rPr>
              <w:t xml:space="preserve"> "а", "з" п. 11 Правил N 491; п. 10 Постановления N 290; </w:t>
            </w:r>
            <w:proofErr w:type="spellStart"/>
            <w:r w:rsidRPr="00D74EC6">
              <w:rPr>
                <w:rFonts w:ascii="Times New Roman" w:eastAsia="Times New Roman" w:hAnsi="Times New Roman" w:cs="Times New Roman"/>
                <w:sz w:val="24"/>
                <w:szCs w:val="24"/>
                <w:lang w:eastAsia="ru-RU"/>
              </w:rPr>
              <w:t>пп</w:t>
            </w:r>
            <w:proofErr w:type="spellEnd"/>
            <w:r w:rsidRPr="00D74EC6">
              <w:rPr>
                <w:rFonts w:ascii="Times New Roman" w:eastAsia="Times New Roman" w:hAnsi="Times New Roman" w:cs="Times New Roman"/>
                <w:sz w:val="24"/>
                <w:szCs w:val="24"/>
                <w:lang w:eastAsia="ru-RU"/>
              </w:rPr>
              <w:t>. "д" п. 4 Правил N 416; п. 4.5.1 - 4.5.3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к содержанию полов, входящих в состав общего имущества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79"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80"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81"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82"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"а", "з" п. 11 Правил N 491; п. 12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"д" п. 4 Правил N 416; п. 4.4.1; 4.4.3; 4.4.4 - 4.4.6; </w:t>
            </w:r>
            <w:proofErr w:type="gramStart"/>
            <w:r w:rsidR="00615890" w:rsidRPr="00D74EC6">
              <w:rPr>
                <w:rFonts w:ascii="Times New Roman" w:eastAsia="Times New Roman" w:hAnsi="Times New Roman" w:cs="Times New Roman"/>
                <w:sz w:val="24"/>
                <w:szCs w:val="24"/>
                <w:lang w:eastAsia="ru-RU"/>
              </w:rPr>
              <w:t>4.4.8.;</w:t>
            </w:r>
            <w:proofErr w:type="gramEnd"/>
            <w:r w:rsidR="00615890" w:rsidRPr="00D74EC6">
              <w:rPr>
                <w:rFonts w:ascii="Times New Roman" w:eastAsia="Times New Roman" w:hAnsi="Times New Roman" w:cs="Times New Roman"/>
                <w:sz w:val="24"/>
                <w:szCs w:val="24"/>
                <w:lang w:eastAsia="ru-RU"/>
              </w:rPr>
              <w:t xml:space="preserve"> 4.4.12; 4.4.16 Правил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систем отопления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83"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84"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85"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86" w:anchor="AAC0O0" w:history="1">
              <w:r w:rsidR="00615890" w:rsidRPr="00D74EC6">
                <w:rPr>
                  <w:rFonts w:ascii="Times New Roman" w:eastAsia="Times New Roman" w:hAnsi="Times New Roman" w:cs="Times New Roman"/>
                  <w:sz w:val="24"/>
                  <w:szCs w:val="24"/>
                  <w:u w:val="single"/>
                  <w:lang w:eastAsia="ru-RU"/>
                </w:rPr>
                <w:t>2.3 ст. 161 Жилищного кодекса Российской Федерации</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"а", "в", "з" п. 11 Правил N 491; п. 17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5.1.1 - 5.1.3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систем холодного водоснабжения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87"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88"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89"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90" w:anchor="AAC0O0" w:history="1">
              <w:r w:rsidR="00615890" w:rsidRPr="00D74EC6">
                <w:rPr>
                  <w:rFonts w:ascii="Times New Roman" w:eastAsia="Times New Roman" w:hAnsi="Times New Roman" w:cs="Times New Roman"/>
                  <w:sz w:val="24"/>
                  <w:szCs w:val="24"/>
                  <w:u w:val="single"/>
                  <w:lang w:eastAsia="ru-RU"/>
                </w:rPr>
                <w:t>2.3 ст. 161 Жилищного кодекса Российской Федерации</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"а", "з" п. 11 Правил N 491; п. 17, 18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систем водоотведения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91"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92"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93"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94"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"з" п. 11 Правил N 491; п. 18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5.8.1 - 5.8.4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систем электроснабжения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95"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196"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197"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198"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"а", "з" п. 11 Правил N 491, п. 20 Постановления N 290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Соблюдаются ли обязательные требования по содержанию </w:t>
            </w:r>
            <w:r w:rsidRPr="00D74EC6">
              <w:rPr>
                <w:rFonts w:ascii="Times New Roman" w:eastAsia="Times New Roman" w:hAnsi="Times New Roman" w:cs="Times New Roman"/>
                <w:sz w:val="24"/>
                <w:szCs w:val="24"/>
                <w:lang w:eastAsia="ru-RU"/>
              </w:rPr>
              <w:lastRenderedPageBreak/>
              <w:t>систем вентиляции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99"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200"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201"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202" w:anchor="AAC0O0" w:history="1">
              <w:r w:rsidR="00615890" w:rsidRPr="00D74EC6">
                <w:rPr>
                  <w:rFonts w:ascii="Times New Roman" w:eastAsia="Times New Roman" w:hAnsi="Times New Roman" w:cs="Times New Roman"/>
                  <w:sz w:val="24"/>
                  <w:szCs w:val="24"/>
                  <w:u w:val="single"/>
                  <w:lang w:eastAsia="ru-RU"/>
                </w:rPr>
                <w:t>2.3 ст. 161 Жилищного кодекса Российской Федерации</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"а", "з" </w:t>
            </w:r>
            <w:r w:rsidR="00615890" w:rsidRPr="00D74EC6">
              <w:rPr>
                <w:rFonts w:ascii="Times New Roman" w:eastAsia="Times New Roman" w:hAnsi="Times New Roman" w:cs="Times New Roman"/>
                <w:sz w:val="24"/>
                <w:szCs w:val="24"/>
                <w:lang w:eastAsia="ru-RU"/>
              </w:rPr>
              <w:lastRenderedPageBreak/>
              <w:t xml:space="preserve">п. 11 Правил N 491; п. 15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5.7.2, 5.7.3, 5.7.9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33.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лифтового оборудования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03"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204"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205"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206"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"з" п. 11 N 491; п. 22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2.7.5; 5.10.2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содержанию мусоропроводов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07"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208"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209"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210" w:anchor="AAC0O0" w:history="1">
              <w:r w:rsidR="00615890" w:rsidRPr="00D74EC6">
                <w:rPr>
                  <w:rFonts w:ascii="Times New Roman" w:eastAsia="Times New Roman" w:hAnsi="Times New Roman" w:cs="Times New Roman"/>
                  <w:sz w:val="24"/>
                  <w:szCs w:val="24"/>
                  <w:u w:val="single"/>
                  <w:lang w:eastAsia="ru-RU"/>
                </w:rPr>
                <w:t>2.3 ст. 161 Жилищного кодекса Российской Федерации</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"з" п. 11 Правил N 491; 14, 26(1) Постановления N 290;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"д" п. 4 Правил N 416;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"в" п. 148 (22) Правил N 354; п. 5.9.10; 5.9.16; 5.9.17; 5.9.19; 5.9.20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организации аварийно-диспетчерской службы?</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11"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212" w:anchor="AA60NT" w:history="1">
              <w:r w:rsidR="00615890" w:rsidRPr="00D74EC6">
                <w:rPr>
                  <w:rFonts w:ascii="Times New Roman" w:eastAsia="Times New Roman" w:hAnsi="Times New Roman" w:cs="Times New Roman"/>
                  <w:sz w:val="24"/>
                  <w:szCs w:val="24"/>
                  <w:u w:val="single"/>
                  <w:lang w:eastAsia="ru-RU"/>
                </w:rPr>
                <w:t>1.2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"а" п. 6 Правил N 290; п. 9; 12 Правил N 416; п. 2.2.3; 2.7.1; 2.7.3 Правил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подготовке жилого фонда к сезонной эксплуатации?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13"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214"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215"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216" w:anchor="AAC0O0" w:history="1">
              <w:r w:rsidR="00615890" w:rsidRPr="00D74EC6">
                <w:rPr>
                  <w:rFonts w:ascii="Times New Roman" w:eastAsia="Times New Roman" w:hAnsi="Times New Roman" w:cs="Times New Roman"/>
                  <w:sz w:val="24"/>
                  <w:szCs w:val="24"/>
                  <w:u w:val="single"/>
                  <w:lang w:eastAsia="ru-RU"/>
                </w:rPr>
                <w:t>2.3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"з" п. 11 Правил N 491;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2.6.2 Правил N 170</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к осмотру технического состояния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 6 (4), 7, 9 </w:t>
            </w:r>
            <w:hyperlink r:id="rId217" w:history="1">
              <w:r w:rsidRPr="00D74EC6">
                <w:rPr>
                  <w:rFonts w:ascii="Times New Roman" w:eastAsia="Times New Roman" w:hAnsi="Times New Roman" w:cs="Times New Roman"/>
                  <w:sz w:val="24"/>
                  <w:szCs w:val="24"/>
                  <w:u w:val="single"/>
                  <w:lang w:eastAsia="ru-RU"/>
                </w:rPr>
                <w:t>Постановления Правительства Новосибирской области от 29.01.2014 N 37-ПП</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18" w:anchor="A9K0NQ" w:history="1">
              <w:r w:rsidR="00615890" w:rsidRPr="00D74EC6">
                <w:rPr>
                  <w:rFonts w:ascii="Times New Roman" w:eastAsia="Times New Roman" w:hAnsi="Times New Roman" w:cs="Times New Roman"/>
                  <w:sz w:val="24"/>
                  <w:szCs w:val="24"/>
                  <w:u w:val="single"/>
                  <w:lang w:eastAsia="ru-RU"/>
                </w:rPr>
                <w:t>ч. 1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354</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Соблюдаются ли обязательные </w:t>
            </w:r>
            <w:r w:rsidRPr="00D74EC6">
              <w:rPr>
                <w:rFonts w:ascii="Times New Roman" w:eastAsia="Times New Roman" w:hAnsi="Times New Roman" w:cs="Times New Roman"/>
                <w:sz w:val="24"/>
                <w:szCs w:val="24"/>
                <w:lang w:eastAsia="ru-RU"/>
              </w:rPr>
              <w:lastRenderedPageBreak/>
              <w:t>требования по соблюдению порядка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19" w:anchor="A9K0NQ" w:history="1">
              <w:r w:rsidR="00615890" w:rsidRPr="00D74EC6">
                <w:rPr>
                  <w:rFonts w:ascii="Times New Roman" w:eastAsia="Times New Roman" w:hAnsi="Times New Roman" w:cs="Times New Roman"/>
                  <w:sz w:val="24"/>
                  <w:szCs w:val="24"/>
                  <w:u w:val="single"/>
                  <w:lang w:eastAsia="ru-RU"/>
                </w:rPr>
                <w:t>ч. 1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354</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40.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20" w:anchor="A9K0NQ" w:history="1">
              <w:r w:rsidR="00615890" w:rsidRPr="00D74EC6">
                <w:rPr>
                  <w:rFonts w:ascii="Times New Roman" w:eastAsia="Times New Roman" w:hAnsi="Times New Roman" w:cs="Times New Roman"/>
                  <w:sz w:val="24"/>
                  <w:szCs w:val="24"/>
                  <w:u w:val="single"/>
                  <w:lang w:eastAsia="ru-RU"/>
                </w:rPr>
                <w:t>ч. 1</w:t>
              </w:r>
            </w:hyperlink>
            <w:r w:rsidR="00615890" w:rsidRPr="00D74EC6">
              <w:rPr>
                <w:rFonts w:ascii="Times New Roman" w:eastAsia="Times New Roman" w:hAnsi="Times New Roman" w:cs="Times New Roman"/>
                <w:sz w:val="24"/>
                <w:szCs w:val="24"/>
                <w:lang w:eastAsia="ru-RU"/>
              </w:rPr>
              <w:t> - </w:t>
            </w:r>
            <w:hyperlink r:id="rId221" w:anchor="AA60NT" w:history="1">
              <w:r w:rsidR="00615890" w:rsidRPr="00D74EC6">
                <w:rPr>
                  <w:rFonts w:ascii="Times New Roman" w:eastAsia="Times New Roman" w:hAnsi="Times New Roman" w:cs="Times New Roman"/>
                  <w:sz w:val="24"/>
                  <w:szCs w:val="24"/>
                  <w:u w:val="single"/>
                  <w:lang w:eastAsia="ru-RU"/>
                </w:rPr>
                <w:t>1.2</w:t>
              </w:r>
            </w:hyperlink>
            <w:r w:rsidR="00615890" w:rsidRPr="00D74EC6">
              <w:rPr>
                <w:rFonts w:ascii="Times New Roman" w:eastAsia="Times New Roman" w:hAnsi="Times New Roman" w:cs="Times New Roman"/>
                <w:sz w:val="24"/>
                <w:szCs w:val="24"/>
                <w:lang w:eastAsia="ru-RU"/>
              </w:rPr>
              <w:t>; </w:t>
            </w:r>
            <w:hyperlink r:id="rId222" w:anchor="AA80NU" w:history="1">
              <w:r w:rsidR="00615890" w:rsidRPr="00D74EC6">
                <w:rPr>
                  <w:rFonts w:ascii="Times New Roman" w:eastAsia="Times New Roman" w:hAnsi="Times New Roman" w:cs="Times New Roman"/>
                  <w:sz w:val="24"/>
                  <w:szCs w:val="24"/>
                  <w:u w:val="single"/>
                  <w:lang w:eastAsia="ru-RU"/>
                </w:rPr>
                <w:t>2.1</w:t>
              </w:r>
            </w:hyperlink>
            <w:r w:rsidR="00615890" w:rsidRPr="00D74EC6">
              <w:rPr>
                <w:rFonts w:ascii="Times New Roman" w:eastAsia="Times New Roman" w:hAnsi="Times New Roman" w:cs="Times New Roman"/>
                <w:sz w:val="24"/>
                <w:szCs w:val="24"/>
                <w:lang w:eastAsia="ru-RU"/>
              </w:rPr>
              <w:t> - </w:t>
            </w:r>
            <w:hyperlink r:id="rId223" w:anchor="AAA0NV" w:history="1">
              <w:r w:rsidR="00615890" w:rsidRPr="00D74EC6">
                <w:rPr>
                  <w:rFonts w:ascii="Times New Roman" w:eastAsia="Times New Roman" w:hAnsi="Times New Roman" w:cs="Times New Roman"/>
                  <w:sz w:val="24"/>
                  <w:szCs w:val="24"/>
                  <w:u w:val="single"/>
                  <w:lang w:eastAsia="ru-RU"/>
                </w:rPr>
                <w:t>2.2 ст. 161 ЖК РФ</w:t>
              </w:r>
            </w:hyperlink>
            <w:r w:rsidR="00615890" w:rsidRPr="00D74EC6">
              <w:rPr>
                <w:rFonts w:ascii="Times New Roman" w:eastAsia="Times New Roman" w:hAnsi="Times New Roman" w:cs="Times New Roman"/>
                <w:sz w:val="24"/>
                <w:szCs w:val="24"/>
                <w:lang w:eastAsia="ru-RU"/>
              </w:rPr>
              <w:t xml:space="preserve">;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xml:space="preserve">. "и" п. 11 Правил N 491; </w:t>
            </w:r>
            <w:proofErr w:type="spellStart"/>
            <w:r w:rsidR="00615890" w:rsidRPr="00D74EC6">
              <w:rPr>
                <w:rFonts w:ascii="Times New Roman" w:eastAsia="Times New Roman" w:hAnsi="Times New Roman" w:cs="Times New Roman"/>
                <w:sz w:val="24"/>
                <w:szCs w:val="24"/>
                <w:lang w:eastAsia="ru-RU"/>
              </w:rPr>
              <w:t>пп</w:t>
            </w:r>
            <w:proofErr w:type="spellEnd"/>
            <w:r w:rsidR="00615890" w:rsidRPr="00D74EC6">
              <w:rPr>
                <w:rFonts w:ascii="Times New Roman" w:eastAsia="Times New Roman" w:hAnsi="Times New Roman" w:cs="Times New Roman"/>
                <w:sz w:val="24"/>
                <w:szCs w:val="24"/>
                <w:lang w:eastAsia="ru-RU"/>
              </w:rPr>
              <w:t>. "д" п. 4 Правил N 416; п. 6 - 8; 11 - 13; 15; 17; 18; 21 - 24; 26; 28; 29; 32 - 34 Перечня мероприятий по энергосбережению и повышению энергетической эффективности N 390-ПП</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пункт 3, 3.1 </w:t>
            </w:r>
            <w:hyperlink r:id="rId224" w:anchor="8Q00M1" w:history="1">
              <w:r w:rsidRPr="00D74EC6">
                <w:rPr>
                  <w:rFonts w:ascii="Times New Roman" w:eastAsia="Times New Roman" w:hAnsi="Times New Roman" w:cs="Times New Roman"/>
                  <w:sz w:val="24"/>
                  <w:szCs w:val="24"/>
                  <w:u w:val="single"/>
                  <w:lang w:eastAsia="ru-RU"/>
                </w:rPr>
                <w:t>части 1</w:t>
              </w:r>
            </w:hyperlink>
            <w:r w:rsidRPr="00D74EC6">
              <w:rPr>
                <w:rFonts w:ascii="Times New Roman" w:eastAsia="Times New Roman" w:hAnsi="Times New Roman" w:cs="Times New Roman"/>
                <w:sz w:val="24"/>
                <w:szCs w:val="24"/>
                <w:lang w:eastAsia="ru-RU"/>
              </w:rPr>
              <w:t> - 5 </w:t>
            </w:r>
            <w:hyperlink r:id="rId225" w:anchor="8PU0M0" w:history="1">
              <w:r w:rsidRPr="00D74EC6">
                <w:rPr>
                  <w:rFonts w:ascii="Times New Roman" w:eastAsia="Times New Roman" w:hAnsi="Times New Roman" w:cs="Times New Roman"/>
                  <w:sz w:val="24"/>
                  <w:szCs w:val="24"/>
                  <w:u w:val="single"/>
                  <w:lang w:eastAsia="ru-RU"/>
                </w:rPr>
                <w:t>статьи 44</w:t>
              </w:r>
            </w:hyperlink>
            <w:r w:rsidRPr="00D74EC6">
              <w:rPr>
                <w:rFonts w:ascii="Times New Roman" w:eastAsia="Times New Roman" w:hAnsi="Times New Roman" w:cs="Times New Roman"/>
                <w:sz w:val="24"/>
                <w:szCs w:val="24"/>
                <w:lang w:eastAsia="ru-RU"/>
              </w:rPr>
              <w:t>, 44,1, </w:t>
            </w:r>
            <w:hyperlink r:id="rId226" w:anchor="8Q40M2" w:history="1">
              <w:r w:rsidRPr="00D74EC6">
                <w:rPr>
                  <w:rFonts w:ascii="Times New Roman" w:eastAsia="Times New Roman" w:hAnsi="Times New Roman" w:cs="Times New Roman"/>
                  <w:sz w:val="24"/>
                  <w:szCs w:val="24"/>
                  <w:u w:val="single"/>
                  <w:lang w:eastAsia="ru-RU"/>
                </w:rPr>
                <w:t>части 2</w:t>
              </w:r>
            </w:hyperlink>
            <w:r w:rsidRPr="00D74EC6">
              <w:rPr>
                <w:rFonts w:ascii="Times New Roman" w:eastAsia="Times New Roman" w:hAnsi="Times New Roman" w:cs="Times New Roman"/>
                <w:sz w:val="24"/>
                <w:szCs w:val="24"/>
                <w:lang w:eastAsia="ru-RU"/>
              </w:rPr>
              <w:t>, </w:t>
            </w:r>
            <w:hyperlink r:id="rId227" w:anchor="8QA0M5" w:history="1">
              <w:r w:rsidRPr="00D74EC6">
                <w:rPr>
                  <w:rFonts w:ascii="Times New Roman" w:eastAsia="Times New Roman" w:hAnsi="Times New Roman" w:cs="Times New Roman"/>
                  <w:sz w:val="24"/>
                  <w:szCs w:val="24"/>
                  <w:u w:val="single"/>
                  <w:lang w:eastAsia="ru-RU"/>
                </w:rPr>
                <w:t>5 статьи 46</w:t>
              </w:r>
            </w:hyperlink>
            <w:r w:rsidRPr="00D74EC6">
              <w:rPr>
                <w:rFonts w:ascii="Times New Roman" w:eastAsia="Times New Roman" w:hAnsi="Times New Roman" w:cs="Times New Roman"/>
                <w:sz w:val="24"/>
                <w:szCs w:val="24"/>
                <w:lang w:eastAsia="ru-RU"/>
              </w:rPr>
              <w:t>, </w:t>
            </w:r>
            <w:hyperlink r:id="rId228" w:anchor="BS00PF" w:history="1">
              <w:r w:rsidRPr="00D74EC6">
                <w:rPr>
                  <w:rFonts w:ascii="Times New Roman" w:eastAsia="Times New Roman" w:hAnsi="Times New Roman" w:cs="Times New Roman"/>
                  <w:sz w:val="24"/>
                  <w:szCs w:val="24"/>
                  <w:u w:val="single"/>
                  <w:lang w:eastAsia="ru-RU"/>
                </w:rPr>
                <w:t>статья 44.1</w:t>
              </w:r>
            </w:hyperlink>
            <w:r w:rsidRPr="00D74EC6">
              <w:rPr>
                <w:rFonts w:ascii="Times New Roman" w:eastAsia="Times New Roman" w:hAnsi="Times New Roman" w:cs="Times New Roman"/>
                <w:sz w:val="24"/>
                <w:szCs w:val="24"/>
                <w:lang w:eastAsia="ru-RU"/>
              </w:rPr>
              <w:t>, </w:t>
            </w:r>
            <w:hyperlink r:id="rId229" w:anchor="8P00LN" w:history="1">
              <w:r w:rsidRPr="00D74EC6">
                <w:rPr>
                  <w:rFonts w:ascii="Times New Roman" w:eastAsia="Times New Roman" w:hAnsi="Times New Roman" w:cs="Times New Roman"/>
                  <w:sz w:val="24"/>
                  <w:szCs w:val="24"/>
                  <w:u w:val="single"/>
                  <w:lang w:eastAsia="ru-RU"/>
                </w:rPr>
                <w:t>часть 1 статьи 47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30" w:anchor="8Q80M5" w:history="1">
              <w:r w:rsidR="00615890" w:rsidRPr="00D74EC6">
                <w:rPr>
                  <w:rFonts w:ascii="Times New Roman" w:eastAsia="Times New Roman" w:hAnsi="Times New Roman" w:cs="Times New Roman"/>
                  <w:sz w:val="24"/>
                  <w:szCs w:val="24"/>
                  <w:u w:val="single"/>
                  <w:lang w:eastAsia="ru-RU"/>
                </w:rPr>
                <w:t>части 2</w:t>
              </w:r>
            </w:hyperlink>
            <w:r w:rsidR="00615890" w:rsidRPr="00D74EC6">
              <w:rPr>
                <w:rFonts w:ascii="Times New Roman" w:eastAsia="Times New Roman" w:hAnsi="Times New Roman" w:cs="Times New Roman"/>
                <w:sz w:val="24"/>
                <w:szCs w:val="24"/>
                <w:lang w:eastAsia="ru-RU"/>
              </w:rPr>
              <w:t>, </w:t>
            </w:r>
            <w:hyperlink r:id="rId231" w:anchor="8QC0M7" w:history="1">
              <w:r w:rsidR="00615890" w:rsidRPr="00D74EC6">
                <w:rPr>
                  <w:rFonts w:ascii="Times New Roman" w:eastAsia="Times New Roman" w:hAnsi="Times New Roman" w:cs="Times New Roman"/>
                  <w:sz w:val="24"/>
                  <w:szCs w:val="24"/>
                  <w:u w:val="single"/>
                  <w:lang w:eastAsia="ru-RU"/>
                </w:rPr>
                <w:t>4 статьи 45</w:t>
              </w:r>
            </w:hyperlink>
            <w:r w:rsidR="00615890" w:rsidRPr="00D74EC6">
              <w:rPr>
                <w:rFonts w:ascii="Times New Roman" w:eastAsia="Times New Roman" w:hAnsi="Times New Roman" w:cs="Times New Roman"/>
                <w:sz w:val="24"/>
                <w:szCs w:val="24"/>
                <w:lang w:eastAsia="ru-RU"/>
              </w:rPr>
              <w:t>, </w:t>
            </w:r>
            <w:hyperlink r:id="rId232" w:anchor="A7O0NC" w:history="1">
              <w:r w:rsidR="00615890" w:rsidRPr="00D74EC6">
                <w:rPr>
                  <w:rFonts w:ascii="Times New Roman" w:eastAsia="Times New Roman" w:hAnsi="Times New Roman" w:cs="Times New Roman"/>
                  <w:sz w:val="24"/>
                  <w:szCs w:val="24"/>
                  <w:u w:val="single"/>
                  <w:lang w:eastAsia="ru-RU"/>
                </w:rPr>
                <w:t>часть 1 статьи 117</w:t>
              </w:r>
            </w:hyperlink>
            <w:r w:rsidR="00615890" w:rsidRPr="00D74EC6">
              <w:rPr>
                <w:rFonts w:ascii="Times New Roman" w:eastAsia="Times New Roman" w:hAnsi="Times New Roman" w:cs="Times New Roman"/>
                <w:sz w:val="24"/>
                <w:szCs w:val="24"/>
                <w:lang w:eastAsia="ru-RU"/>
              </w:rPr>
              <w:t>, </w:t>
            </w:r>
            <w:hyperlink r:id="rId233" w:anchor="A840NH" w:history="1">
              <w:r w:rsidR="00615890" w:rsidRPr="00D74EC6">
                <w:rPr>
                  <w:rFonts w:ascii="Times New Roman" w:eastAsia="Times New Roman" w:hAnsi="Times New Roman" w:cs="Times New Roman"/>
                  <w:sz w:val="24"/>
                  <w:szCs w:val="24"/>
                  <w:u w:val="single"/>
                  <w:lang w:eastAsia="ru-RU"/>
                </w:rPr>
                <w:t>часть 1 статьи 118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34" w:anchor="BS00PF" w:history="1">
              <w:r w:rsidR="00615890" w:rsidRPr="00D74EC6">
                <w:rPr>
                  <w:rFonts w:ascii="Times New Roman" w:eastAsia="Times New Roman" w:hAnsi="Times New Roman" w:cs="Times New Roman"/>
                  <w:sz w:val="24"/>
                  <w:szCs w:val="24"/>
                  <w:u w:val="single"/>
                  <w:lang w:eastAsia="ru-RU"/>
                </w:rPr>
                <w:t>статья 44.1</w:t>
              </w:r>
            </w:hyperlink>
            <w:r w:rsidR="00615890" w:rsidRPr="00D74EC6">
              <w:rPr>
                <w:rFonts w:ascii="Times New Roman" w:eastAsia="Times New Roman" w:hAnsi="Times New Roman" w:cs="Times New Roman"/>
                <w:sz w:val="24"/>
                <w:szCs w:val="24"/>
                <w:lang w:eastAsia="ru-RU"/>
              </w:rPr>
              <w:t>, </w:t>
            </w:r>
            <w:hyperlink r:id="rId235" w:anchor="8Q80M5" w:history="1">
              <w:r w:rsidR="00615890" w:rsidRPr="00D74EC6">
                <w:rPr>
                  <w:rFonts w:ascii="Times New Roman" w:eastAsia="Times New Roman" w:hAnsi="Times New Roman" w:cs="Times New Roman"/>
                  <w:sz w:val="24"/>
                  <w:szCs w:val="24"/>
                  <w:u w:val="single"/>
                  <w:lang w:eastAsia="ru-RU"/>
                </w:rPr>
                <w:t>часть 2 статьи 45</w:t>
              </w:r>
            </w:hyperlink>
            <w:r w:rsidR="00615890" w:rsidRPr="00D74EC6">
              <w:rPr>
                <w:rFonts w:ascii="Times New Roman" w:eastAsia="Times New Roman" w:hAnsi="Times New Roman" w:cs="Times New Roman"/>
                <w:sz w:val="24"/>
                <w:szCs w:val="24"/>
                <w:lang w:eastAsia="ru-RU"/>
              </w:rPr>
              <w:t>, </w:t>
            </w:r>
            <w:hyperlink r:id="rId236" w:anchor="8Q20M1" w:history="1">
              <w:r w:rsidR="00615890" w:rsidRPr="00D74EC6">
                <w:rPr>
                  <w:rFonts w:ascii="Times New Roman" w:eastAsia="Times New Roman" w:hAnsi="Times New Roman" w:cs="Times New Roman"/>
                  <w:sz w:val="24"/>
                  <w:szCs w:val="24"/>
                  <w:u w:val="single"/>
                  <w:lang w:eastAsia="ru-RU"/>
                </w:rPr>
                <w:t>часть 1</w:t>
              </w:r>
            </w:hyperlink>
            <w:r w:rsidR="00615890" w:rsidRPr="00D74EC6">
              <w:rPr>
                <w:rFonts w:ascii="Times New Roman" w:eastAsia="Times New Roman" w:hAnsi="Times New Roman" w:cs="Times New Roman"/>
                <w:sz w:val="24"/>
                <w:szCs w:val="24"/>
                <w:lang w:eastAsia="ru-RU"/>
              </w:rPr>
              <w:t>, </w:t>
            </w:r>
            <w:hyperlink r:id="rId237" w:anchor="8Q60M3" w:history="1">
              <w:r w:rsidR="00615890" w:rsidRPr="00D74EC6">
                <w:rPr>
                  <w:rFonts w:ascii="Times New Roman" w:eastAsia="Times New Roman" w:hAnsi="Times New Roman" w:cs="Times New Roman"/>
                  <w:sz w:val="24"/>
                  <w:szCs w:val="24"/>
                  <w:u w:val="single"/>
                  <w:lang w:eastAsia="ru-RU"/>
                </w:rPr>
                <w:t>3 статьи 46</w:t>
              </w:r>
            </w:hyperlink>
            <w:r w:rsidR="00615890" w:rsidRPr="00D74EC6">
              <w:rPr>
                <w:rFonts w:ascii="Times New Roman" w:eastAsia="Times New Roman" w:hAnsi="Times New Roman" w:cs="Times New Roman"/>
                <w:sz w:val="24"/>
                <w:szCs w:val="24"/>
                <w:lang w:eastAsia="ru-RU"/>
              </w:rPr>
              <w:t>, </w:t>
            </w:r>
            <w:hyperlink r:id="rId238" w:anchor="8Q60M3" w:history="1">
              <w:r w:rsidR="00615890" w:rsidRPr="00D74EC6">
                <w:rPr>
                  <w:rFonts w:ascii="Times New Roman" w:eastAsia="Times New Roman" w:hAnsi="Times New Roman" w:cs="Times New Roman"/>
                  <w:sz w:val="24"/>
                  <w:szCs w:val="24"/>
                  <w:u w:val="single"/>
                  <w:lang w:eastAsia="ru-RU"/>
                </w:rPr>
                <w:t>часть 3 статьи 46</w:t>
              </w:r>
            </w:hyperlink>
            <w:r w:rsidR="00615890" w:rsidRPr="00D74EC6">
              <w:rPr>
                <w:rFonts w:ascii="Times New Roman" w:eastAsia="Times New Roman" w:hAnsi="Times New Roman" w:cs="Times New Roman"/>
                <w:sz w:val="24"/>
                <w:szCs w:val="24"/>
                <w:lang w:eastAsia="ru-RU"/>
              </w:rPr>
              <w:t>, </w:t>
            </w:r>
            <w:hyperlink r:id="rId239" w:anchor="8P00LN" w:history="1">
              <w:r w:rsidR="00615890" w:rsidRPr="00D74EC6">
                <w:rPr>
                  <w:rFonts w:ascii="Times New Roman" w:eastAsia="Times New Roman" w:hAnsi="Times New Roman" w:cs="Times New Roman"/>
                  <w:sz w:val="24"/>
                  <w:szCs w:val="24"/>
                  <w:u w:val="single"/>
                  <w:lang w:eastAsia="ru-RU"/>
                </w:rPr>
                <w:t>часть 1 статьи 47</w:t>
              </w:r>
            </w:hyperlink>
            <w:r w:rsidR="00615890" w:rsidRPr="00D74EC6">
              <w:rPr>
                <w:rFonts w:ascii="Times New Roman" w:eastAsia="Times New Roman" w:hAnsi="Times New Roman" w:cs="Times New Roman"/>
                <w:sz w:val="24"/>
                <w:szCs w:val="24"/>
                <w:lang w:eastAsia="ru-RU"/>
              </w:rPr>
              <w:t>, </w:t>
            </w:r>
            <w:hyperlink r:id="rId240" w:anchor="A900NP" w:history="1">
              <w:r w:rsidR="00615890" w:rsidRPr="00D74EC6">
                <w:rPr>
                  <w:rFonts w:ascii="Times New Roman" w:eastAsia="Times New Roman" w:hAnsi="Times New Roman" w:cs="Times New Roman"/>
                  <w:sz w:val="24"/>
                  <w:szCs w:val="24"/>
                  <w:u w:val="single"/>
                  <w:lang w:eastAsia="ru-RU"/>
                </w:rPr>
                <w:t>часть 2 статьи 141</w:t>
              </w:r>
            </w:hyperlink>
            <w:r w:rsidR="00615890" w:rsidRPr="00D74EC6">
              <w:rPr>
                <w:rFonts w:ascii="Times New Roman" w:eastAsia="Times New Roman" w:hAnsi="Times New Roman" w:cs="Times New Roman"/>
                <w:sz w:val="24"/>
                <w:szCs w:val="24"/>
                <w:lang w:eastAsia="ru-RU"/>
              </w:rPr>
              <w:t>, пункт 3 </w:t>
            </w:r>
            <w:hyperlink r:id="rId241" w:anchor="A940NQ" w:history="1">
              <w:r w:rsidR="00615890" w:rsidRPr="00D74EC6">
                <w:rPr>
                  <w:rFonts w:ascii="Times New Roman" w:eastAsia="Times New Roman" w:hAnsi="Times New Roman" w:cs="Times New Roman"/>
                  <w:sz w:val="24"/>
                  <w:szCs w:val="24"/>
                  <w:u w:val="single"/>
                  <w:lang w:eastAsia="ru-RU"/>
                </w:rPr>
                <w:t>части 2 статьи 145</w:t>
              </w:r>
            </w:hyperlink>
            <w:r w:rsidR="00615890" w:rsidRPr="00D74EC6">
              <w:rPr>
                <w:rFonts w:ascii="Times New Roman" w:eastAsia="Times New Roman" w:hAnsi="Times New Roman" w:cs="Times New Roman"/>
                <w:sz w:val="24"/>
                <w:szCs w:val="24"/>
                <w:lang w:eastAsia="ru-RU"/>
              </w:rPr>
              <w:t>, </w:t>
            </w:r>
            <w:hyperlink r:id="rId242" w:anchor="A800NC" w:history="1">
              <w:r w:rsidR="00615890" w:rsidRPr="00D74EC6">
                <w:rPr>
                  <w:rFonts w:ascii="Times New Roman" w:eastAsia="Times New Roman" w:hAnsi="Times New Roman" w:cs="Times New Roman"/>
                  <w:sz w:val="24"/>
                  <w:szCs w:val="24"/>
                  <w:u w:val="single"/>
                  <w:lang w:eastAsia="ru-RU"/>
                </w:rPr>
                <w:t>части 1</w:t>
              </w:r>
            </w:hyperlink>
            <w:r w:rsidR="00615890" w:rsidRPr="00D74EC6">
              <w:rPr>
                <w:rFonts w:ascii="Times New Roman" w:eastAsia="Times New Roman" w:hAnsi="Times New Roman" w:cs="Times New Roman"/>
                <w:sz w:val="24"/>
                <w:szCs w:val="24"/>
                <w:lang w:eastAsia="ru-RU"/>
              </w:rPr>
              <w:t> - </w:t>
            </w:r>
            <w:hyperlink r:id="rId243" w:anchor="A8C0NF" w:history="1">
              <w:r w:rsidR="00615890" w:rsidRPr="00D74EC6">
                <w:rPr>
                  <w:rFonts w:ascii="Times New Roman" w:eastAsia="Times New Roman" w:hAnsi="Times New Roman" w:cs="Times New Roman"/>
                  <w:sz w:val="24"/>
                  <w:szCs w:val="24"/>
                  <w:u w:val="single"/>
                  <w:lang w:eastAsia="ru-RU"/>
                </w:rPr>
                <w:t>4 статьи 146 ЖК РФ</w:t>
              </w:r>
            </w:hyperlink>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44.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пункт 4 Правил N 416</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Соблюдаются ли требования к установлению размера платы за содержание и ремонт жилого помещения в многоквартирном доме, управление которым осуществляется ЖК/ЖСК/ТСЖ/ТСН?</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44" w:anchor="BS00PF" w:history="1">
              <w:r w:rsidR="00615890" w:rsidRPr="00D74EC6">
                <w:rPr>
                  <w:rFonts w:ascii="Times New Roman" w:eastAsia="Times New Roman" w:hAnsi="Times New Roman" w:cs="Times New Roman"/>
                  <w:sz w:val="24"/>
                  <w:szCs w:val="24"/>
                  <w:u w:val="single"/>
                  <w:lang w:eastAsia="ru-RU"/>
                </w:rPr>
                <w:t>статья 44.1</w:t>
              </w:r>
            </w:hyperlink>
            <w:r w:rsidR="00615890" w:rsidRPr="00D74EC6">
              <w:rPr>
                <w:rFonts w:ascii="Times New Roman" w:eastAsia="Times New Roman" w:hAnsi="Times New Roman" w:cs="Times New Roman"/>
                <w:sz w:val="24"/>
                <w:szCs w:val="24"/>
                <w:lang w:eastAsia="ru-RU"/>
              </w:rPr>
              <w:t>, </w:t>
            </w:r>
            <w:hyperlink r:id="rId245" w:anchor="8Q80M5" w:history="1">
              <w:r w:rsidR="00615890" w:rsidRPr="00D74EC6">
                <w:rPr>
                  <w:rFonts w:ascii="Times New Roman" w:eastAsia="Times New Roman" w:hAnsi="Times New Roman" w:cs="Times New Roman"/>
                  <w:sz w:val="24"/>
                  <w:szCs w:val="24"/>
                  <w:u w:val="single"/>
                  <w:lang w:eastAsia="ru-RU"/>
                </w:rPr>
                <w:t>часть 2 статья 45</w:t>
              </w:r>
            </w:hyperlink>
            <w:r w:rsidR="00615890" w:rsidRPr="00D74EC6">
              <w:rPr>
                <w:rFonts w:ascii="Times New Roman" w:eastAsia="Times New Roman" w:hAnsi="Times New Roman" w:cs="Times New Roman"/>
                <w:sz w:val="24"/>
                <w:szCs w:val="24"/>
                <w:lang w:eastAsia="ru-RU"/>
              </w:rPr>
              <w:t>, </w:t>
            </w:r>
            <w:hyperlink r:id="rId246" w:anchor="8Q20M1" w:history="1">
              <w:r w:rsidR="00615890" w:rsidRPr="00D74EC6">
                <w:rPr>
                  <w:rFonts w:ascii="Times New Roman" w:eastAsia="Times New Roman" w:hAnsi="Times New Roman" w:cs="Times New Roman"/>
                  <w:sz w:val="24"/>
                  <w:szCs w:val="24"/>
                  <w:u w:val="single"/>
                  <w:lang w:eastAsia="ru-RU"/>
                </w:rPr>
                <w:t>часть 1</w:t>
              </w:r>
            </w:hyperlink>
            <w:r w:rsidR="00615890" w:rsidRPr="00D74EC6">
              <w:rPr>
                <w:rFonts w:ascii="Times New Roman" w:eastAsia="Times New Roman" w:hAnsi="Times New Roman" w:cs="Times New Roman"/>
                <w:sz w:val="24"/>
                <w:szCs w:val="24"/>
                <w:lang w:eastAsia="ru-RU"/>
              </w:rPr>
              <w:t>, </w:t>
            </w:r>
            <w:hyperlink r:id="rId247" w:anchor="8Q60M3" w:history="1">
              <w:r w:rsidR="00615890" w:rsidRPr="00D74EC6">
                <w:rPr>
                  <w:rFonts w:ascii="Times New Roman" w:eastAsia="Times New Roman" w:hAnsi="Times New Roman" w:cs="Times New Roman"/>
                  <w:sz w:val="24"/>
                  <w:szCs w:val="24"/>
                  <w:u w:val="single"/>
                  <w:lang w:eastAsia="ru-RU"/>
                </w:rPr>
                <w:t>3 статьи 46</w:t>
              </w:r>
            </w:hyperlink>
            <w:r w:rsidR="00615890" w:rsidRPr="00D74EC6">
              <w:rPr>
                <w:rFonts w:ascii="Times New Roman" w:eastAsia="Times New Roman" w:hAnsi="Times New Roman" w:cs="Times New Roman"/>
                <w:sz w:val="24"/>
                <w:szCs w:val="24"/>
                <w:lang w:eastAsia="ru-RU"/>
              </w:rPr>
              <w:t>, </w:t>
            </w:r>
            <w:hyperlink r:id="rId248" w:anchor="8P00LN" w:history="1">
              <w:r w:rsidR="00615890" w:rsidRPr="00D74EC6">
                <w:rPr>
                  <w:rFonts w:ascii="Times New Roman" w:eastAsia="Times New Roman" w:hAnsi="Times New Roman" w:cs="Times New Roman"/>
                  <w:sz w:val="24"/>
                  <w:szCs w:val="24"/>
                  <w:u w:val="single"/>
                  <w:lang w:eastAsia="ru-RU"/>
                </w:rPr>
                <w:t>часть 1 статьи 47</w:t>
              </w:r>
            </w:hyperlink>
            <w:r w:rsidR="00615890" w:rsidRPr="00D74EC6">
              <w:rPr>
                <w:rFonts w:ascii="Times New Roman" w:eastAsia="Times New Roman" w:hAnsi="Times New Roman" w:cs="Times New Roman"/>
                <w:sz w:val="24"/>
                <w:szCs w:val="24"/>
                <w:lang w:eastAsia="ru-RU"/>
              </w:rPr>
              <w:t>, </w:t>
            </w:r>
            <w:hyperlink r:id="rId249" w:anchor="A900NP" w:history="1">
              <w:r w:rsidR="00615890" w:rsidRPr="00D74EC6">
                <w:rPr>
                  <w:rFonts w:ascii="Times New Roman" w:eastAsia="Times New Roman" w:hAnsi="Times New Roman" w:cs="Times New Roman"/>
                  <w:sz w:val="24"/>
                  <w:szCs w:val="24"/>
                  <w:u w:val="single"/>
                  <w:lang w:eastAsia="ru-RU"/>
                </w:rPr>
                <w:t>часть 2 статьи 141</w:t>
              </w:r>
            </w:hyperlink>
            <w:r w:rsidR="00615890" w:rsidRPr="00D74EC6">
              <w:rPr>
                <w:rFonts w:ascii="Times New Roman" w:eastAsia="Times New Roman" w:hAnsi="Times New Roman" w:cs="Times New Roman"/>
                <w:sz w:val="24"/>
                <w:szCs w:val="24"/>
                <w:lang w:eastAsia="ru-RU"/>
              </w:rPr>
              <w:t>, пункт 4 </w:t>
            </w:r>
            <w:hyperlink r:id="rId250" w:anchor="A940NQ" w:history="1">
              <w:r w:rsidR="00615890" w:rsidRPr="00D74EC6">
                <w:rPr>
                  <w:rFonts w:ascii="Times New Roman" w:eastAsia="Times New Roman" w:hAnsi="Times New Roman" w:cs="Times New Roman"/>
                  <w:sz w:val="24"/>
                  <w:szCs w:val="24"/>
                  <w:u w:val="single"/>
                  <w:lang w:eastAsia="ru-RU"/>
                </w:rPr>
                <w:t>части 2 статьи 145</w:t>
              </w:r>
            </w:hyperlink>
            <w:r w:rsidR="00615890" w:rsidRPr="00D74EC6">
              <w:rPr>
                <w:rFonts w:ascii="Times New Roman" w:eastAsia="Times New Roman" w:hAnsi="Times New Roman" w:cs="Times New Roman"/>
                <w:sz w:val="24"/>
                <w:szCs w:val="24"/>
                <w:lang w:eastAsia="ru-RU"/>
              </w:rPr>
              <w:t>, </w:t>
            </w:r>
            <w:hyperlink r:id="rId251" w:anchor="A7G0NA" w:history="1">
              <w:r w:rsidR="00615890" w:rsidRPr="00D74EC6">
                <w:rPr>
                  <w:rFonts w:ascii="Times New Roman" w:eastAsia="Times New Roman" w:hAnsi="Times New Roman" w:cs="Times New Roman"/>
                  <w:sz w:val="24"/>
                  <w:szCs w:val="24"/>
                  <w:u w:val="single"/>
                  <w:lang w:eastAsia="ru-RU"/>
                </w:rPr>
                <w:t>часть 2 статьи 116</w:t>
              </w:r>
            </w:hyperlink>
            <w:r w:rsidR="00615890" w:rsidRPr="00D74EC6">
              <w:rPr>
                <w:rFonts w:ascii="Times New Roman" w:eastAsia="Times New Roman" w:hAnsi="Times New Roman" w:cs="Times New Roman"/>
                <w:sz w:val="24"/>
                <w:szCs w:val="24"/>
                <w:lang w:eastAsia="ru-RU"/>
              </w:rPr>
              <w:t>, </w:t>
            </w:r>
            <w:hyperlink r:id="rId252" w:anchor="A7O0NC" w:history="1">
              <w:r w:rsidR="00615890" w:rsidRPr="00D74EC6">
                <w:rPr>
                  <w:rFonts w:ascii="Times New Roman" w:eastAsia="Times New Roman" w:hAnsi="Times New Roman" w:cs="Times New Roman"/>
                  <w:sz w:val="24"/>
                  <w:szCs w:val="24"/>
                  <w:u w:val="single"/>
                  <w:lang w:eastAsia="ru-RU"/>
                </w:rPr>
                <w:t>часть 1 статьи 117</w:t>
              </w:r>
            </w:hyperlink>
            <w:r w:rsidR="00615890" w:rsidRPr="00D74EC6">
              <w:rPr>
                <w:rFonts w:ascii="Times New Roman" w:eastAsia="Times New Roman" w:hAnsi="Times New Roman" w:cs="Times New Roman"/>
                <w:sz w:val="24"/>
                <w:szCs w:val="24"/>
                <w:lang w:eastAsia="ru-RU"/>
              </w:rPr>
              <w:t>, </w:t>
            </w:r>
            <w:hyperlink r:id="rId253" w:anchor="A880NE" w:history="1">
              <w:r w:rsidR="00615890" w:rsidRPr="00D74EC6">
                <w:rPr>
                  <w:rFonts w:ascii="Times New Roman" w:eastAsia="Times New Roman" w:hAnsi="Times New Roman" w:cs="Times New Roman"/>
                  <w:sz w:val="24"/>
                  <w:szCs w:val="24"/>
                  <w:u w:val="single"/>
                  <w:lang w:eastAsia="ru-RU"/>
                </w:rPr>
                <w:t>часть 3 статьи 146</w:t>
              </w:r>
            </w:hyperlink>
            <w:r w:rsidR="00615890" w:rsidRPr="00D74EC6">
              <w:rPr>
                <w:rFonts w:ascii="Times New Roman" w:eastAsia="Times New Roman" w:hAnsi="Times New Roman" w:cs="Times New Roman"/>
                <w:sz w:val="24"/>
                <w:szCs w:val="24"/>
                <w:lang w:eastAsia="ru-RU"/>
              </w:rPr>
              <w:t>, </w:t>
            </w:r>
            <w:hyperlink r:id="rId254" w:anchor="A9A0NO" w:history="1">
              <w:r w:rsidR="00615890" w:rsidRPr="00D74EC6">
                <w:rPr>
                  <w:rFonts w:ascii="Times New Roman" w:eastAsia="Times New Roman" w:hAnsi="Times New Roman" w:cs="Times New Roman"/>
                  <w:sz w:val="24"/>
                  <w:szCs w:val="24"/>
                  <w:u w:val="single"/>
                  <w:lang w:eastAsia="ru-RU"/>
                </w:rPr>
                <w:t>часть 1 статьи 156 ЖК РФ</w:t>
              </w:r>
            </w:hyperlink>
            <w:r w:rsidR="00615890" w:rsidRPr="00D74EC6">
              <w:rPr>
                <w:rFonts w:ascii="Times New Roman" w:eastAsia="Times New Roman" w:hAnsi="Times New Roman" w:cs="Times New Roman"/>
                <w:sz w:val="24"/>
                <w:szCs w:val="24"/>
                <w:lang w:eastAsia="ru-RU"/>
              </w:rPr>
              <w:t>, пункт 11(1) Правил N 491</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w:t>
            </w:r>
            <w:r w:rsidRPr="00D74EC6">
              <w:rPr>
                <w:rFonts w:ascii="Times New Roman" w:eastAsia="Times New Roman" w:hAnsi="Times New Roman" w:cs="Times New Roman"/>
                <w:sz w:val="24"/>
                <w:szCs w:val="24"/>
                <w:lang w:eastAsia="ru-RU"/>
              </w:rPr>
              <w:lastRenderedPageBreak/>
              <w:t>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55" w:anchor="A980NK" w:history="1">
              <w:r w:rsidR="00615890" w:rsidRPr="00D74EC6">
                <w:rPr>
                  <w:rFonts w:ascii="Times New Roman" w:eastAsia="Times New Roman" w:hAnsi="Times New Roman" w:cs="Times New Roman"/>
                  <w:sz w:val="24"/>
                  <w:szCs w:val="24"/>
                  <w:u w:val="single"/>
                  <w:lang w:eastAsia="ru-RU"/>
                </w:rPr>
                <w:t>ч. 2 ст. 162 ЖК РФ</w:t>
              </w:r>
            </w:hyperlink>
            <w:r w:rsidR="00615890" w:rsidRPr="00D74EC6">
              <w:rPr>
                <w:rFonts w:ascii="Times New Roman" w:eastAsia="Times New Roman" w:hAnsi="Times New Roman" w:cs="Times New Roman"/>
                <w:sz w:val="24"/>
                <w:szCs w:val="24"/>
                <w:lang w:eastAsia="ru-RU"/>
              </w:rPr>
              <w:t>; подп. "з" п. 4 Правил N 416</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47.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информация о наименовании товарищества или кооператива, режиме работы, адресе официального сайта в сети "Интернет" (при наличии), адресе официального сайта государственной информационной системы жилищно-коммунального хозяйства в сети "Интернет"; контактных телефонах товарищества или кооператива, аварийно-диспетчерских служб и аварийных служб </w:t>
            </w:r>
            <w:proofErr w:type="spellStart"/>
            <w:r w:rsidRPr="00D74EC6">
              <w:rPr>
                <w:rFonts w:ascii="Times New Roman" w:eastAsia="Times New Roman" w:hAnsi="Times New Roman" w:cs="Times New Roman"/>
                <w:sz w:val="24"/>
                <w:szCs w:val="24"/>
                <w:lang w:eastAsia="ru-RU"/>
              </w:rPr>
              <w:t>ресурсоснабжающих</w:t>
            </w:r>
            <w:proofErr w:type="spellEnd"/>
            <w:r w:rsidRPr="00D74EC6">
              <w:rPr>
                <w:rFonts w:ascii="Times New Roman" w:eastAsia="Times New Roman" w:hAnsi="Times New Roman" w:cs="Times New Roman"/>
                <w:sz w:val="24"/>
                <w:szCs w:val="24"/>
                <w:lang w:eastAsia="ru-RU"/>
              </w:rPr>
              <w:t xml:space="preserve">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w:t>
            </w:r>
            <w:r w:rsidRPr="00D74EC6">
              <w:rPr>
                <w:rFonts w:ascii="Times New Roman" w:eastAsia="Times New Roman" w:hAnsi="Times New Roman" w:cs="Times New Roman"/>
                <w:sz w:val="24"/>
                <w:szCs w:val="24"/>
                <w:lang w:eastAsia="ru-RU"/>
              </w:rPr>
              <w:lastRenderedPageBreak/>
              <w:t>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56" w:anchor="A9K0NQ" w:history="1">
              <w:r w:rsidR="00615890" w:rsidRPr="00D74EC6">
                <w:rPr>
                  <w:rFonts w:ascii="Times New Roman" w:eastAsia="Times New Roman" w:hAnsi="Times New Roman" w:cs="Times New Roman"/>
                  <w:sz w:val="24"/>
                  <w:szCs w:val="24"/>
                  <w:u w:val="single"/>
                  <w:lang w:eastAsia="ru-RU"/>
                </w:rPr>
                <w:t>ч. 1 ст. 161 Жилищного кодекса Российской Федерации</w:t>
              </w:r>
            </w:hyperlink>
            <w:r w:rsidR="00615890" w:rsidRPr="00D74EC6">
              <w:rPr>
                <w:rFonts w:ascii="Times New Roman" w:eastAsia="Times New Roman" w:hAnsi="Times New Roman" w:cs="Times New Roman"/>
                <w:sz w:val="24"/>
                <w:szCs w:val="24"/>
                <w:lang w:eastAsia="ru-RU"/>
              </w:rPr>
              <w:t>; подпункт "а" пункта 32 раздела VIII Правил N 416</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48.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официальном сайте государственной информационной системе жилищно-коммунального хозяйства в сети "Интернет" - www.dom.gosuslugi.ru информация о деятельности по управлению многоквартирными домами, предусмотренная </w:t>
            </w:r>
            <w:r w:rsidRPr="00D74EC6">
              <w:rPr>
                <w:rFonts w:ascii="Times New Roman" w:eastAsia="Times New Roman" w:hAnsi="Times New Roman" w:cs="Times New Roman"/>
                <w:sz w:val="24"/>
                <w:szCs w:val="24"/>
                <w:lang w:eastAsia="ru-RU"/>
              </w:rPr>
              <w:lastRenderedPageBreak/>
              <w:t>законодательство Российской Федерации о государственной информационной системе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57" w:anchor="BRC0PB" w:history="1">
              <w:r w:rsidR="00615890" w:rsidRPr="00D74EC6">
                <w:rPr>
                  <w:rFonts w:ascii="Times New Roman" w:eastAsia="Times New Roman" w:hAnsi="Times New Roman" w:cs="Times New Roman"/>
                  <w:sz w:val="24"/>
                  <w:szCs w:val="24"/>
                  <w:u w:val="single"/>
                  <w:lang w:eastAsia="ru-RU"/>
                </w:rPr>
                <w:t>ч. 10.1 ст. 161 ЖК РФ</w:t>
              </w:r>
            </w:hyperlink>
            <w:r w:rsidR="00615890" w:rsidRPr="00D74EC6">
              <w:rPr>
                <w:rFonts w:ascii="Times New Roman" w:eastAsia="Times New Roman" w:hAnsi="Times New Roman" w:cs="Times New Roman"/>
                <w:sz w:val="24"/>
                <w:szCs w:val="24"/>
                <w:lang w:eastAsia="ru-RU"/>
              </w:rPr>
              <w:t>; </w:t>
            </w:r>
            <w:hyperlink r:id="rId258" w:anchor="8P40LU" w:history="1">
              <w:r w:rsidR="00615890" w:rsidRPr="00D74EC6">
                <w:rPr>
                  <w:rFonts w:ascii="Times New Roman" w:eastAsia="Times New Roman" w:hAnsi="Times New Roman" w:cs="Times New Roman"/>
                  <w:sz w:val="24"/>
                  <w:szCs w:val="24"/>
                  <w:u w:val="single"/>
                  <w:lang w:eastAsia="ru-RU"/>
                </w:rPr>
                <w:t>ч. 18 ст. 7 Федерального закона от 21.07.2014 N 209-ФЗ</w:t>
              </w:r>
            </w:hyperlink>
            <w:r w:rsidR="00615890" w:rsidRPr="00D74EC6">
              <w:rPr>
                <w:rFonts w:ascii="Times New Roman" w:eastAsia="Times New Roman" w:hAnsi="Times New Roman" w:cs="Times New Roman"/>
                <w:sz w:val="24"/>
                <w:szCs w:val="24"/>
                <w:lang w:eastAsia="ru-RU"/>
              </w:rPr>
              <w:t xml:space="preserve">; подпункт "б" пункта 32 раздела VIII Правил N 416; раздел 10 Приказа </w:t>
            </w:r>
            <w:proofErr w:type="spellStart"/>
            <w:r w:rsidR="00615890" w:rsidRPr="00D74EC6">
              <w:rPr>
                <w:rFonts w:ascii="Times New Roman" w:eastAsia="Times New Roman" w:hAnsi="Times New Roman" w:cs="Times New Roman"/>
                <w:sz w:val="24"/>
                <w:szCs w:val="24"/>
                <w:lang w:eastAsia="ru-RU"/>
              </w:rPr>
              <w:t>Минкомсвязи</w:t>
            </w:r>
            <w:proofErr w:type="spellEnd"/>
            <w:r w:rsidR="00615890" w:rsidRPr="00D74EC6">
              <w:rPr>
                <w:rFonts w:ascii="Times New Roman" w:eastAsia="Times New Roman" w:hAnsi="Times New Roman" w:cs="Times New Roman"/>
                <w:sz w:val="24"/>
                <w:szCs w:val="24"/>
                <w:lang w:eastAsia="ru-RU"/>
              </w:rPr>
              <w:t xml:space="preserve"> России N 74 Минстроя России N 114/</w:t>
            </w:r>
            <w:proofErr w:type="spellStart"/>
            <w:r w:rsidR="00615890" w:rsidRPr="00D74EC6">
              <w:rPr>
                <w:rFonts w:ascii="Times New Roman" w:eastAsia="Times New Roman" w:hAnsi="Times New Roman" w:cs="Times New Roman"/>
                <w:sz w:val="24"/>
                <w:szCs w:val="24"/>
                <w:lang w:eastAsia="ru-RU"/>
              </w:rPr>
              <w:t>пр</w:t>
            </w:r>
            <w:proofErr w:type="spellEnd"/>
            <w:r w:rsidR="00615890" w:rsidRPr="00D74EC6">
              <w:rPr>
                <w:rFonts w:ascii="Times New Roman" w:eastAsia="Times New Roman" w:hAnsi="Times New Roman" w:cs="Times New Roman"/>
                <w:sz w:val="24"/>
                <w:szCs w:val="24"/>
                <w:lang w:eastAsia="ru-RU"/>
              </w:rPr>
              <w:t xml:space="preserve"> от 29.02.2016</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49.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Предоставляется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территории Новосибирской области, собственникам и пользователям помещений в многоквартирном доме информация по запросам (обращениям)? Обеспечивается ли направление ответов на индивидуальные либо коллективные запросы лиц, не являющимся собственниками и пользователями помещений в многоквартирным домом?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0" w:type="dxa"/>
            <w:gridSpan w:val="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9"/>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59" w:anchor="A9K0NQ" w:history="1">
              <w:r w:rsidR="00615890" w:rsidRPr="00D74EC6">
                <w:rPr>
                  <w:rFonts w:ascii="Times New Roman" w:eastAsia="Times New Roman" w:hAnsi="Times New Roman" w:cs="Times New Roman"/>
                  <w:sz w:val="24"/>
                  <w:szCs w:val="24"/>
                  <w:u w:val="single"/>
                  <w:lang w:eastAsia="ru-RU"/>
                </w:rPr>
                <w:t>ч. 1 ст. 161 ЖК РФ</w:t>
              </w:r>
            </w:hyperlink>
            <w:r w:rsidR="00615890" w:rsidRPr="00D74EC6">
              <w:rPr>
                <w:rFonts w:ascii="Times New Roman" w:eastAsia="Times New Roman" w:hAnsi="Times New Roman" w:cs="Times New Roman"/>
                <w:sz w:val="24"/>
                <w:szCs w:val="24"/>
                <w:lang w:eastAsia="ru-RU"/>
              </w:rPr>
              <w:t>; пункт 34, 35, 36, 37 раздела VIII Правил N 416</w:t>
            </w:r>
          </w:p>
        </w:tc>
      </w:tr>
      <w:tr w:rsidR="00615890" w:rsidRPr="00D74EC6" w:rsidTr="00615890">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w:t>
            </w:r>
            <w:r w:rsidRPr="00D74EC6">
              <w:rPr>
                <w:rFonts w:ascii="Times New Roman" w:eastAsia="Times New Roman" w:hAnsi="Times New Roman" w:cs="Times New Roman"/>
                <w:sz w:val="24"/>
                <w:szCs w:val="24"/>
                <w:lang w:eastAsia="ru-RU"/>
              </w:rPr>
              <w:lastRenderedPageBreak/>
              <w:t>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3"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06" w:type="dxa"/>
            <w:gridSpan w:val="10"/>
            <w:tcBorders>
              <w:top w:val="single" w:sz="6" w:space="0" w:color="000000"/>
              <w:left w:val="single" w:sz="4" w:space="0" w:color="000000" w:themeColor="text1"/>
              <w:bottom w:val="single" w:sz="6" w:space="0" w:color="000000"/>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5890" w:rsidRPr="00D74EC6" w:rsidRDefault="00E86D6B"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60" w:anchor="A980NK" w:history="1">
              <w:r w:rsidR="00615890" w:rsidRPr="00D74EC6">
                <w:rPr>
                  <w:rFonts w:ascii="Times New Roman" w:eastAsia="Times New Roman" w:hAnsi="Times New Roman" w:cs="Times New Roman"/>
                  <w:sz w:val="24"/>
                  <w:szCs w:val="24"/>
                  <w:u w:val="single"/>
                  <w:lang w:eastAsia="ru-RU"/>
                </w:rPr>
                <w:t>ч. 2 ст. 162 ЖК РФ</w:t>
              </w:r>
            </w:hyperlink>
            <w:r w:rsidR="00615890" w:rsidRPr="00D74EC6">
              <w:rPr>
                <w:rFonts w:ascii="Times New Roman" w:eastAsia="Times New Roman" w:hAnsi="Times New Roman" w:cs="Times New Roman"/>
                <w:sz w:val="24"/>
                <w:szCs w:val="24"/>
                <w:lang w:eastAsia="ru-RU"/>
              </w:rPr>
              <w:t>; подп. "з" п. 4 Правил N 416</w:t>
            </w:r>
          </w:p>
        </w:tc>
      </w:tr>
      <w:tr w:rsidR="00615890" w:rsidRPr="00D74EC6" w:rsidTr="00615890">
        <w:trPr>
          <w:gridAfter w:val="1"/>
          <w:wAfter w:w="93" w:type="dxa"/>
          <w:trHeight w:val="5705"/>
        </w:trPr>
        <w:tc>
          <w:tcPr>
            <w:tcW w:w="72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51.</w:t>
            </w:r>
          </w:p>
        </w:tc>
        <w:tc>
          <w:tcPr>
            <w:tcW w:w="37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Предоставляется ли ЖК/ЖСК/ТСЖ/ТСН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обеспечивается ли сохранность информации о показаниях коллективных (общедомовых), индивидуальных, общих (квартирных) приборов учета в течение не менее 3 лет?</w:t>
            </w:r>
          </w:p>
        </w:tc>
        <w:tc>
          <w:tcPr>
            <w:tcW w:w="98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6" w:type="dxa"/>
            <w:gridSpan w:val="2"/>
            <w:tcBorders>
              <w:top w:val="single" w:sz="6" w:space="0" w:color="000000"/>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11" w:type="dxa"/>
            <w:gridSpan w:val="5"/>
            <w:tcBorders>
              <w:top w:val="single" w:sz="6" w:space="0" w:color="000000"/>
              <w:left w:val="single" w:sz="4" w:space="0" w:color="000000" w:themeColor="text1"/>
              <w:bottom w:val="single" w:sz="4" w:space="0" w:color="auto"/>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06" w:type="dxa"/>
            <w:gridSpan w:val="10"/>
            <w:tcBorders>
              <w:top w:val="single" w:sz="6" w:space="0" w:color="000000"/>
              <w:left w:val="single" w:sz="4" w:space="0" w:color="000000" w:themeColor="text1"/>
              <w:bottom w:val="single" w:sz="4" w:space="0" w:color="auto"/>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ч. 2.2 </w:t>
            </w:r>
            <w:hyperlink r:id="rId261" w:anchor="8P80LT" w:history="1">
              <w:r w:rsidRPr="00D74EC6">
                <w:rPr>
                  <w:rFonts w:ascii="Times New Roman" w:eastAsia="Times New Roman" w:hAnsi="Times New Roman" w:cs="Times New Roman"/>
                  <w:sz w:val="24"/>
                  <w:szCs w:val="24"/>
                  <w:u w:val="single"/>
                  <w:lang w:eastAsia="ru-RU"/>
                </w:rPr>
                <w:t>ст. 161</w:t>
              </w:r>
            </w:hyperlink>
            <w:r w:rsidRPr="00D74EC6">
              <w:rPr>
                <w:rFonts w:ascii="Times New Roman" w:eastAsia="Times New Roman" w:hAnsi="Times New Roman" w:cs="Times New Roman"/>
                <w:sz w:val="24"/>
                <w:szCs w:val="24"/>
                <w:lang w:eastAsia="ru-RU"/>
              </w:rPr>
              <w:t>; подп. "е" п. 31 Правил N 354</w:t>
            </w:r>
          </w:p>
        </w:tc>
      </w:tr>
      <w:tr w:rsidR="00615890" w:rsidRPr="00D74EC6" w:rsidTr="00615890">
        <w:trPr>
          <w:gridAfter w:val="1"/>
          <w:wAfter w:w="93" w:type="dxa"/>
          <w:trHeight w:val="3154"/>
        </w:trPr>
        <w:tc>
          <w:tcPr>
            <w:tcW w:w="72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52.</w:t>
            </w:r>
          </w:p>
        </w:tc>
        <w:tc>
          <w:tcPr>
            <w:tcW w:w="37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обеспечены инвалидам </w:t>
            </w:r>
            <w:hyperlink r:id="rId262" w:anchor="/document/71444830/entry/115" w:history="1">
              <w:r w:rsidRPr="00D74EC6">
                <w:rPr>
                  <w:rFonts w:ascii="Times New Roman" w:eastAsia="Times New Roman" w:hAnsi="Times New Roman" w:cs="Times New Roman"/>
                  <w:sz w:val="24"/>
                  <w:szCs w:val="24"/>
                  <w:shd w:val="clear" w:color="auto" w:fill="FFFFFF"/>
                  <w:lang w:eastAsia="ru-RU"/>
                </w:rPr>
                <w:t>условия</w:t>
              </w:r>
            </w:hyperlink>
            <w:r w:rsidRPr="00D74EC6">
              <w:rPr>
                <w:rFonts w:ascii="Times New Roman" w:eastAsia="Times New Roman" w:hAnsi="Times New Roman" w:cs="Times New Roman"/>
                <w:sz w:val="24"/>
                <w:szCs w:val="24"/>
                <w:shd w:val="clear" w:color="auto" w:fill="FFFFFF"/>
                <w:lang w:eastAsia="ru-RU"/>
              </w:rPr>
              <w:t> для беспрепятственного доступа к жилому помещению и (или) общему имуществу в многоквартирных домах?</w:t>
            </w:r>
          </w:p>
        </w:tc>
        <w:tc>
          <w:tcPr>
            <w:tcW w:w="98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8" w:type="dxa"/>
            <w:tcBorders>
              <w:top w:val="single" w:sz="4" w:space="0" w:color="auto"/>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29"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06" w:type="dxa"/>
            <w:gridSpan w:val="10"/>
            <w:tcBorders>
              <w:top w:val="single" w:sz="4" w:space="0" w:color="auto"/>
              <w:left w:val="single" w:sz="4" w:space="0" w:color="000000" w:themeColor="text1"/>
              <w:bottom w:val="single" w:sz="4" w:space="0" w:color="auto"/>
              <w:right w:val="single" w:sz="6" w:space="0" w:color="000000"/>
            </w:tcBorders>
            <w:shd w:val="clear" w:color="auto" w:fill="auto"/>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6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lang w:eastAsia="ru-RU"/>
              </w:rPr>
              <w:t xml:space="preserve">Раздел </w:t>
            </w:r>
            <w:r w:rsidRPr="00D74EC6">
              <w:rPr>
                <w:rFonts w:ascii="Times New Roman" w:eastAsia="Times New Roman" w:hAnsi="Times New Roman" w:cs="Times New Roman"/>
                <w:sz w:val="24"/>
                <w:szCs w:val="24"/>
                <w:lang w:val="en-US" w:eastAsia="ru-RU"/>
              </w:rPr>
              <w:t>III</w:t>
            </w:r>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sz w:val="24"/>
                <w:szCs w:val="24"/>
                <w:shd w:val="clear" w:color="auto" w:fill="FFFFFF"/>
                <w:lang w:eastAsia="ru-RU"/>
              </w:rPr>
              <w:t>Постановления Правительства РФ от 9 июля 2016 г. N 649 "О мерах по приспособлению жилых помещений и общего имущества в многоквартирном доме с учетом потребностей инвалидов"</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bl>
    <w:p w:rsidR="00615890" w:rsidRPr="00D74EC6" w:rsidRDefault="00615890" w:rsidP="0061589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2"/>
          <w:sz w:val="24"/>
          <w:szCs w:val="24"/>
          <w:lang w:eastAsia="ru-RU"/>
        </w:rPr>
        <w:sectPr w:rsidR="00615890" w:rsidRPr="00D74EC6" w:rsidSect="00615890">
          <w:pgSz w:w="16838" w:h="11906" w:orient="landscape"/>
          <w:pgMar w:top="1701" w:right="1134" w:bottom="851" w:left="1134" w:header="709" w:footer="709" w:gutter="0"/>
          <w:cols w:space="708"/>
          <w:docGrid w:linePitch="360"/>
        </w:sectPr>
      </w:pPr>
    </w:p>
    <w:p w:rsidR="00615890" w:rsidRPr="00D74EC6" w:rsidRDefault="00615890" w:rsidP="0061589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lastRenderedPageBreak/>
        <w:br/>
      </w:r>
      <w:proofErr w:type="gramStart"/>
      <w:r w:rsidRPr="00D74EC6">
        <w:rPr>
          <w:rFonts w:ascii="Times New Roman" w:eastAsia="Times New Roman" w:hAnsi="Times New Roman" w:cs="Times New Roman"/>
          <w:spacing w:val="-22"/>
          <w:sz w:val="24"/>
          <w:szCs w:val="24"/>
          <w:lang w:eastAsia="ru-RU"/>
        </w:rPr>
        <w:t>*  Примечание</w:t>
      </w:r>
      <w:proofErr w:type="gramEnd"/>
      <w:r w:rsidRPr="00D74EC6">
        <w:rPr>
          <w:rFonts w:ascii="Times New Roman" w:eastAsia="Times New Roman" w:hAnsi="Times New Roman" w:cs="Times New Roman"/>
          <w:spacing w:val="-22"/>
          <w:sz w:val="24"/>
          <w:szCs w:val="24"/>
          <w:lang w:eastAsia="ru-RU"/>
        </w:rPr>
        <w:t>: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615890" w:rsidRPr="00D74EC6" w:rsidRDefault="00615890" w:rsidP="0061589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2"/>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Пояснения и дополнения по вопросам, содержащимся в перечне:</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Подписи лица (лиц), проводящего (проводящих) проверку:</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Должность    ____________________________________                   /Ф.И.О.</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Должность    ____________________________________                   /Ф.И.О.</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С проверочным листом ознакомлен(а):</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xml:space="preserve">                                                                                                                                                                                     </w:t>
      </w:r>
      <w:proofErr w:type="gramStart"/>
      <w:r w:rsidRPr="00D74EC6">
        <w:rPr>
          <w:rFonts w:ascii="Times New Roman" w:eastAsia="Times New Roman" w:hAnsi="Times New Roman" w:cs="Times New Roman"/>
          <w:spacing w:val="-22"/>
          <w:sz w:val="24"/>
          <w:szCs w:val="24"/>
          <w:lang w:eastAsia="ru-RU"/>
        </w:rPr>
        <w:t>( подпись</w:t>
      </w:r>
      <w:proofErr w:type="gramEnd"/>
      <w:r w:rsidRPr="00D74EC6">
        <w:rPr>
          <w:rFonts w:ascii="Times New Roman" w:eastAsia="Times New Roman" w:hAnsi="Times New Roman" w:cs="Times New Roman"/>
          <w:spacing w:val="-22"/>
          <w:sz w:val="24"/>
          <w:szCs w:val="24"/>
          <w:lang w:eastAsia="ru-RU"/>
        </w:rPr>
        <w:t>)</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Отметка об отказе ознакомления с проверочным листом:</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должностного лица (лиц), проводящего проверку)</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Копию проверочного листа получил(а):</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Отметка об отказе получения проверочного листа:</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должностного лица (лиц), проводящего проверку)</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spacing w:after="160" w:line="259" w:lineRule="auto"/>
        <w:rPr>
          <w:rFonts w:ascii="Times New Roman" w:hAnsi="Times New Roman" w:cs="Times New Roman"/>
          <w:sz w:val="24"/>
          <w:szCs w:val="24"/>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bCs/>
          <w:sz w:val="24"/>
          <w:szCs w:val="24"/>
          <w:lang w:eastAsia="ru-RU"/>
        </w:rPr>
        <w:t>АДМИНИСТРАЦИЯ</w:t>
      </w:r>
      <w:r w:rsidRPr="00D74EC6">
        <w:rPr>
          <w:rFonts w:ascii="Times New Roman" w:eastAsia="Times New Roman" w:hAnsi="Times New Roman" w:cs="Times New Roman"/>
          <w:sz w:val="24"/>
          <w:szCs w:val="24"/>
          <w:lang w:eastAsia="ru-RU"/>
        </w:rPr>
        <w:t xml:space="preserve">  </w:t>
      </w:r>
      <w:r w:rsidR="00700F73"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b/>
          <w:sz w:val="24"/>
          <w:szCs w:val="24"/>
          <w:lang w:eastAsia="ru-RU"/>
        </w:rPr>
        <w:t>СУРКОВСКОГО  СЕЛЬСОВЕТА</w:t>
      </w:r>
      <w:proofErr w:type="gramEnd"/>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ТОГУЧИНСКОГО  РАЙОНА</w:t>
      </w:r>
      <w:proofErr w:type="gramEnd"/>
      <w:r w:rsidRPr="00D74EC6">
        <w:rPr>
          <w:rFonts w:ascii="Times New Roman" w:eastAsia="Times New Roman" w:hAnsi="Times New Roman" w:cs="Times New Roman"/>
          <w:b/>
          <w:sz w:val="24"/>
          <w:szCs w:val="24"/>
          <w:lang w:eastAsia="ru-RU"/>
        </w:rPr>
        <w:t xml:space="preserve"> </w:t>
      </w:r>
      <w:r w:rsidR="00700F73"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 xml:space="preserve"> НОВОСИБИРСКОЙ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                     22.11. 2021г.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 100</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bCs/>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t>Об  утверждении</w:t>
      </w:r>
      <w:proofErr w:type="gramEnd"/>
      <w:r w:rsidRPr="00D74EC6">
        <w:rPr>
          <w:rFonts w:ascii="Times New Roman" w:eastAsia="Times New Roman" w:hAnsi="Times New Roman" w:cs="Times New Roman"/>
          <w:bCs/>
          <w:sz w:val="24"/>
          <w:szCs w:val="24"/>
          <w:lang w:eastAsia="ru-RU"/>
        </w:rPr>
        <w:t xml:space="preserve">  формы  проверочного  листа  (списков  контрольных  вопросов),  применяемого  при  осуществлении  муниципального контроля   </w:t>
      </w:r>
      <w:r w:rsidRPr="00D74EC6">
        <w:rPr>
          <w:rFonts w:ascii="Times New Roman" w:eastAsia="Calibri" w:hAnsi="Times New Roman" w:cs="Times New Roman"/>
          <w:sz w:val="24"/>
          <w:szCs w:val="24"/>
        </w:rPr>
        <w:t xml:space="preserve">в сфере благоустройства на территории </w:t>
      </w:r>
      <w:r w:rsidRPr="00D74EC6">
        <w:rPr>
          <w:rFonts w:ascii="Times New Roman" w:eastAsia="Calibri" w:hAnsi="Times New Roman" w:cs="Times New Roman"/>
          <w:b/>
          <w:sz w:val="24"/>
          <w:szCs w:val="24"/>
        </w:rPr>
        <w:t xml:space="preserve"> </w:t>
      </w:r>
      <w:r w:rsidRPr="00D74EC6">
        <w:rPr>
          <w:rFonts w:ascii="Times New Roman" w:eastAsia="Times New Roman" w:hAnsi="Times New Roman" w:cs="Times New Roman"/>
          <w:bCs/>
          <w:sz w:val="24"/>
          <w:szCs w:val="24"/>
          <w:lang w:eastAsia="ru-RU"/>
        </w:rPr>
        <w:t xml:space="preserve"> Сурковского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shd w:val="clear" w:color="auto" w:fill="FFFFFF"/>
          <w:lang w:eastAsia="ru-RU"/>
        </w:rPr>
        <w:t>В  соответствии</w:t>
      </w:r>
      <w:proofErr w:type="gramEnd"/>
      <w:r w:rsidRPr="00D74EC6">
        <w:rPr>
          <w:rFonts w:ascii="Times New Roman" w:eastAsia="Times New Roman" w:hAnsi="Times New Roman" w:cs="Times New Roman"/>
          <w:sz w:val="24"/>
          <w:szCs w:val="24"/>
          <w:shd w:val="clear" w:color="auto" w:fill="FFFFFF"/>
          <w:lang w:eastAsia="ru-RU"/>
        </w:rPr>
        <w:t xml:space="preserve">  с  </w:t>
      </w:r>
      <w:hyperlink r:id="rId263" w:anchor="/document/12164247/entry/9113" w:history="1">
        <w:r w:rsidRPr="00D74EC6">
          <w:rPr>
            <w:rFonts w:ascii="Times New Roman" w:eastAsia="Times New Roman" w:hAnsi="Times New Roman" w:cs="Times New Roman"/>
            <w:sz w:val="24"/>
            <w:szCs w:val="24"/>
            <w:shd w:val="clear" w:color="auto" w:fill="FFFFFF"/>
            <w:lang w:eastAsia="ru-RU"/>
          </w:rPr>
          <w:t>частью  11.3  статьи  9</w:t>
        </w:r>
      </w:hyperlink>
      <w:r w:rsidRPr="00D74EC6">
        <w:rPr>
          <w:rFonts w:ascii="Times New Roman" w:eastAsia="Times New Roman" w:hAnsi="Times New Roman" w:cs="Times New Roman"/>
          <w:sz w:val="24"/>
          <w:szCs w:val="24"/>
          <w:shd w:val="clear" w:color="auto" w:fill="FFFFFF"/>
          <w:lang w:eastAsia="ru-RU"/>
        </w:rPr>
        <w:t xml:space="preserve">  Федерального  закона  </w:t>
      </w:r>
      <w:r w:rsidRPr="00D74EC6">
        <w:rPr>
          <w:rFonts w:ascii="Times New Roman" w:eastAsia="Times New Roman" w:hAnsi="Times New Roman" w:cs="Times New Roman"/>
          <w:sz w:val="24"/>
          <w:szCs w:val="24"/>
          <w:lang w:eastAsia="ru-RU"/>
        </w:rPr>
        <w:t xml:space="preserve">от  26  декабря  2008  г.  </w:t>
      </w:r>
      <w:proofErr w:type="gramStart"/>
      <w:r w:rsidRPr="00D74EC6">
        <w:rPr>
          <w:rFonts w:ascii="Times New Roman" w:eastAsia="Times New Roman" w:hAnsi="Times New Roman" w:cs="Times New Roman"/>
          <w:sz w:val="24"/>
          <w:szCs w:val="24"/>
          <w:lang w:eastAsia="ru-RU"/>
        </w:rPr>
        <w:t>№  294</w:t>
      </w:r>
      <w:proofErr w:type="gramEnd"/>
      <w:r w:rsidRPr="00D74EC6">
        <w:rPr>
          <w:rFonts w:ascii="Times New Roman" w:eastAsia="Times New Roman" w:hAnsi="Times New Roman" w:cs="Times New Roman"/>
          <w:sz w:val="24"/>
          <w:szCs w:val="24"/>
          <w:lang w:eastAsia="ru-RU"/>
        </w:rPr>
        <w:t>-ФЗ  «</w:t>
      </w:r>
      <w:hyperlink r:id="rId264" w:tgtFrame="_blank" w:history="1">
        <w:r w:rsidRPr="00D74EC6">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74EC6">
        <w:rPr>
          <w:rFonts w:ascii="Times New Roman" w:eastAsia="Times New Roman" w:hAnsi="Times New Roman" w:cs="Times New Roman"/>
          <w:sz w:val="24"/>
          <w:szCs w:val="24"/>
          <w:lang w:eastAsia="ru-RU"/>
        </w:rPr>
        <w:t xml:space="preserve">»,  </w:t>
      </w:r>
      <w:hyperlink r:id="rId265" w:history="1">
        <w:r w:rsidRPr="00D74EC6">
          <w:rPr>
            <w:rFonts w:ascii="Times New Roman" w:eastAsia="Times New Roman" w:hAnsi="Times New Roman" w:cs="Times New Roman"/>
            <w:sz w:val="24"/>
            <w:szCs w:val="24"/>
            <w:lang w:eastAsia="ru-RU"/>
          </w:rPr>
          <w:t>постановлением</w:t>
        </w:r>
      </w:hyperlink>
      <w:r w:rsidRPr="00D74EC6">
        <w:rPr>
          <w:rFonts w:ascii="Times New Roman" w:eastAsia="Times New Roman" w:hAnsi="Times New Roman" w:cs="Times New Roman"/>
          <w:sz w:val="24"/>
          <w:szCs w:val="24"/>
          <w:lang w:eastAsia="ru-RU"/>
        </w:rPr>
        <w:t xml:space="preserve">  Правительства  Российской  Федерации  от  13  февраля  2017  г.  №  177  «</w:t>
      </w:r>
      <w:hyperlink r:id="rId266" w:tgtFrame="_blank" w:history="1">
        <w:r w:rsidRPr="00D74EC6">
          <w:rPr>
            <w:rFonts w:ascii="Times New Roman" w:eastAsia="Times New Roman" w:hAnsi="Times New Roman" w:cs="Times New Roman"/>
            <w:sz w:val="24"/>
            <w:szCs w:val="24"/>
            <w:lang w:eastAsia="ru-RU"/>
          </w:rPr>
          <w:t>Об  утверждении  общих  требований  к  разработке  и  утверждению  проверочных  листов  (списков  контрольных  вопросов)</w:t>
        </w:r>
      </w:hyperlink>
      <w:r w:rsidRPr="00D74EC6">
        <w:rPr>
          <w:rFonts w:ascii="Times New Roman" w:eastAsia="Times New Roman" w:hAnsi="Times New Roman" w:cs="Times New Roman"/>
          <w:sz w:val="24"/>
          <w:szCs w:val="24"/>
          <w:lang w:eastAsia="ru-RU"/>
        </w:rPr>
        <w:t xml:space="preserve">»  и  руководствуясь  </w:t>
      </w:r>
      <w:hyperlink r:id="rId267" w:tgtFrame="_blank" w:history="1">
        <w:r w:rsidRPr="00D74EC6">
          <w:rPr>
            <w:rFonts w:ascii="Times New Roman" w:eastAsia="Times New Roman" w:hAnsi="Times New Roman" w:cs="Times New Roman"/>
            <w:sz w:val="24"/>
            <w:szCs w:val="24"/>
            <w:lang w:eastAsia="ru-RU"/>
          </w:rPr>
          <w:t>Уставом</w:t>
        </w:r>
      </w:hyperlink>
      <w:r w:rsidRPr="00D74EC6">
        <w:rPr>
          <w:rFonts w:ascii="Times New Roman" w:eastAsia="Times New Roman" w:hAnsi="Times New Roman" w:cs="Times New Roman"/>
          <w:sz w:val="24"/>
          <w:szCs w:val="24"/>
          <w:lang w:eastAsia="ru-RU"/>
        </w:rPr>
        <w:t xml:space="preserve">  сельского  поселения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администрация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ПОСТАНОВЛЯЕТ:</w:t>
      </w:r>
    </w:p>
    <w:p w:rsidR="00615890" w:rsidRPr="00D74EC6" w:rsidRDefault="00615890" w:rsidP="00615890">
      <w:pPr>
        <w:spacing w:after="0" w:line="240" w:lineRule="auto"/>
        <w:ind w:left="36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 </w:t>
      </w:r>
      <w:proofErr w:type="gramStart"/>
      <w:r w:rsidRPr="00D74EC6">
        <w:rPr>
          <w:rFonts w:ascii="Times New Roman" w:eastAsia="Times New Roman" w:hAnsi="Times New Roman" w:cs="Times New Roman"/>
          <w:sz w:val="24"/>
          <w:szCs w:val="24"/>
          <w:lang w:eastAsia="ru-RU"/>
        </w:rPr>
        <w:t>Утвердить  форму</w:t>
      </w:r>
      <w:proofErr w:type="gramEnd"/>
      <w:r w:rsidRPr="00D74EC6">
        <w:rPr>
          <w:rFonts w:ascii="Times New Roman" w:eastAsia="Times New Roman" w:hAnsi="Times New Roman" w:cs="Times New Roman"/>
          <w:sz w:val="24"/>
          <w:szCs w:val="24"/>
          <w:lang w:eastAsia="ru-RU"/>
        </w:rPr>
        <w:t xml:space="preserve">  проверочного листа  (списков  контрольных  вопросов</w:t>
      </w:r>
      <w:r w:rsidRPr="00D74EC6">
        <w:rPr>
          <w:rFonts w:ascii="Times New Roman" w:eastAsia="Times New Roman" w:hAnsi="Times New Roman" w:cs="Times New Roman"/>
          <w:bCs/>
          <w:sz w:val="24"/>
          <w:szCs w:val="24"/>
          <w:lang w:eastAsia="ru-RU"/>
        </w:rPr>
        <w:t xml:space="preserve">),  применяемого  при  осуществлении  муниципального  контроля    в сфере благоустройства на  территории  Сурковского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 согласно приложению к настоящему постановлению.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2. Опубликовать настоящее постановление в периодическом печатном издании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разместить на официальном </w:t>
      </w:r>
      <w:proofErr w:type="gramStart"/>
      <w:r w:rsidRPr="00D74EC6">
        <w:rPr>
          <w:rFonts w:ascii="Times New Roman" w:eastAsia="Times New Roman" w:hAnsi="Times New Roman" w:cs="Times New Roman"/>
          <w:sz w:val="24"/>
          <w:szCs w:val="24"/>
          <w:lang w:eastAsia="ru-RU"/>
        </w:rPr>
        <w:t>сайте  администрации</w:t>
      </w:r>
      <w:proofErr w:type="gramEnd"/>
      <w:r w:rsidRPr="00D74EC6">
        <w:rPr>
          <w:rFonts w:ascii="Times New Roman" w:eastAsia="Times New Roman" w:hAnsi="Times New Roman" w:cs="Times New Roman"/>
          <w:sz w:val="24"/>
          <w:szCs w:val="24"/>
          <w:lang w:eastAsia="ru-RU"/>
        </w:rPr>
        <w:t xml:space="preserve">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Глава  Сурковского</w:t>
      </w:r>
      <w:proofErr w:type="gramEnd"/>
      <w:r w:rsidRPr="00D74EC6">
        <w:rPr>
          <w:rFonts w:ascii="Times New Roman" w:eastAsia="Times New Roman" w:hAnsi="Times New Roman" w:cs="Times New Roman"/>
          <w:sz w:val="24"/>
          <w:szCs w:val="24"/>
          <w:lang w:eastAsia="ru-RU"/>
        </w:rPr>
        <w:t xml:space="preserve">  сельсовета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Новосибирской области                                                             </w:t>
      </w:r>
      <w:proofErr w:type="spellStart"/>
      <w:r w:rsidRPr="00D74EC6">
        <w:rPr>
          <w:rFonts w:ascii="Times New Roman" w:eastAsia="Times New Roman" w:hAnsi="Times New Roman" w:cs="Times New Roman"/>
          <w:sz w:val="24"/>
          <w:szCs w:val="24"/>
          <w:lang w:eastAsia="ru-RU"/>
        </w:rPr>
        <w:t>А.И.Гордиенко</w:t>
      </w:r>
      <w:proofErr w:type="spellEnd"/>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Приложение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t>к  постановлению</w:t>
      </w:r>
      <w:proofErr w:type="gramEnd"/>
      <w:r w:rsidRPr="00D74EC6">
        <w:rPr>
          <w:rFonts w:ascii="Times New Roman" w:eastAsia="Times New Roman" w:hAnsi="Times New Roman" w:cs="Times New Roman"/>
          <w:bCs/>
          <w:sz w:val="24"/>
          <w:szCs w:val="24"/>
          <w:lang w:eastAsia="ru-RU"/>
        </w:rPr>
        <w:t xml:space="preserve">  администрации</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bCs/>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r w:rsidRPr="00D74EC6">
        <w:rPr>
          <w:rFonts w:ascii="Times New Roman" w:eastAsia="Times New Roman" w:hAnsi="Times New Roman" w:cs="Times New Roman"/>
          <w:bCs/>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22.11.2021 № 100</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
          <w:bCs/>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745"/>
      </w:tblGrid>
      <w:tr w:rsidR="00615890" w:rsidRPr="00D74EC6" w:rsidTr="00615890">
        <w:tc>
          <w:tcPr>
            <w:tcW w:w="4785" w:type="dxa"/>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4786" w:type="dxa"/>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QR-код</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sz w:val="24"/>
                <w:szCs w:val="24"/>
                <w:shd w:val="clear" w:color="auto" w:fill="FFFFFF"/>
                <w:lang w:eastAsia="ru-RU"/>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68" w:anchor="/document/400665980/entry/10000" w:history="1">
              <w:r w:rsidRPr="00D74EC6">
                <w:rPr>
                  <w:rFonts w:ascii="Times New Roman" w:eastAsia="Times New Roman" w:hAnsi="Times New Roman" w:cs="Times New Roman"/>
                  <w:sz w:val="24"/>
                  <w:szCs w:val="24"/>
                  <w:u w:val="single"/>
                  <w:shd w:val="clear" w:color="auto" w:fill="FFFFFF"/>
                  <w:lang w:eastAsia="ru-RU"/>
                </w:rPr>
                <w:t>приложением</w:t>
              </w:r>
            </w:hyperlink>
            <w:r w:rsidRPr="00D74EC6">
              <w:rPr>
                <w:rFonts w:ascii="Times New Roman" w:eastAsia="Times New Roman" w:hAnsi="Times New Roman" w:cs="Times New Roman"/>
                <w:sz w:val="24"/>
                <w:szCs w:val="24"/>
                <w:shd w:val="clear" w:color="auto" w:fill="FFFFFF"/>
                <w:lang w:eastAsia="ru-RU"/>
              </w:rPr>
              <w:t> к настоящим Правилам</w:t>
            </w:r>
          </w:p>
        </w:tc>
      </w:tr>
    </w:tbl>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ФОРМА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bCs/>
          <w:sz w:val="24"/>
          <w:szCs w:val="24"/>
          <w:lang w:eastAsia="ru-RU"/>
        </w:rPr>
        <w:lastRenderedPageBreak/>
        <w:t>проверочного  листа</w:t>
      </w:r>
      <w:proofErr w:type="gramEnd"/>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bCs/>
          <w:sz w:val="24"/>
          <w:szCs w:val="24"/>
          <w:lang w:eastAsia="ru-RU"/>
        </w:rPr>
        <w:t>(списка  контрольных  вопросов),</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применяемого </w:t>
      </w:r>
      <w:proofErr w:type="gramStart"/>
      <w:r w:rsidRPr="00D74EC6">
        <w:rPr>
          <w:rFonts w:ascii="Times New Roman" w:eastAsia="Times New Roman" w:hAnsi="Times New Roman" w:cs="Times New Roman"/>
          <w:bCs/>
          <w:sz w:val="24"/>
          <w:szCs w:val="24"/>
          <w:lang w:eastAsia="ru-RU"/>
        </w:rPr>
        <w:t>при  осуществлении</w:t>
      </w:r>
      <w:proofErr w:type="gramEnd"/>
      <w:r w:rsidRPr="00D74EC6">
        <w:rPr>
          <w:rFonts w:ascii="Times New Roman" w:eastAsia="Times New Roman" w:hAnsi="Times New Roman" w:cs="Times New Roman"/>
          <w:bCs/>
          <w:sz w:val="24"/>
          <w:szCs w:val="24"/>
          <w:lang w:eastAsia="ru-RU"/>
        </w:rPr>
        <w:t xml:space="preserve">  муниципального   контроля  в сфере благоустройства на  территории  Сурковского </w:t>
      </w:r>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Реквизиты правового акта об утверждении настоящей формы проверочного листа (списка контрольных вопросов) (далее - проверочный лист):</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Постановление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w:t>
      </w:r>
      <w:proofErr w:type="gramStart"/>
      <w:r w:rsidRPr="00D74EC6">
        <w:rPr>
          <w:rFonts w:ascii="Times New Roman" w:eastAsia="Times New Roman" w:hAnsi="Times New Roman" w:cs="Times New Roman"/>
          <w:sz w:val="24"/>
          <w:szCs w:val="24"/>
          <w:lang w:eastAsia="ru-RU"/>
        </w:rPr>
        <w:t>22.11.2021  №</w:t>
      </w:r>
      <w:proofErr w:type="gramEnd"/>
      <w:r w:rsidRPr="00D74EC6">
        <w:rPr>
          <w:rFonts w:ascii="Times New Roman" w:eastAsia="Times New Roman" w:hAnsi="Times New Roman" w:cs="Times New Roman"/>
          <w:sz w:val="24"/>
          <w:szCs w:val="24"/>
          <w:lang w:eastAsia="ru-RU"/>
        </w:rPr>
        <w:t xml:space="preserve"> 100 "</w:t>
      </w:r>
      <w:r w:rsidRPr="00D74EC6">
        <w:rPr>
          <w:rFonts w:ascii="Times New Roman" w:eastAsia="Times New Roman" w:hAnsi="Times New Roman" w:cs="Times New Roman"/>
          <w:bCs/>
          <w:sz w:val="24"/>
          <w:szCs w:val="24"/>
          <w:lang w:eastAsia="ru-RU"/>
        </w:rPr>
        <w:t xml:space="preserve"> Об  утверждении  формы  проверочного  листа  (списков  контрольных  вопросов),  применяемого  при  осуществлении  муниципального  контроля в сфере благоустройства на  территории Сурковского сельсовета  </w:t>
      </w:r>
      <w:proofErr w:type="spellStart"/>
      <w:r w:rsidRPr="00D74EC6">
        <w:rPr>
          <w:rFonts w:ascii="Times New Roman" w:eastAsia="Times New Roman" w:hAnsi="Times New Roman" w:cs="Times New Roman"/>
          <w:bCs/>
          <w:sz w:val="24"/>
          <w:szCs w:val="24"/>
          <w:lang w:eastAsia="ru-RU"/>
        </w:rPr>
        <w:t>Тогучинского</w:t>
      </w:r>
      <w:proofErr w:type="spellEnd"/>
      <w:r w:rsidRPr="00D74EC6">
        <w:rPr>
          <w:rFonts w:ascii="Times New Roman" w:eastAsia="Times New Roman" w:hAnsi="Times New Roman" w:cs="Times New Roman"/>
          <w:bCs/>
          <w:sz w:val="24"/>
          <w:szCs w:val="24"/>
          <w:lang w:eastAsia="ru-RU"/>
        </w:rPr>
        <w:t xml:space="preserve">  района  Новосибирской  области  "</w:t>
      </w:r>
      <w:r w:rsidRPr="00D74EC6">
        <w:rPr>
          <w:rFonts w:ascii="Times New Roman" w:eastAsia="Times New Roman" w:hAnsi="Times New Roman" w:cs="Times New Roman"/>
          <w:sz w:val="24"/>
          <w:szCs w:val="24"/>
          <w:lang w:eastAsia="ru-RU"/>
        </w:rPr>
        <w:t>.</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Проверочный  лист</w:t>
      </w:r>
      <w:proofErr w:type="gramEnd"/>
      <w:r w:rsidRPr="00D74EC6">
        <w:rPr>
          <w:rFonts w:ascii="Times New Roman" w:eastAsia="Times New Roman" w:hAnsi="Times New Roman" w:cs="Times New Roman"/>
          <w:sz w:val="24"/>
          <w:szCs w:val="24"/>
          <w:lang w:eastAsia="ru-RU"/>
        </w:rPr>
        <w:t xml:space="preserve">  (список  контрольных  вопросов),  применяется инспектором  при  проведении  плановых  проверок  в  рамках  осуществления  муниципального  контроля в сфере благоустройства  на  территории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Категория  риска</w:t>
      </w:r>
      <w:proofErr w:type="gramEnd"/>
      <w:r w:rsidRPr="00D74EC6">
        <w:rPr>
          <w:rFonts w:ascii="Times New Roman" w:eastAsia="Times New Roman" w:hAnsi="Times New Roman" w:cs="Times New Roman"/>
          <w:sz w:val="24"/>
          <w:szCs w:val="24"/>
          <w:lang w:eastAsia="ru-RU"/>
        </w:rPr>
        <w:t>,  класс  (категория)  опасности,  позволяющие  однозначно  идентифицировать  сферу  применения  проверочного  листа:  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Наименование  органа</w:t>
      </w:r>
      <w:proofErr w:type="gramEnd"/>
      <w:r w:rsidRPr="00D74EC6">
        <w:rPr>
          <w:rFonts w:ascii="Times New Roman" w:eastAsia="Times New Roman" w:hAnsi="Times New Roman" w:cs="Times New Roman"/>
          <w:sz w:val="24"/>
          <w:szCs w:val="24"/>
          <w:lang w:eastAsia="ru-RU"/>
        </w:rPr>
        <w:t xml:space="preserve">  муниципального  контроля:</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shd w:val="clear" w:color="auto" w:fill="FFFFFF"/>
          <w:lang w:eastAsia="ru-RU"/>
        </w:rPr>
      </w:pPr>
      <w:r w:rsidRPr="00D74EC6">
        <w:rPr>
          <w:rFonts w:ascii="Times New Roman" w:eastAsia="Times New Roman" w:hAnsi="Times New Roman" w:cs="Times New Roman"/>
          <w:sz w:val="24"/>
          <w:szCs w:val="24"/>
          <w:shd w:val="clear" w:color="auto" w:fill="FFFFFF"/>
          <w:lang w:eastAsia="ru-RU"/>
        </w:rPr>
        <w:t>Объект муниципального контроля, в отношении которого проводится контрольное (надзорное) мероприятие:</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D74EC6">
        <w:rPr>
          <w:rFonts w:ascii="Times New Roman" w:eastAsia="Times New Roman" w:hAnsi="Times New Roman" w:cs="Times New Roman"/>
          <w:sz w:val="24"/>
          <w:szCs w:val="24"/>
          <w:lang w:eastAsia="ru-RU"/>
        </w:rPr>
        <w:t>:</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  __________________________________________________________________</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Вид  (</w:t>
      </w:r>
      <w:proofErr w:type="gramEnd"/>
      <w:r w:rsidRPr="00D74EC6">
        <w:rPr>
          <w:rFonts w:ascii="Times New Roman" w:eastAsia="Times New Roman" w:hAnsi="Times New Roman" w:cs="Times New Roman"/>
          <w:sz w:val="24"/>
          <w:szCs w:val="24"/>
          <w:lang w:eastAsia="ru-RU"/>
        </w:rPr>
        <w:t>виды)  деятельности  юридических  лиц,  физических лиц  их  типов  и  (или)  отдельных  характеристик:</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Место  проведения</w:t>
      </w:r>
      <w:proofErr w:type="gramEnd"/>
      <w:r w:rsidRPr="00D74EC6">
        <w:rPr>
          <w:rFonts w:ascii="Times New Roman" w:eastAsia="Times New Roman" w:hAnsi="Times New Roman" w:cs="Times New Roman"/>
          <w:sz w:val="24"/>
          <w:szCs w:val="24"/>
          <w:lang w:eastAsia="ru-RU"/>
        </w:rPr>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Реквизиты  распоряжения</w:t>
      </w:r>
      <w:proofErr w:type="gramEnd"/>
      <w:r w:rsidRPr="00D74EC6">
        <w:rPr>
          <w:rFonts w:ascii="Times New Roman" w:eastAsia="Times New Roman" w:hAnsi="Times New Roman" w:cs="Times New Roman"/>
          <w:sz w:val="24"/>
          <w:szCs w:val="24"/>
          <w:lang w:eastAsia="ru-RU"/>
        </w:rPr>
        <w:t xml:space="preserve">  о  проведении  плановой  проверки: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Учетный  номер</w:t>
      </w:r>
      <w:proofErr w:type="gramEnd"/>
      <w:r w:rsidRPr="00D74EC6">
        <w:rPr>
          <w:rFonts w:ascii="Times New Roman" w:eastAsia="Times New Roman" w:hAnsi="Times New Roman" w:cs="Times New Roman"/>
          <w:sz w:val="24"/>
          <w:szCs w:val="24"/>
          <w:lang w:eastAsia="ru-RU"/>
        </w:rPr>
        <w:t xml:space="preserve">  плановой  проверки  и  дата  присвоения  учетного  номера  проверки  в  едином  реестре  проверок: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Должность,  фамилия</w:t>
      </w:r>
      <w:proofErr w:type="gramEnd"/>
      <w:r w:rsidRPr="00D74EC6">
        <w:rPr>
          <w:rFonts w:ascii="Times New Roman" w:eastAsia="Times New Roman" w:hAnsi="Times New Roman" w:cs="Times New Roman"/>
          <w:sz w:val="24"/>
          <w:szCs w:val="24"/>
          <w:lang w:eastAsia="ru-RU"/>
        </w:rPr>
        <w:t xml:space="preserve">  и  инициалы  должностного  лица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проводящего  </w:t>
      </w:r>
      <w:r w:rsidRPr="00D74EC6">
        <w:rPr>
          <w:rFonts w:ascii="Times New Roman" w:eastAsia="Times New Roman" w:hAnsi="Times New Roman" w:cs="Times New Roman"/>
          <w:sz w:val="24"/>
          <w:szCs w:val="24"/>
          <w:lang w:eastAsia="ru-RU"/>
        </w:rPr>
        <w:lastRenderedPageBreak/>
        <w:t xml:space="preserve">плановую проверку  и  заполняющего  проверочный  лист: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Перечень  вопросов</w:t>
      </w:r>
      <w:proofErr w:type="gramEnd"/>
      <w:r w:rsidRPr="00D74EC6">
        <w:rPr>
          <w:rFonts w:ascii="Times New Roman" w:eastAsia="Times New Roman" w:hAnsi="Times New Roman" w:cs="Times New Roman"/>
          <w:sz w:val="24"/>
          <w:szCs w:val="24"/>
          <w:lang w:eastAsia="ru-RU"/>
        </w:rPr>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sectPr w:rsidR="00615890" w:rsidRPr="00D74EC6" w:rsidSect="00615890">
          <w:pgSz w:w="11906" w:h="16838"/>
          <w:pgMar w:top="1134" w:right="850" w:bottom="709" w:left="1701" w:header="708" w:footer="708" w:gutter="0"/>
          <w:cols w:space="708"/>
          <w:docGrid w:linePitch="360"/>
        </w:sectPr>
      </w:pPr>
    </w:p>
    <w:tbl>
      <w:tblPr>
        <w:tblW w:w="13954" w:type="dxa"/>
        <w:tblLayout w:type="fixed"/>
        <w:tblCellMar>
          <w:left w:w="0" w:type="dxa"/>
          <w:right w:w="0" w:type="dxa"/>
        </w:tblCellMar>
        <w:tblLook w:val="04A0" w:firstRow="1" w:lastRow="0" w:firstColumn="1" w:lastColumn="0" w:noHBand="0" w:noVBand="1"/>
      </w:tblPr>
      <w:tblGrid>
        <w:gridCol w:w="763"/>
        <w:gridCol w:w="3576"/>
        <w:gridCol w:w="1040"/>
        <w:gridCol w:w="850"/>
        <w:gridCol w:w="161"/>
        <w:gridCol w:w="35"/>
        <w:gridCol w:w="89"/>
        <w:gridCol w:w="18"/>
        <w:gridCol w:w="690"/>
        <w:gridCol w:w="2338"/>
        <w:gridCol w:w="4394"/>
      </w:tblGrid>
      <w:tr w:rsidR="00615890" w:rsidRPr="00D74EC6" w:rsidTr="00615890">
        <w:trPr>
          <w:trHeight w:val="4684"/>
        </w:trPr>
        <w:tc>
          <w:tcPr>
            <w:tcW w:w="763" w:type="dxa"/>
            <w:vMerge w:val="restart"/>
            <w:tcBorders>
              <w:top w:val="single" w:sz="6" w:space="0" w:color="000000"/>
              <w:lef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N п/п</w:t>
            </w:r>
          </w:p>
        </w:tc>
        <w:tc>
          <w:tcPr>
            <w:tcW w:w="3576" w:type="dxa"/>
            <w:vMerge w:val="restart"/>
            <w:tcBorders>
              <w:top w:val="single" w:sz="6" w:space="0" w:color="000000"/>
              <w:lef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Вопрос, отражающий содержание обязательных требований </w:t>
            </w:r>
          </w:p>
        </w:tc>
        <w:tc>
          <w:tcPr>
            <w:tcW w:w="5221" w:type="dxa"/>
            <w:gridSpan w:val="8"/>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Вывод о выполнении установленных требований</w:t>
            </w:r>
          </w:p>
        </w:tc>
        <w:tc>
          <w:tcPr>
            <w:tcW w:w="439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615890" w:rsidRPr="00D74EC6" w:rsidTr="00615890">
        <w:trPr>
          <w:trHeight w:val="1003"/>
        </w:trPr>
        <w:tc>
          <w:tcPr>
            <w:tcW w:w="763" w:type="dxa"/>
            <w:vMerge/>
            <w:tcBorders>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3576" w:type="dxa"/>
            <w:vMerge/>
            <w:tcBorders>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04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да</w:t>
            </w:r>
          </w:p>
        </w:tc>
        <w:tc>
          <w:tcPr>
            <w:tcW w:w="850" w:type="dxa"/>
            <w:tcBorders>
              <w:top w:val="single" w:sz="4" w:space="0" w:color="auto"/>
              <w:left w:val="single" w:sz="4" w:space="0" w:color="auto"/>
              <w:bottom w:val="single" w:sz="6" w:space="0" w:color="000000"/>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нет</w:t>
            </w:r>
          </w:p>
        </w:tc>
        <w:tc>
          <w:tcPr>
            <w:tcW w:w="993" w:type="dxa"/>
            <w:gridSpan w:val="5"/>
            <w:tcBorders>
              <w:top w:val="single" w:sz="4" w:space="0" w:color="auto"/>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Неприменимо </w:t>
            </w:r>
          </w:p>
        </w:tc>
        <w:tc>
          <w:tcPr>
            <w:tcW w:w="2338" w:type="dxa"/>
            <w:tcBorders>
              <w:top w:val="single" w:sz="4" w:space="0" w:color="auto"/>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Примечание  (</w:t>
            </w:r>
            <w:proofErr w:type="gramEnd"/>
            <w:r w:rsidRPr="00D74EC6">
              <w:rPr>
                <w:rFonts w:ascii="Times New Roman" w:eastAsia="Times New Roman" w:hAnsi="Times New Roman" w:cs="Times New Roman"/>
                <w:sz w:val="24"/>
                <w:szCs w:val="24"/>
                <w:lang w:eastAsia="ru-RU"/>
              </w:rPr>
              <w:t>заполняется в случае заполнения графы "Неприменимо")</w:t>
            </w:r>
          </w:p>
        </w:tc>
        <w:tc>
          <w:tcPr>
            <w:tcW w:w="439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615890" w:rsidRPr="00D74EC6" w:rsidTr="00615890">
        <w:trPr>
          <w:trHeight w:val="745"/>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1.</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Обеспечивается ли доступ маломобильных групп населения к зданиям, строениям, сооружениям, а также земельным участками?</w:t>
            </w:r>
          </w:p>
        </w:tc>
        <w:tc>
          <w:tcPr>
            <w:tcW w:w="1040"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tc>
        <w:tc>
          <w:tcPr>
            <w:tcW w:w="850" w:type="dxa"/>
            <w:tcBorders>
              <w:top w:val="single" w:sz="6" w:space="0" w:color="000000"/>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5"/>
            <w:tcBorders>
              <w:top w:val="single" w:sz="6" w:space="0" w:color="000000"/>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П. 11 раздела </w:t>
            </w:r>
            <w:r w:rsidRPr="00D74EC6">
              <w:rPr>
                <w:rFonts w:ascii="Times New Roman" w:eastAsia="Times New Roman" w:hAnsi="Times New Roman" w:cs="Times New Roman"/>
                <w:sz w:val="24"/>
                <w:szCs w:val="24"/>
                <w:lang w:val="en-US" w:eastAsia="ru-RU"/>
              </w:rPr>
              <w:t>VIII</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Правил  благоустройства</w:t>
            </w:r>
            <w:proofErr w:type="gramEnd"/>
            <w:r w:rsidRPr="00D74EC6">
              <w:rPr>
                <w:rFonts w:ascii="Times New Roman" w:eastAsia="Times New Roman" w:hAnsi="Times New Roman" w:cs="Times New Roman"/>
                <w:sz w:val="24"/>
                <w:szCs w:val="24"/>
                <w:lang w:eastAsia="ru-RU"/>
              </w:rPr>
              <w:t xml:space="preserve">, соблюдения чистоты и порядка на  территории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сельского  поселения,  утвержденных  решением  Совета депутатов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23.08.2019 № 136  (далее  –  Правила  благоустройства); </w:t>
            </w:r>
          </w:p>
        </w:tc>
      </w:tr>
      <w:tr w:rsidR="00615890" w:rsidRPr="00D74EC6" w:rsidTr="00615890">
        <w:trPr>
          <w:trHeight w:val="1702"/>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shd w:val="clear" w:color="auto" w:fill="FFFFFF"/>
              <w:autoSpaceDE w:val="0"/>
              <w:autoSpaceDN w:val="0"/>
              <w:adjustRightInd w:val="0"/>
              <w:spacing w:after="225" w:line="252" w:lineRule="atLeas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Соблюдается ли порядок производства земляных и дорожных работ, благоустройства территорий?</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5"/>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Раздел </w:t>
            </w:r>
            <w:r w:rsidRPr="00D74EC6">
              <w:rPr>
                <w:rFonts w:ascii="Times New Roman" w:eastAsia="Times New Roman" w:hAnsi="Times New Roman" w:cs="Times New Roman"/>
                <w:sz w:val="24"/>
                <w:szCs w:val="24"/>
                <w:lang w:val="en-US" w:eastAsia="ru-RU"/>
              </w:rPr>
              <w:t xml:space="preserve">II </w:t>
            </w:r>
            <w:r w:rsidRPr="00D74EC6">
              <w:rPr>
                <w:rFonts w:ascii="Times New Roman" w:eastAsia="Times New Roman" w:hAnsi="Times New Roman" w:cs="Times New Roman"/>
                <w:sz w:val="24"/>
                <w:szCs w:val="24"/>
                <w:lang w:eastAsia="ru-RU"/>
              </w:rPr>
              <w:t>Правил благоустройства</w:t>
            </w:r>
          </w:p>
        </w:tc>
      </w:tr>
      <w:tr w:rsidR="00615890" w:rsidRPr="00D74EC6" w:rsidTr="00615890">
        <w:trPr>
          <w:trHeight w:val="1201"/>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shd w:val="clear" w:color="auto" w:fill="FFFFFF"/>
              <w:autoSpaceDE w:val="0"/>
              <w:autoSpaceDN w:val="0"/>
              <w:adjustRightInd w:val="0"/>
              <w:spacing w:after="225" w:line="252" w:lineRule="atLeas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pacing w:val="1"/>
                <w:sz w:val="24"/>
                <w:szCs w:val="24"/>
                <w:lang w:eastAsia="ru-RU"/>
              </w:rPr>
              <w:t>Соблюдается ли порядок содержания зеленых насаждений?</w:t>
            </w:r>
          </w:p>
        </w:tc>
        <w:tc>
          <w:tcPr>
            <w:tcW w:w="104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6" w:space="0" w:color="000000"/>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5"/>
            <w:tcBorders>
              <w:top w:val="single" w:sz="4" w:space="0" w:color="auto"/>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Раздел </w:t>
            </w:r>
            <w:r w:rsidRPr="00D74EC6">
              <w:rPr>
                <w:rFonts w:ascii="Times New Roman" w:eastAsia="Times New Roman" w:hAnsi="Times New Roman" w:cs="Times New Roman"/>
                <w:sz w:val="24"/>
                <w:szCs w:val="24"/>
                <w:lang w:val="en-US" w:eastAsia="ru-RU"/>
              </w:rPr>
              <w:t xml:space="preserve">III </w:t>
            </w:r>
            <w:r w:rsidRPr="00D74EC6">
              <w:rPr>
                <w:rFonts w:ascii="Times New Roman" w:eastAsia="Times New Roman" w:hAnsi="Times New Roman" w:cs="Times New Roman"/>
                <w:sz w:val="24"/>
                <w:szCs w:val="24"/>
                <w:lang w:eastAsia="ru-RU"/>
              </w:rPr>
              <w:t>Правил благоустройства</w:t>
            </w:r>
          </w:p>
        </w:tc>
      </w:tr>
      <w:tr w:rsidR="00615890" w:rsidRPr="00D74EC6" w:rsidTr="00615890">
        <w:trPr>
          <w:trHeight w:val="346"/>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shd w:val="clear" w:color="auto" w:fill="FFFFFF"/>
              <w:autoSpaceDE w:val="0"/>
              <w:autoSpaceDN w:val="0"/>
              <w:adjustRightInd w:val="0"/>
              <w:spacing w:after="225" w:line="252" w:lineRule="atLeas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pacing w:val="2"/>
                <w:sz w:val="24"/>
                <w:szCs w:val="24"/>
                <w:lang w:eastAsia="ru-RU"/>
              </w:rPr>
              <w:t>Соблюдаются ли Правила </w:t>
            </w:r>
            <w:r w:rsidRPr="00D74EC6">
              <w:rPr>
                <w:rFonts w:ascii="Times New Roman" w:eastAsia="Times New Roman" w:hAnsi="Times New Roman" w:cs="Times New Roman"/>
                <w:spacing w:val="-1"/>
                <w:sz w:val="24"/>
                <w:szCs w:val="24"/>
                <w:lang w:eastAsia="ru-RU"/>
              </w:rPr>
              <w:t>уборки и содержания территории сельского поселения, в том числе:</w:t>
            </w:r>
          </w:p>
        </w:tc>
        <w:tc>
          <w:tcPr>
            <w:tcW w:w="1040"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4" w:space="0" w:color="auto"/>
              <w:bottom w:val="single" w:sz="4" w:space="0" w:color="auto"/>
              <w:right w:val="single" w:sz="4" w:space="0" w:color="000000" w:themeColor="text1"/>
            </w:tcBorders>
            <w:vAlign w:val="center"/>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5"/>
            <w:tcBorders>
              <w:top w:val="single" w:sz="6" w:space="0" w:color="000000"/>
              <w:left w:val="single" w:sz="4" w:space="0" w:color="000000" w:themeColor="text1"/>
              <w:bottom w:val="single" w:sz="4" w:space="0" w:color="auto"/>
            </w:tcBorders>
            <w:vAlign w:val="center"/>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4" w:space="0" w:color="auto"/>
            </w:tcBorders>
            <w:vAlign w:val="center"/>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Раздел </w:t>
            </w:r>
            <w:r w:rsidRPr="00D74EC6">
              <w:rPr>
                <w:rFonts w:ascii="Times New Roman" w:eastAsia="Times New Roman" w:hAnsi="Times New Roman" w:cs="Times New Roman"/>
                <w:sz w:val="24"/>
                <w:szCs w:val="24"/>
                <w:lang w:val="en-US" w:eastAsia="ru-RU"/>
              </w:rPr>
              <w:t>IV</w:t>
            </w:r>
            <w:r w:rsidRPr="00D74EC6">
              <w:rPr>
                <w:rFonts w:ascii="Times New Roman" w:eastAsia="Times New Roman" w:hAnsi="Times New Roman" w:cs="Times New Roman"/>
                <w:sz w:val="24"/>
                <w:szCs w:val="24"/>
                <w:lang w:eastAsia="ru-RU"/>
              </w:rPr>
              <w:t xml:space="preserve"> Правил благоустройства</w:t>
            </w:r>
          </w:p>
        </w:tc>
      </w:tr>
      <w:tr w:rsidR="00615890" w:rsidRPr="00D74EC6" w:rsidTr="00615890">
        <w:trPr>
          <w:trHeight w:val="717"/>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pacing w:val="7"/>
                <w:sz w:val="24"/>
                <w:szCs w:val="24"/>
                <w:lang w:eastAsia="ru-RU"/>
              </w:rPr>
              <w:t xml:space="preserve">Производится ли уборка территории в зимний период? </w:t>
            </w:r>
          </w:p>
        </w:tc>
        <w:tc>
          <w:tcPr>
            <w:tcW w:w="104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6" w:space="0" w:color="000000"/>
              <w:right w:val="single" w:sz="4" w:space="0" w:color="000000" w:themeColor="text1"/>
            </w:tcBorders>
            <w:vAlign w:val="center"/>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5"/>
            <w:tcBorders>
              <w:top w:val="single" w:sz="4" w:space="0" w:color="auto"/>
              <w:left w:val="single" w:sz="4" w:space="0" w:color="000000" w:themeColor="text1"/>
              <w:bottom w:val="single" w:sz="6" w:space="0" w:color="000000"/>
            </w:tcBorders>
            <w:vAlign w:val="center"/>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6" w:space="0" w:color="000000"/>
            </w:tcBorders>
            <w:vAlign w:val="center"/>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П.7 раздела </w:t>
            </w:r>
            <w:r w:rsidRPr="00D74EC6">
              <w:rPr>
                <w:rFonts w:ascii="Times New Roman" w:eastAsia="Times New Roman" w:hAnsi="Times New Roman" w:cs="Times New Roman"/>
                <w:sz w:val="24"/>
                <w:szCs w:val="24"/>
                <w:lang w:val="en-US" w:eastAsia="ru-RU"/>
              </w:rPr>
              <w:t>IV</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Привил</w:t>
            </w:r>
            <w:proofErr w:type="gramEnd"/>
            <w:r w:rsidRPr="00D74EC6">
              <w:rPr>
                <w:rFonts w:ascii="Times New Roman" w:eastAsia="Times New Roman" w:hAnsi="Times New Roman" w:cs="Times New Roman"/>
                <w:sz w:val="24"/>
                <w:szCs w:val="24"/>
                <w:lang w:eastAsia="ru-RU"/>
              </w:rPr>
              <w:t xml:space="preserve"> благоустройства </w:t>
            </w:r>
          </w:p>
        </w:tc>
      </w:tr>
      <w:tr w:rsidR="00615890" w:rsidRPr="00D74EC6" w:rsidTr="00615890">
        <w:tc>
          <w:tcPr>
            <w:tcW w:w="76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4.2.</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pacing w:val="2"/>
                <w:sz w:val="24"/>
                <w:szCs w:val="24"/>
                <w:lang w:eastAsia="ru-RU"/>
              </w:rPr>
              <w:t>обрабатываются  ли</w:t>
            </w:r>
            <w:proofErr w:type="gramEnd"/>
            <w:r w:rsidRPr="00D74EC6">
              <w:rPr>
                <w:rFonts w:ascii="Times New Roman" w:eastAsia="Times New Roman" w:hAnsi="Times New Roman" w:cs="Times New Roman"/>
                <w:spacing w:val="2"/>
                <w:sz w:val="24"/>
                <w:szCs w:val="24"/>
                <w:lang w:eastAsia="ru-RU"/>
              </w:rPr>
              <w:t xml:space="preserve"> наиболее </w:t>
            </w:r>
            <w:r w:rsidRPr="00D74EC6">
              <w:rPr>
                <w:rFonts w:ascii="Times New Roman" w:eastAsia="Times New Roman" w:hAnsi="Times New Roman" w:cs="Times New Roman"/>
                <w:spacing w:val="5"/>
                <w:sz w:val="24"/>
                <w:szCs w:val="24"/>
                <w:lang w:eastAsia="ru-RU"/>
              </w:rPr>
              <w:t>опасные участки (подъемы, спуски, мосты, перекрестки, подходы к </w:t>
            </w:r>
            <w:r w:rsidRPr="00D74EC6">
              <w:rPr>
                <w:rFonts w:ascii="Times New Roman" w:eastAsia="Times New Roman" w:hAnsi="Times New Roman" w:cs="Times New Roman"/>
                <w:spacing w:val="1"/>
                <w:sz w:val="24"/>
                <w:szCs w:val="24"/>
                <w:lang w:eastAsia="ru-RU"/>
              </w:rPr>
              <w:t>остановкам общественного транспорта)</w:t>
            </w:r>
            <w:r w:rsidRPr="00D74EC6">
              <w:rPr>
                <w:rFonts w:ascii="Times New Roman" w:eastAsia="Times New Roman" w:hAnsi="Times New Roman" w:cs="Times New Roman"/>
                <w:spacing w:val="-1"/>
                <w:sz w:val="24"/>
                <w:szCs w:val="24"/>
                <w:lang w:eastAsia="ru-RU"/>
              </w:rPr>
              <w:t xml:space="preserve"> </w:t>
            </w:r>
            <w:proofErr w:type="spellStart"/>
            <w:r w:rsidRPr="00D74EC6">
              <w:rPr>
                <w:rFonts w:ascii="Times New Roman" w:eastAsia="Times New Roman" w:hAnsi="Times New Roman" w:cs="Times New Roman"/>
                <w:spacing w:val="-1"/>
                <w:sz w:val="24"/>
                <w:szCs w:val="24"/>
                <w:lang w:eastAsia="ru-RU"/>
              </w:rPr>
              <w:t>противогололедными</w:t>
            </w:r>
            <w:proofErr w:type="spellEnd"/>
            <w:r w:rsidRPr="00D74EC6">
              <w:rPr>
                <w:rFonts w:ascii="Times New Roman" w:eastAsia="Times New Roman" w:hAnsi="Times New Roman" w:cs="Times New Roman"/>
                <w:spacing w:val="-1"/>
                <w:sz w:val="24"/>
                <w:szCs w:val="24"/>
                <w:lang w:eastAsia="ru-RU"/>
              </w:rPr>
              <w:t xml:space="preserve"> материалами</w:t>
            </w:r>
            <w:r w:rsidRPr="00D74EC6">
              <w:rPr>
                <w:rFonts w:ascii="Times New Roman" w:eastAsia="Times New Roman" w:hAnsi="Times New Roman" w:cs="Times New Roman"/>
                <w:spacing w:val="1"/>
                <w:sz w:val="24"/>
                <w:szCs w:val="24"/>
                <w:lang w:eastAsia="ru-RU"/>
              </w:rPr>
              <w:t>?</w:t>
            </w:r>
          </w:p>
        </w:tc>
        <w:tc>
          <w:tcPr>
            <w:tcW w:w="1040"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4" w:space="0" w:color="auto"/>
              <w:bottom w:val="single" w:sz="6" w:space="0" w:color="000000"/>
              <w:right w:val="single" w:sz="4" w:space="0" w:color="000000" w:themeColor="text1"/>
            </w:tcBorders>
            <w:vAlign w:val="center"/>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5"/>
            <w:tcBorders>
              <w:top w:val="single" w:sz="6" w:space="0" w:color="000000"/>
              <w:left w:val="single" w:sz="4" w:space="0" w:color="auto"/>
              <w:bottom w:val="single" w:sz="6" w:space="0" w:color="000000"/>
            </w:tcBorders>
            <w:vAlign w:val="center"/>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6" w:space="0" w:color="000000"/>
            </w:tcBorders>
            <w:vAlign w:val="center"/>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П.8 раздела </w:t>
            </w:r>
            <w:r w:rsidRPr="00D74EC6">
              <w:rPr>
                <w:rFonts w:ascii="Times New Roman" w:eastAsia="Times New Roman" w:hAnsi="Times New Roman" w:cs="Times New Roman"/>
                <w:sz w:val="24"/>
                <w:szCs w:val="24"/>
                <w:lang w:val="en-US" w:eastAsia="ru-RU"/>
              </w:rPr>
              <w:t>IV</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Привил</w:t>
            </w:r>
            <w:proofErr w:type="gramEnd"/>
            <w:r w:rsidRPr="00D74EC6">
              <w:rPr>
                <w:rFonts w:ascii="Times New Roman" w:eastAsia="Times New Roman" w:hAnsi="Times New Roman" w:cs="Times New Roman"/>
                <w:sz w:val="24"/>
                <w:szCs w:val="24"/>
                <w:lang w:eastAsia="ru-RU"/>
              </w:rPr>
              <w:t xml:space="preserve"> благоустройства</w:t>
            </w:r>
          </w:p>
        </w:tc>
      </w:tr>
      <w:tr w:rsidR="00615890" w:rsidRPr="00D74EC6" w:rsidTr="00615890">
        <w:tc>
          <w:tcPr>
            <w:tcW w:w="76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4.3.</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pacing w:val="9"/>
                <w:sz w:val="24"/>
                <w:szCs w:val="24"/>
                <w:lang w:eastAsia="ru-RU"/>
              </w:rPr>
              <w:t xml:space="preserve">Производится </w:t>
            </w:r>
            <w:proofErr w:type="gramStart"/>
            <w:r w:rsidRPr="00D74EC6">
              <w:rPr>
                <w:rFonts w:ascii="Times New Roman" w:eastAsia="Times New Roman" w:hAnsi="Times New Roman" w:cs="Times New Roman"/>
                <w:spacing w:val="9"/>
                <w:sz w:val="24"/>
                <w:szCs w:val="24"/>
                <w:lang w:eastAsia="ru-RU"/>
              </w:rPr>
              <w:t>систематическая  очистка</w:t>
            </w:r>
            <w:proofErr w:type="gramEnd"/>
            <w:r w:rsidRPr="00D74EC6">
              <w:rPr>
                <w:rFonts w:ascii="Times New Roman" w:eastAsia="Times New Roman" w:hAnsi="Times New Roman" w:cs="Times New Roman"/>
                <w:spacing w:val="9"/>
                <w:sz w:val="24"/>
                <w:szCs w:val="24"/>
                <w:lang w:eastAsia="ru-RU"/>
              </w:rPr>
              <w:t xml:space="preserve"> крыш от снега и удаление наростов на карнизах и </w:t>
            </w:r>
            <w:r w:rsidRPr="00D74EC6">
              <w:rPr>
                <w:rFonts w:ascii="Times New Roman" w:eastAsia="Times New Roman" w:hAnsi="Times New Roman" w:cs="Times New Roman"/>
                <w:spacing w:val="3"/>
                <w:sz w:val="24"/>
                <w:szCs w:val="24"/>
                <w:lang w:eastAsia="ru-RU"/>
              </w:rPr>
              <w:t>водосточных трубах?</w:t>
            </w:r>
          </w:p>
        </w:tc>
        <w:tc>
          <w:tcPr>
            <w:tcW w:w="1040"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4" w:space="0" w:color="auto"/>
              <w:bottom w:val="single" w:sz="6" w:space="0" w:color="000000"/>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5"/>
            <w:tcBorders>
              <w:top w:val="single" w:sz="6" w:space="0" w:color="000000"/>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П.9 раздела </w:t>
            </w:r>
            <w:r w:rsidRPr="00D74EC6">
              <w:rPr>
                <w:rFonts w:ascii="Times New Roman" w:eastAsia="Times New Roman" w:hAnsi="Times New Roman" w:cs="Times New Roman"/>
                <w:sz w:val="24"/>
                <w:szCs w:val="24"/>
                <w:lang w:val="en-US" w:eastAsia="ru-RU"/>
              </w:rPr>
              <w:t>IV</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Привил</w:t>
            </w:r>
            <w:proofErr w:type="gramEnd"/>
            <w:r w:rsidRPr="00D74EC6">
              <w:rPr>
                <w:rFonts w:ascii="Times New Roman" w:eastAsia="Times New Roman" w:hAnsi="Times New Roman" w:cs="Times New Roman"/>
                <w:sz w:val="24"/>
                <w:szCs w:val="24"/>
                <w:lang w:eastAsia="ru-RU"/>
              </w:rPr>
              <w:t xml:space="preserve"> благоустройства</w:t>
            </w:r>
          </w:p>
        </w:tc>
      </w:tr>
      <w:tr w:rsidR="00615890" w:rsidRPr="00D74EC6" w:rsidTr="00615890">
        <w:trPr>
          <w:trHeight w:val="1276"/>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  4.4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keepNext/>
              <w:shd w:val="clear" w:color="auto" w:fill="FFFFFF"/>
              <w:spacing w:before="240" w:after="150" w:line="288" w:lineRule="atLeast"/>
              <w:jc w:val="both"/>
              <w:outlineLvl w:val="1"/>
              <w:rPr>
                <w:rFonts w:ascii="Times New Roman" w:eastAsia="Times New Roman" w:hAnsi="Times New Roman" w:cs="Times New Roman"/>
                <w:b/>
                <w:bCs/>
                <w:i/>
                <w:iCs/>
                <w:sz w:val="24"/>
                <w:szCs w:val="24"/>
                <w:lang w:eastAsia="ru-RU"/>
              </w:rPr>
            </w:pPr>
            <w:r w:rsidRPr="00D74EC6">
              <w:rPr>
                <w:rFonts w:ascii="Times New Roman" w:eastAsia="Times New Roman" w:hAnsi="Times New Roman" w:cs="Times New Roman"/>
                <w:iCs/>
                <w:sz w:val="24"/>
                <w:szCs w:val="24"/>
              </w:rPr>
              <w:t>Производится уборка и содержание дворовых территорий?</w:t>
            </w:r>
          </w:p>
        </w:tc>
        <w:tc>
          <w:tcPr>
            <w:tcW w:w="1040"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5"/>
            <w:tcBorders>
              <w:top w:val="single" w:sz="6" w:space="0" w:color="000000"/>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П.11 раздела </w:t>
            </w:r>
            <w:r w:rsidRPr="00D74EC6">
              <w:rPr>
                <w:rFonts w:ascii="Times New Roman" w:eastAsia="Times New Roman" w:hAnsi="Times New Roman" w:cs="Times New Roman"/>
                <w:sz w:val="24"/>
                <w:szCs w:val="24"/>
                <w:lang w:val="en-US" w:eastAsia="ru-RU"/>
              </w:rPr>
              <w:t>IV</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Привил</w:t>
            </w:r>
            <w:proofErr w:type="gramEnd"/>
            <w:r w:rsidRPr="00D74EC6">
              <w:rPr>
                <w:rFonts w:ascii="Times New Roman" w:eastAsia="Times New Roman" w:hAnsi="Times New Roman" w:cs="Times New Roman"/>
                <w:sz w:val="24"/>
                <w:szCs w:val="24"/>
                <w:lang w:eastAsia="ru-RU"/>
              </w:rPr>
              <w:t xml:space="preserve"> благоустройства</w:t>
            </w:r>
          </w:p>
        </w:tc>
      </w:tr>
      <w:tr w:rsidR="00615890" w:rsidRPr="00D74EC6" w:rsidTr="00615890">
        <w:trPr>
          <w:trHeight w:val="347"/>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4.5.</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D74EC6">
              <w:rPr>
                <w:rFonts w:ascii="Times New Roman" w:eastAsia="Times New Roman" w:hAnsi="Times New Roman" w:cs="Times New Roman"/>
                <w:spacing w:val="1"/>
                <w:sz w:val="24"/>
                <w:szCs w:val="24"/>
                <w:lang w:eastAsia="ru-RU"/>
              </w:rPr>
              <w:t>Размещены ли площадки под мусоросборники и контейнеры для бытового мусора </w:t>
            </w:r>
            <w:r w:rsidRPr="00D74EC6">
              <w:rPr>
                <w:rFonts w:ascii="Times New Roman" w:eastAsia="Times New Roman" w:hAnsi="Times New Roman" w:cs="Times New Roman"/>
                <w:spacing w:val="12"/>
                <w:sz w:val="24"/>
                <w:szCs w:val="24"/>
                <w:lang w:eastAsia="ru-RU"/>
              </w:rPr>
              <w:t xml:space="preserve">и </w:t>
            </w:r>
            <w:proofErr w:type="spellStart"/>
            <w:r w:rsidRPr="00D74EC6">
              <w:rPr>
                <w:rFonts w:ascii="Times New Roman" w:eastAsia="Times New Roman" w:hAnsi="Times New Roman" w:cs="Times New Roman"/>
                <w:spacing w:val="12"/>
                <w:sz w:val="24"/>
                <w:szCs w:val="24"/>
                <w:lang w:eastAsia="ru-RU"/>
              </w:rPr>
              <w:t>пищеотходов</w:t>
            </w:r>
            <w:proofErr w:type="spellEnd"/>
            <w:r w:rsidRPr="00D74EC6">
              <w:rPr>
                <w:rFonts w:ascii="Times New Roman" w:eastAsia="Times New Roman" w:hAnsi="Times New Roman" w:cs="Times New Roman"/>
                <w:spacing w:val="12"/>
                <w:sz w:val="24"/>
                <w:szCs w:val="24"/>
                <w:lang w:eastAsia="ru-RU"/>
              </w:rPr>
              <w:t>?</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5"/>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П.12 раздела </w:t>
            </w:r>
            <w:r w:rsidRPr="00D74EC6">
              <w:rPr>
                <w:rFonts w:ascii="Times New Roman" w:eastAsia="Times New Roman" w:hAnsi="Times New Roman" w:cs="Times New Roman"/>
                <w:sz w:val="24"/>
                <w:szCs w:val="24"/>
                <w:lang w:val="en-US" w:eastAsia="ru-RU"/>
              </w:rPr>
              <w:t>IV</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Привил</w:t>
            </w:r>
            <w:proofErr w:type="gramEnd"/>
            <w:r w:rsidRPr="00D74EC6">
              <w:rPr>
                <w:rFonts w:ascii="Times New Roman" w:eastAsia="Times New Roman" w:hAnsi="Times New Roman" w:cs="Times New Roman"/>
                <w:sz w:val="24"/>
                <w:szCs w:val="24"/>
                <w:lang w:eastAsia="ru-RU"/>
              </w:rPr>
              <w:t xml:space="preserve"> благоустройства</w:t>
            </w:r>
          </w:p>
        </w:tc>
      </w:tr>
      <w:tr w:rsidR="00615890" w:rsidRPr="00D74EC6" w:rsidTr="00615890">
        <w:trPr>
          <w:trHeight w:val="292"/>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5.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D74EC6">
              <w:rPr>
                <w:rFonts w:ascii="Times New Roman" w:eastAsia="Times New Roman" w:hAnsi="Times New Roman" w:cs="Times New Roman"/>
                <w:bCs/>
                <w:sz w:val="24"/>
                <w:szCs w:val="24"/>
                <w:lang w:eastAsia="ru-RU"/>
              </w:rPr>
              <w:t xml:space="preserve">Организуется работа по </w:t>
            </w:r>
            <w:r w:rsidRPr="00D74EC6">
              <w:rPr>
                <w:rFonts w:ascii="Times New Roman" w:eastAsia="Times New Roman" w:hAnsi="Times New Roman" w:cs="Times New Roman"/>
                <w:sz w:val="24"/>
                <w:szCs w:val="24"/>
                <w:shd w:val="clear" w:color="auto" w:fill="FFFFFF"/>
                <w:lang w:eastAsia="ru-RU"/>
              </w:rPr>
              <w:t xml:space="preserve">содержанию прилегающих </w:t>
            </w:r>
            <w:proofErr w:type="gramStart"/>
            <w:r w:rsidRPr="00D74EC6">
              <w:rPr>
                <w:rFonts w:ascii="Times New Roman" w:eastAsia="Times New Roman" w:hAnsi="Times New Roman" w:cs="Times New Roman"/>
                <w:sz w:val="24"/>
                <w:szCs w:val="24"/>
                <w:shd w:val="clear" w:color="auto" w:fill="FFFFFF"/>
                <w:lang w:eastAsia="ru-RU"/>
              </w:rPr>
              <w:t>территорий ?</w:t>
            </w:r>
            <w:proofErr w:type="gramEnd"/>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5"/>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П.15 раздела </w:t>
            </w:r>
            <w:r w:rsidRPr="00D74EC6">
              <w:rPr>
                <w:rFonts w:ascii="Times New Roman" w:eastAsia="Times New Roman" w:hAnsi="Times New Roman" w:cs="Times New Roman"/>
                <w:sz w:val="24"/>
                <w:szCs w:val="24"/>
                <w:lang w:val="en-US" w:eastAsia="ru-RU"/>
              </w:rPr>
              <w:t>IV</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Привил</w:t>
            </w:r>
            <w:proofErr w:type="gramEnd"/>
            <w:r w:rsidRPr="00D74EC6">
              <w:rPr>
                <w:rFonts w:ascii="Times New Roman" w:eastAsia="Times New Roman" w:hAnsi="Times New Roman" w:cs="Times New Roman"/>
                <w:sz w:val="24"/>
                <w:szCs w:val="24"/>
                <w:lang w:eastAsia="ru-RU"/>
              </w:rPr>
              <w:t xml:space="preserve"> благоустройства</w:t>
            </w:r>
          </w:p>
        </w:tc>
      </w:tr>
      <w:tr w:rsidR="00615890" w:rsidRPr="00D74EC6" w:rsidTr="00615890">
        <w:trPr>
          <w:trHeight w:val="237"/>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6.</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D74EC6">
              <w:rPr>
                <w:rFonts w:ascii="Times New Roman" w:eastAsia="Times New Roman" w:hAnsi="Times New Roman" w:cs="Times New Roman"/>
                <w:sz w:val="24"/>
                <w:szCs w:val="24"/>
                <w:lang w:eastAsia="ru-RU"/>
              </w:rPr>
              <w:t>Осуществляется ли работа по благоустройству прилегающих территорий?</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53" w:type="dxa"/>
            <w:gridSpan w:val="5"/>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0"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П.17.1. раздела </w:t>
            </w:r>
            <w:r w:rsidRPr="00D74EC6">
              <w:rPr>
                <w:rFonts w:ascii="Times New Roman" w:eastAsia="Times New Roman" w:hAnsi="Times New Roman" w:cs="Times New Roman"/>
                <w:sz w:val="24"/>
                <w:szCs w:val="24"/>
                <w:lang w:val="en-US" w:eastAsia="ru-RU"/>
              </w:rPr>
              <w:t>IV</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Привил</w:t>
            </w:r>
            <w:proofErr w:type="gramEnd"/>
            <w:r w:rsidRPr="00D74EC6">
              <w:rPr>
                <w:rFonts w:ascii="Times New Roman" w:eastAsia="Times New Roman" w:hAnsi="Times New Roman" w:cs="Times New Roman"/>
                <w:sz w:val="24"/>
                <w:szCs w:val="24"/>
                <w:lang w:eastAsia="ru-RU"/>
              </w:rPr>
              <w:t xml:space="preserve"> благоустройства</w:t>
            </w:r>
          </w:p>
        </w:tc>
      </w:tr>
      <w:tr w:rsidR="00615890" w:rsidRPr="00D74EC6" w:rsidTr="00615890">
        <w:trPr>
          <w:trHeight w:val="401"/>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7.</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 xml:space="preserve">Соблюдаются ли требования </w:t>
            </w:r>
            <w:r w:rsidRPr="00D74EC6">
              <w:rPr>
                <w:rFonts w:ascii="Times New Roman" w:eastAsia="Times New Roman" w:hAnsi="Times New Roman" w:cs="Times New Roman"/>
                <w:spacing w:val="-6"/>
                <w:sz w:val="24"/>
                <w:szCs w:val="24"/>
                <w:lang w:eastAsia="ru-RU"/>
              </w:rPr>
              <w:t>стационарной уличной и передвижной </w:t>
            </w:r>
            <w:r w:rsidRPr="00D74EC6">
              <w:rPr>
                <w:rFonts w:ascii="Times New Roman" w:eastAsia="Times New Roman" w:hAnsi="Times New Roman" w:cs="Times New Roman"/>
                <w:spacing w:val="-4"/>
                <w:sz w:val="24"/>
                <w:szCs w:val="24"/>
                <w:lang w:eastAsia="ru-RU"/>
              </w:rPr>
              <w:t>мелкорозничной торговли?</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53" w:type="dxa"/>
            <w:gridSpan w:val="5"/>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0"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Раздел </w:t>
            </w:r>
            <w:proofErr w:type="gramStart"/>
            <w:r w:rsidRPr="00D74EC6">
              <w:rPr>
                <w:rFonts w:ascii="Times New Roman" w:eastAsia="Times New Roman" w:hAnsi="Times New Roman" w:cs="Times New Roman"/>
                <w:sz w:val="24"/>
                <w:szCs w:val="24"/>
                <w:lang w:val="en-US" w:eastAsia="ru-RU"/>
              </w:rPr>
              <w:t>V</w:t>
            </w:r>
            <w:r w:rsidRPr="00D74EC6">
              <w:rPr>
                <w:rFonts w:ascii="Times New Roman" w:eastAsia="Times New Roman" w:hAnsi="Times New Roman" w:cs="Times New Roman"/>
                <w:sz w:val="24"/>
                <w:szCs w:val="24"/>
                <w:lang w:eastAsia="ru-RU"/>
              </w:rPr>
              <w:t xml:space="preserve">  Правил</w:t>
            </w:r>
            <w:proofErr w:type="gramEnd"/>
            <w:r w:rsidRPr="00D74EC6">
              <w:rPr>
                <w:rFonts w:ascii="Times New Roman" w:eastAsia="Times New Roman" w:hAnsi="Times New Roman" w:cs="Times New Roman"/>
                <w:sz w:val="24"/>
                <w:szCs w:val="24"/>
                <w:lang w:eastAsia="ru-RU"/>
              </w:rPr>
              <w:t xml:space="preserve"> благоустройства </w:t>
            </w:r>
          </w:p>
        </w:tc>
      </w:tr>
      <w:tr w:rsidR="00615890" w:rsidRPr="00D74EC6" w:rsidTr="00615890">
        <w:trPr>
          <w:trHeight w:val="1531"/>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8.</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D74EC6">
              <w:rPr>
                <w:rFonts w:ascii="Times New Roman" w:eastAsia="Times New Roman" w:hAnsi="Times New Roman" w:cs="Times New Roman"/>
                <w:spacing w:val="-5"/>
                <w:sz w:val="24"/>
                <w:szCs w:val="24"/>
                <w:lang w:eastAsia="ru-RU"/>
              </w:rPr>
              <w:t>Соблюдается ли Порядок размещения вывесок, рекламных щитов, </w:t>
            </w:r>
            <w:r w:rsidRPr="00D74EC6">
              <w:rPr>
                <w:rFonts w:ascii="Times New Roman" w:eastAsia="Times New Roman" w:hAnsi="Times New Roman" w:cs="Times New Roman"/>
                <w:spacing w:val="-4"/>
                <w:sz w:val="24"/>
                <w:szCs w:val="24"/>
                <w:lang w:eastAsia="ru-RU"/>
              </w:rPr>
              <w:t>витрин и их содержание?</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53" w:type="dxa"/>
            <w:gridSpan w:val="5"/>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0"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Раздел </w:t>
            </w:r>
            <w:proofErr w:type="gramStart"/>
            <w:r w:rsidRPr="00D74EC6">
              <w:rPr>
                <w:rFonts w:ascii="Times New Roman" w:eastAsia="Times New Roman" w:hAnsi="Times New Roman" w:cs="Times New Roman"/>
                <w:sz w:val="24"/>
                <w:szCs w:val="24"/>
                <w:lang w:val="en-US" w:eastAsia="ru-RU"/>
              </w:rPr>
              <w:t xml:space="preserve">VI </w:t>
            </w:r>
            <w:r w:rsidRPr="00D74EC6">
              <w:rPr>
                <w:rFonts w:ascii="Times New Roman" w:eastAsia="Times New Roman" w:hAnsi="Times New Roman" w:cs="Times New Roman"/>
                <w:sz w:val="24"/>
                <w:szCs w:val="24"/>
                <w:lang w:eastAsia="ru-RU"/>
              </w:rPr>
              <w:t xml:space="preserve"> Правил</w:t>
            </w:r>
            <w:proofErr w:type="gramEnd"/>
            <w:r w:rsidRPr="00D74EC6">
              <w:rPr>
                <w:rFonts w:ascii="Times New Roman" w:eastAsia="Times New Roman" w:hAnsi="Times New Roman" w:cs="Times New Roman"/>
                <w:sz w:val="24"/>
                <w:szCs w:val="24"/>
                <w:lang w:eastAsia="ru-RU"/>
              </w:rPr>
              <w:t xml:space="preserve"> благоустройства </w:t>
            </w:r>
          </w:p>
        </w:tc>
      </w:tr>
      <w:tr w:rsidR="00615890" w:rsidRPr="00D74EC6" w:rsidTr="00615890">
        <w:trPr>
          <w:trHeight w:val="328"/>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9.</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D74EC6">
              <w:rPr>
                <w:rFonts w:ascii="Times New Roman" w:eastAsia="Times New Roman" w:hAnsi="Times New Roman" w:cs="Times New Roman"/>
                <w:spacing w:val="-5"/>
                <w:sz w:val="24"/>
                <w:szCs w:val="24"/>
                <w:lang w:eastAsia="ru-RU"/>
              </w:rPr>
              <w:t>Соблюдаются ли требования строительства, установки содержания </w:t>
            </w:r>
            <w:r w:rsidRPr="00D74EC6">
              <w:rPr>
                <w:rFonts w:ascii="Times New Roman" w:eastAsia="Times New Roman" w:hAnsi="Times New Roman" w:cs="Times New Roman"/>
                <w:spacing w:val="-4"/>
                <w:sz w:val="24"/>
                <w:szCs w:val="24"/>
                <w:lang w:eastAsia="ru-RU"/>
              </w:rPr>
              <w:t>малых архитектурных форм?</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5" w:type="dxa"/>
            <w:gridSpan w:val="4"/>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8" w:type="dxa"/>
            <w:gridSpan w:val="2"/>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Раздел </w:t>
            </w:r>
            <w:r w:rsidRPr="00D74EC6">
              <w:rPr>
                <w:rFonts w:ascii="Times New Roman" w:eastAsia="Times New Roman" w:hAnsi="Times New Roman" w:cs="Times New Roman"/>
                <w:sz w:val="24"/>
                <w:szCs w:val="24"/>
                <w:lang w:val="en-US" w:eastAsia="ru-RU"/>
              </w:rPr>
              <w:t>VII</w:t>
            </w:r>
            <w:r w:rsidRPr="00D74EC6">
              <w:rPr>
                <w:rFonts w:ascii="Times New Roman" w:eastAsia="Times New Roman" w:hAnsi="Times New Roman" w:cs="Times New Roman"/>
                <w:sz w:val="24"/>
                <w:szCs w:val="24"/>
                <w:lang w:eastAsia="ru-RU"/>
              </w:rPr>
              <w:t xml:space="preserve"> Правил благоустройства </w:t>
            </w:r>
          </w:p>
        </w:tc>
      </w:tr>
      <w:tr w:rsidR="00615890" w:rsidRPr="00D74EC6" w:rsidTr="00615890">
        <w:trPr>
          <w:trHeight w:val="419"/>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10.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D74EC6">
              <w:rPr>
                <w:rFonts w:ascii="Times New Roman" w:eastAsia="Times New Roman" w:hAnsi="Times New Roman" w:cs="Times New Roman"/>
                <w:spacing w:val="-5"/>
                <w:sz w:val="24"/>
                <w:szCs w:val="24"/>
                <w:lang w:eastAsia="ru-RU"/>
              </w:rPr>
              <w:t>Соблюдаются ли Правила ремонта и содержания жилых, культурно-</w:t>
            </w:r>
            <w:r w:rsidRPr="00D74EC6">
              <w:rPr>
                <w:rFonts w:ascii="Times New Roman" w:eastAsia="Times New Roman" w:hAnsi="Times New Roman" w:cs="Times New Roman"/>
                <w:spacing w:val="-4"/>
                <w:sz w:val="24"/>
                <w:szCs w:val="24"/>
                <w:lang w:eastAsia="ru-RU"/>
              </w:rPr>
              <w:t>бытовых, общественных зданий и сооружений?</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5" w:type="dxa"/>
            <w:gridSpan w:val="4"/>
            <w:tcBorders>
              <w:top w:val="single" w:sz="4" w:space="0" w:color="auto"/>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8" w:type="dxa"/>
            <w:gridSpan w:val="2"/>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74EC6">
              <w:rPr>
                <w:rFonts w:ascii="Times New Roman" w:eastAsia="Times New Roman" w:hAnsi="Times New Roman" w:cs="Times New Roman"/>
                <w:sz w:val="24"/>
                <w:szCs w:val="24"/>
                <w:lang w:eastAsia="ru-RU"/>
              </w:rPr>
              <w:t xml:space="preserve">Раздел </w:t>
            </w:r>
            <w:r w:rsidRPr="00D74EC6">
              <w:rPr>
                <w:rFonts w:ascii="Times New Roman" w:eastAsia="Times New Roman" w:hAnsi="Times New Roman" w:cs="Times New Roman"/>
                <w:sz w:val="24"/>
                <w:szCs w:val="24"/>
                <w:lang w:val="en-US" w:eastAsia="ru-RU"/>
              </w:rPr>
              <w:t>VIII</w:t>
            </w:r>
            <w:r w:rsidRPr="00D74EC6">
              <w:rPr>
                <w:rFonts w:ascii="Times New Roman" w:eastAsia="Times New Roman" w:hAnsi="Times New Roman" w:cs="Times New Roman"/>
                <w:sz w:val="24"/>
                <w:szCs w:val="24"/>
                <w:lang w:eastAsia="ru-RU"/>
              </w:rPr>
              <w:t xml:space="preserve"> Правил благоустройства</w:t>
            </w:r>
          </w:p>
        </w:tc>
      </w:tr>
      <w:tr w:rsidR="00615890" w:rsidRPr="00D74EC6" w:rsidTr="00615890">
        <w:trPr>
          <w:trHeight w:val="346"/>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D74EC6">
              <w:rPr>
                <w:rFonts w:ascii="Times New Roman" w:eastAsia="Times New Roman" w:hAnsi="Times New Roman" w:cs="Times New Roman"/>
                <w:sz w:val="24"/>
                <w:szCs w:val="24"/>
                <w:lang w:eastAsia="ru-RU"/>
              </w:rPr>
              <w:t>Соблюдаются ли формы и механизмы общественного участия в принятии решений и реализации проектов комплексного благоустройства?</w:t>
            </w:r>
          </w:p>
        </w:tc>
        <w:tc>
          <w:tcPr>
            <w:tcW w:w="104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6" w:type="dxa"/>
            <w:gridSpan w:val="3"/>
            <w:tcBorders>
              <w:top w:val="single" w:sz="4" w:space="0" w:color="auto"/>
              <w:left w:val="single" w:sz="4" w:space="0" w:color="auto"/>
              <w:bottom w:val="single" w:sz="6" w:space="0" w:color="000000"/>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7" w:type="dxa"/>
            <w:gridSpan w:val="3"/>
            <w:tcBorders>
              <w:top w:val="single" w:sz="4" w:space="0" w:color="auto"/>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Раздел </w:t>
            </w:r>
            <w:r w:rsidRPr="00D74EC6">
              <w:rPr>
                <w:rFonts w:ascii="Times New Roman" w:eastAsia="Times New Roman" w:hAnsi="Times New Roman" w:cs="Times New Roman"/>
                <w:sz w:val="24"/>
                <w:szCs w:val="24"/>
                <w:lang w:val="en-US" w:eastAsia="ru-RU"/>
              </w:rPr>
              <w:t xml:space="preserve">X </w:t>
            </w:r>
            <w:r w:rsidRPr="00D74EC6">
              <w:rPr>
                <w:rFonts w:ascii="Times New Roman" w:eastAsia="Times New Roman" w:hAnsi="Times New Roman" w:cs="Times New Roman"/>
                <w:sz w:val="24"/>
                <w:szCs w:val="24"/>
                <w:lang w:eastAsia="ru-RU"/>
              </w:rPr>
              <w:t xml:space="preserve">Правил благоустройства </w:t>
            </w:r>
          </w:p>
        </w:tc>
      </w:tr>
      <w:tr w:rsidR="00615890" w:rsidRPr="00D74EC6" w:rsidTr="00615890">
        <w:trPr>
          <w:trHeight w:val="2479"/>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12.</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D74EC6">
              <w:rPr>
                <w:rFonts w:ascii="Times New Roman" w:eastAsia="Times New Roman" w:hAnsi="Times New Roman" w:cs="Times New Roman"/>
                <w:sz w:val="24"/>
                <w:szCs w:val="24"/>
                <w:lang w:eastAsia="ru-RU"/>
              </w:rPr>
              <w:t>Выполняются  ли</w:t>
            </w:r>
            <w:proofErr w:type="gramEnd"/>
            <w:r w:rsidRPr="00D74EC6">
              <w:rPr>
                <w:rFonts w:ascii="Times New Roman" w:eastAsia="Times New Roman" w:hAnsi="Times New Roman" w:cs="Times New Roman"/>
                <w:sz w:val="24"/>
                <w:szCs w:val="24"/>
                <w:lang w:eastAsia="ru-RU"/>
              </w:rPr>
              <w:t xml:space="preserve">  условия  выгула домашних животных в определенных местах, </w:t>
            </w:r>
            <w:r w:rsidRPr="00D74EC6">
              <w:rPr>
                <w:rFonts w:ascii="Times New Roman" w:eastAsia="Times New Roman" w:hAnsi="Times New Roman" w:cs="Times New Roman"/>
                <w:sz w:val="24"/>
                <w:szCs w:val="24"/>
                <w:shd w:val="clear" w:color="auto" w:fill="FFFFFF"/>
                <w:lang w:eastAsia="ru-RU"/>
              </w:rPr>
              <w:t>разрешенных решением органа местного самоуправления для </w:t>
            </w:r>
            <w:r w:rsidRPr="00D74EC6">
              <w:rPr>
                <w:rFonts w:ascii="Times New Roman" w:eastAsia="Times New Roman" w:hAnsi="Times New Roman" w:cs="Times New Roman"/>
                <w:i/>
                <w:iCs/>
                <w:sz w:val="24"/>
                <w:szCs w:val="24"/>
                <w:shd w:val="clear" w:color="auto" w:fill="FFFFFF"/>
                <w:lang w:eastAsia="ru-RU"/>
              </w:rPr>
              <w:t>выгула</w:t>
            </w:r>
            <w:r w:rsidRPr="00D74EC6">
              <w:rPr>
                <w:rFonts w:ascii="Times New Roman" w:eastAsia="Times New Roman" w:hAnsi="Times New Roman" w:cs="Times New Roman"/>
                <w:sz w:val="24"/>
                <w:szCs w:val="24"/>
                <w:shd w:val="clear" w:color="auto" w:fill="FFFFFF"/>
                <w:lang w:eastAsia="ru-RU"/>
              </w:rPr>
              <w:t> животных</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0"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11" w:type="dxa"/>
            <w:gridSpan w:val="2"/>
            <w:tcBorders>
              <w:top w:val="single" w:sz="6" w:space="0" w:color="000000"/>
              <w:left w:val="single" w:sz="4" w:space="0" w:color="auto"/>
              <w:bottom w:val="single" w:sz="4" w:space="0" w:color="auto"/>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2" w:type="dxa"/>
            <w:gridSpan w:val="4"/>
            <w:tcBorders>
              <w:top w:val="single" w:sz="6" w:space="0" w:color="000000"/>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4" w:space="0" w:color="auto"/>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 1.2. Раздела </w:t>
            </w:r>
            <w:r w:rsidRPr="00D74EC6">
              <w:rPr>
                <w:rFonts w:ascii="Times New Roman" w:eastAsia="Times New Roman" w:hAnsi="Times New Roman" w:cs="Times New Roman"/>
                <w:sz w:val="24"/>
                <w:szCs w:val="24"/>
                <w:lang w:val="en-US" w:eastAsia="ru-RU"/>
              </w:rPr>
              <w:t>I</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Правил  благоустройства</w:t>
            </w:r>
            <w:proofErr w:type="gramEnd"/>
            <w:r w:rsidRPr="00D74EC6">
              <w:rPr>
                <w:rFonts w:ascii="Times New Roman" w:eastAsia="Times New Roman" w:hAnsi="Times New Roman" w:cs="Times New Roman"/>
                <w:sz w:val="24"/>
                <w:szCs w:val="24"/>
                <w:lang w:eastAsia="ru-RU"/>
              </w:rPr>
              <w:t xml:space="preserve">  </w:t>
            </w:r>
          </w:p>
        </w:tc>
      </w:tr>
      <w:tr w:rsidR="00615890" w:rsidRPr="00D74EC6" w:rsidTr="00615890">
        <w:trPr>
          <w:trHeight w:val="91"/>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Соблюдаются ли общие положения правил благоустройства </w:t>
            </w:r>
          </w:p>
        </w:tc>
        <w:tc>
          <w:tcPr>
            <w:tcW w:w="104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11" w:type="dxa"/>
            <w:gridSpan w:val="2"/>
            <w:tcBorders>
              <w:top w:val="single" w:sz="4" w:space="0" w:color="auto"/>
              <w:left w:val="single" w:sz="4" w:space="0" w:color="auto"/>
              <w:bottom w:val="single" w:sz="6" w:space="0" w:color="000000"/>
              <w:right w:val="single" w:sz="4" w:space="0" w:color="000000" w:themeColor="text1"/>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2" w:type="dxa"/>
            <w:gridSpan w:val="4"/>
            <w:tcBorders>
              <w:top w:val="single" w:sz="4" w:space="0" w:color="auto"/>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6" w:space="0" w:color="000000"/>
            </w:tcBorders>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 1.2. Раздела </w:t>
            </w:r>
            <w:r w:rsidRPr="00D74EC6">
              <w:rPr>
                <w:rFonts w:ascii="Times New Roman" w:eastAsia="Times New Roman" w:hAnsi="Times New Roman" w:cs="Times New Roman"/>
                <w:sz w:val="24"/>
                <w:szCs w:val="24"/>
                <w:lang w:val="en-US" w:eastAsia="ru-RU"/>
              </w:rPr>
              <w:t>I</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Правил  благоустройства</w:t>
            </w:r>
            <w:proofErr w:type="gramEnd"/>
            <w:r w:rsidRPr="00D74EC6">
              <w:rPr>
                <w:rFonts w:ascii="Times New Roman" w:eastAsia="Times New Roman" w:hAnsi="Times New Roman" w:cs="Times New Roman"/>
                <w:sz w:val="24"/>
                <w:szCs w:val="24"/>
                <w:lang w:eastAsia="ru-RU"/>
              </w:rPr>
              <w:t xml:space="preserve">  </w:t>
            </w:r>
          </w:p>
        </w:tc>
      </w:tr>
    </w:tbl>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sectPr w:rsidR="00615890" w:rsidRPr="00D74EC6" w:rsidSect="00615890">
          <w:pgSz w:w="16838" w:h="11906" w:orient="landscape"/>
          <w:pgMar w:top="1701" w:right="1134" w:bottom="851" w:left="1134" w:header="709" w:footer="709" w:gutter="0"/>
          <w:cols w:space="708"/>
          <w:docGrid w:linePitch="360"/>
        </w:sectPr>
      </w:pPr>
    </w:p>
    <w:p w:rsidR="00615890" w:rsidRPr="00D74EC6" w:rsidRDefault="00615890" w:rsidP="00615890">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  </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Пояснения и дополнения по вопросам, содержащимся в перечне:</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Подписи лица (лиц), проводящего (проводящих) проверку:</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Должность    ____________________________________                   /Ф.И.О.</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Должность    ____________________________________                   /Ф.И.О.</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С проверочным листом ознакомлен(а):</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xml:space="preserve">                                                                                                                                                                                     </w:t>
      </w:r>
      <w:proofErr w:type="gramStart"/>
      <w:r w:rsidRPr="00D74EC6">
        <w:rPr>
          <w:rFonts w:ascii="Times New Roman" w:eastAsia="Times New Roman" w:hAnsi="Times New Roman" w:cs="Times New Roman"/>
          <w:spacing w:val="-22"/>
          <w:sz w:val="24"/>
          <w:szCs w:val="24"/>
          <w:lang w:eastAsia="ru-RU"/>
        </w:rPr>
        <w:t>( подпись</w:t>
      </w:r>
      <w:proofErr w:type="gramEnd"/>
      <w:r w:rsidRPr="00D74EC6">
        <w:rPr>
          <w:rFonts w:ascii="Times New Roman" w:eastAsia="Times New Roman" w:hAnsi="Times New Roman" w:cs="Times New Roman"/>
          <w:spacing w:val="-22"/>
          <w:sz w:val="24"/>
          <w:szCs w:val="24"/>
          <w:lang w:eastAsia="ru-RU"/>
        </w:rPr>
        <w:t>)</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Отметка об отказе ознакомления с проверочным листом:</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должностного лица (лиц), проводящего проверку)</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Копию проверочного листа получил(а):</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br/>
        <w:t>Отметка об отказе получения проверочного листа:</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___________________________________________________________________________</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615890" w:rsidRPr="00D74EC6" w:rsidRDefault="00615890" w:rsidP="00615890">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должностного лица (лиц), проводящего проверку)</w:t>
      </w:r>
    </w:p>
    <w:p w:rsidR="00615890" w:rsidRPr="00D74EC6" w:rsidRDefault="00615890" w:rsidP="00615890">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"__" ____________________ 20__ г.                   _________________________________________</w:t>
      </w:r>
    </w:p>
    <w:p w:rsidR="00615890" w:rsidRPr="00D74EC6" w:rsidRDefault="00615890" w:rsidP="00615890">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D74EC6">
        <w:rPr>
          <w:rFonts w:ascii="Times New Roman" w:eastAsia="Times New Roman" w:hAnsi="Times New Roman" w:cs="Times New Roman"/>
          <w:spacing w:val="-22"/>
          <w:sz w:val="24"/>
          <w:szCs w:val="24"/>
          <w:lang w:eastAsia="ru-RU"/>
        </w:rPr>
        <w:t>                                                                                                                            (подпись)</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spacing w:after="160" w:line="259" w:lineRule="auto"/>
        <w:rPr>
          <w:rFonts w:ascii="Times New Roman" w:hAnsi="Times New Roman" w:cs="Times New Roman"/>
          <w:sz w:val="24"/>
          <w:szCs w:val="24"/>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hAnsi="Times New Roman" w:cs="Times New Roman"/>
          <w:sz w:val="24"/>
          <w:szCs w:val="24"/>
        </w:rPr>
      </w:pP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 xml:space="preserve">АДМИНИСТРАЦИЯ </w:t>
      </w:r>
      <w:r w:rsidR="00700F73"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СУРКОВСКОГО</w:t>
      </w:r>
      <w:proofErr w:type="gramEnd"/>
      <w:r w:rsidRPr="00D74EC6">
        <w:rPr>
          <w:rFonts w:ascii="Times New Roman" w:eastAsia="Times New Roman" w:hAnsi="Times New Roman" w:cs="Times New Roman"/>
          <w:b/>
          <w:sz w:val="24"/>
          <w:szCs w:val="24"/>
          <w:lang w:eastAsia="ru-RU"/>
        </w:rPr>
        <w:t xml:space="preserve"> СЕЛЬСОВЕТА </w:t>
      </w: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ТОГУЧИНСКОГО </w:t>
      </w:r>
      <w:proofErr w:type="gramStart"/>
      <w:r w:rsidRPr="00D74EC6">
        <w:rPr>
          <w:rFonts w:ascii="Times New Roman" w:eastAsia="Times New Roman" w:hAnsi="Times New Roman" w:cs="Times New Roman"/>
          <w:b/>
          <w:sz w:val="24"/>
          <w:szCs w:val="24"/>
          <w:lang w:eastAsia="ru-RU"/>
        </w:rPr>
        <w:t>РАЙОНА</w:t>
      </w:r>
      <w:r w:rsidR="00700F73"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 xml:space="preserve"> НОВОСИБИРСКОЙ</w:t>
      </w:r>
      <w:proofErr w:type="gramEnd"/>
      <w:r w:rsidRPr="00D74EC6">
        <w:rPr>
          <w:rFonts w:ascii="Times New Roman" w:eastAsia="Times New Roman" w:hAnsi="Times New Roman" w:cs="Times New Roman"/>
          <w:b/>
          <w:sz w:val="24"/>
          <w:szCs w:val="24"/>
          <w:lang w:eastAsia="ru-RU"/>
        </w:rPr>
        <w:t xml:space="preserve"> ОБЛАСТИ</w:t>
      </w: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23.11.2021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 101</w:t>
      </w:r>
    </w:p>
    <w:p w:rsidR="00615890" w:rsidRPr="00D74EC6" w:rsidRDefault="00615890" w:rsidP="00615890">
      <w:pPr>
        <w:widowControl w:val="0"/>
        <w:tabs>
          <w:tab w:val="left" w:pos="2268"/>
        </w:tabs>
        <w:autoSpaceDE w:val="0"/>
        <w:autoSpaceDN w:val="0"/>
        <w:adjustRightInd w:val="0"/>
        <w:spacing w:after="120" w:line="240" w:lineRule="auto"/>
        <w:ind w:left="283"/>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 внесении изменений в постановление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23.11.2018 № 56 «Об утверждении порядка формирования, утверждения и ведения планов-графиков закупок товаров, работ, услуг для обеспечения нужд </w:t>
      </w:r>
      <w:proofErr w:type="spellStart"/>
      <w:r w:rsidRPr="00D74EC6">
        <w:rPr>
          <w:rFonts w:ascii="Times New Roman" w:eastAsia="Times New Roman" w:hAnsi="Times New Roman" w:cs="Times New Roman"/>
          <w:sz w:val="24"/>
          <w:szCs w:val="24"/>
          <w:lang w:eastAsia="ru-RU"/>
        </w:rPr>
        <w:t>Суоковского</w:t>
      </w:r>
      <w:proofErr w:type="spellEnd"/>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tabs>
          <w:tab w:val="left" w:pos="2268"/>
        </w:tabs>
        <w:autoSpaceDE w:val="0"/>
        <w:autoSpaceDN w:val="0"/>
        <w:adjustRightInd w:val="0"/>
        <w:spacing w:after="120" w:line="240" w:lineRule="auto"/>
        <w:ind w:left="283"/>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D74EC6">
        <w:rPr>
          <w:rFonts w:ascii="Times New Roman" w:eastAsia="Times New Roman" w:hAnsi="Times New Roman" w:cs="Times New Roman"/>
          <w:sz w:val="24"/>
          <w:szCs w:val="24"/>
          <w:lang w:eastAsia="ru-RU"/>
        </w:rPr>
        <w:t xml:space="preserve">, администрация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ПОСТАНОВЛЯЕТ:</w:t>
      </w:r>
    </w:p>
    <w:p w:rsidR="00615890" w:rsidRPr="00D74EC6" w:rsidRDefault="00615890" w:rsidP="007F33A4">
      <w:pPr>
        <w:widowControl w:val="0"/>
        <w:numPr>
          <w:ilvl w:val="0"/>
          <w:numId w:val="7"/>
        </w:numPr>
        <w:autoSpaceDE w:val="0"/>
        <w:autoSpaceDN w:val="0"/>
        <w:adjustRightInd w:val="0"/>
        <w:spacing w:after="160" w:line="259" w:lineRule="auto"/>
        <w:ind w:firstLine="709"/>
        <w:contextualSpacing/>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Внести в постановление администрации Сурковского </w:t>
      </w:r>
      <w:proofErr w:type="gramStart"/>
      <w:r w:rsidRPr="00D74EC6">
        <w:rPr>
          <w:rFonts w:ascii="Times New Roman" w:eastAsia="Times New Roman" w:hAnsi="Times New Roman" w:cs="Times New Roman"/>
          <w:sz w:val="24"/>
          <w:szCs w:val="24"/>
          <w:lang w:eastAsia="ru-RU"/>
        </w:rPr>
        <w:t xml:space="preserve">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proofErr w:type="gramEnd"/>
      <w:r w:rsidRPr="00D74EC6">
        <w:rPr>
          <w:rFonts w:ascii="Times New Roman" w:eastAsia="Times New Roman" w:hAnsi="Times New Roman" w:cs="Times New Roman"/>
          <w:sz w:val="24"/>
          <w:szCs w:val="24"/>
          <w:lang w:eastAsia="ru-RU"/>
        </w:rPr>
        <w:t xml:space="preserve"> района Новосибирской области от 23.11.2018 № 56 «Об утверждении порядка формирования, утверждения и ведения планов-графиков закупок товаров, работ, услуг для обеспечения нужд </w:t>
      </w:r>
      <w:proofErr w:type="spellStart"/>
      <w:r w:rsidRPr="00D74EC6">
        <w:rPr>
          <w:rFonts w:ascii="Times New Roman" w:eastAsia="Times New Roman" w:hAnsi="Times New Roman" w:cs="Times New Roman"/>
          <w:sz w:val="24"/>
          <w:szCs w:val="24"/>
          <w:lang w:eastAsia="ru-RU"/>
        </w:rPr>
        <w:t>Суоковского</w:t>
      </w:r>
      <w:proofErr w:type="spellEnd"/>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r w:rsidRPr="00D74EC6">
        <w:rPr>
          <w:rFonts w:ascii="Times New Roman" w:eastAsiaTheme="minorEastAsia" w:hAnsi="Times New Roman" w:cs="Times New Roman"/>
          <w:sz w:val="24"/>
          <w:szCs w:val="24"/>
          <w:lang w:eastAsia="ru-RU"/>
        </w:rPr>
        <w:t>»</w:t>
      </w:r>
      <w:r w:rsidRPr="00D74EC6">
        <w:rPr>
          <w:rFonts w:ascii="Times New Roman" w:eastAsia="Times New Roman" w:hAnsi="Times New Roman" w:cs="Times New Roman"/>
          <w:sz w:val="24"/>
          <w:szCs w:val="24"/>
          <w:lang w:eastAsia="ru-RU"/>
        </w:rPr>
        <w:t xml:space="preserve"> следующие изменения:</w:t>
      </w:r>
    </w:p>
    <w:p w:rsidR="00615890" w:rsidRPr="00D74EC6" w:rsidRDefault="00615890" w:rsidP="007F33A4">
      <w:pPr>
        <w:widowControl w:val="0"/>
        <w:numPr>
          <w:ilvl w:val="1"/>
          <w:numId w:val="7"/>
        </w:numPr>
        <w:autoSpaceDE w:val="0"/>
        <w:autoSpaceDN w:val="0"/>
        <w:adjustRightInd w:val="0"/>
        <w:spacing w:after="160" w:line="259" w:lineRule="auto"/>
        <w:ind w:firstLine="709"/>
        <w:contextualSpacing/>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наименовании слово «</w:t>
      </w:r>
      <w:proofErr w:type="spellStart"/>
      <w:r w:rsidRPr="00D74EC6">
        <w:rPr>
          <w:rFonts w:ascii="Times New Roman" w:eastAsia="Times New Roman" w:hAnsi="Times New Roman" w:cs="Times New Roman"/>
          <w:sz w:val="24"/>
          <w:szCs w:val="24"/>
          <w:lang w:eastAsia="ru-RU"/>
        </w:rPr>
        <w:t>Суоковского</w:t>
      </w:r>
      <w:proofErr w:type="spellEnd"/>
      <w:r w:rsidRPr="00D74EC6">
        <w:rPr>
          <w:rFonts w:ascii="Times New Roman" w:eastAsia="Times New Roman" w:hAnsi="Times New Roman" w:cs="Times New Roman"/>
          <w:sz w:val="24"/>
          <w:szCs w:val="24"/>
          <w:lang w:eastAsia="ru-RU"/>
        </w:rPr>
        <w:t>» заменить словом «Сурковского»;</w:t>
      </w:r>
    </w:p>
    <w:p w:rsidR="00615890" w:rsidRPr="00D74EC6" w:rsidRDefault="00615890" w:rsidP="007F33A4">
      <w:pPr>
        <w:widowControl w:val="0"/>
        <w:numPr>
          <w:ilvl w:val="1"/>
          <w:numId w:val="7"/>
        </w:numPr>
        <w:autoSpaceDE w:val="0"/>
        <w:autoSpaceDN w:val="0"/>
        <w:adjustRightInd w:val="0"/>
        <w:spacing w:after="160" w:line="259" w:lineRule="auto"/>
        <w:ind w:firstLine="709"/>
        <w:contextualSpacing/>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 Порядке формирования, утверждения и ведения планов-графиков закупок товаров, работ, услуг для обеспечения нужд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1.2.1. Подпункт «з» пункта 10 исключить.</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rPr>
        <w:t>2.</w:t>
      </w:r>
      <w:r w:rsidRPr="00D74EC6">
        <w:rPr>
          <w:rFonts w:ascii="Times New Roman" w:eastAsia="Times New Roman" w:hAnsi="Times New Roman" w:cs="Times New Roman"/>
          <w:sz w:val="24"/>
          <w:szCs w:val="24"/>
          <w:lang w:eastAsia="ru-RU"/>
        </w:rPr>
        <w:t xml:space="preserve"> Опубликовать настоящее постановление в периодическом печатном издании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разместить на официальном сайте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Глава Сурковского сельсовета</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Новосибирской области                                                                А.И. Гордиенко</w:t>
      </w:r>
    </w:p>
    <w:p w:rsidR="00615890" w:rsidRPr="00D74EC6" w:rsidRDefault="00615890" w:rsidP="00615890">
      <w:pPr>
        <w:suppressAutoHyphens/>
        <w:spacing w:after="0" w:line="240" w:lineRule="auto"/>
        <w:rPr>
          <w:rFonts w:ascii="Times New Roman" w:eastAsia="Arial" w:hAnsi="Times New Roman" w:cs="Times New Roman"/>
          <w:sz w:val="24"/>
          <w:szCs w:val="24"/>
          <w:lang w:eastAsia="ja-JP"/>
        </w:rPr>
      </w:pP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 xml:space="preserve">АДМИНИСТРАЦИЯ </w:t>
      </w:r>
      <w:r w:rsidR="00700F73"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СУРКОВСКОГО</w:t>
      </w:r>
      <w:proofErr w:type="gramEnd"/>
      <w:r w:rsidRPr="00D74EC6">
        <w:rPr>
          <w:rFonts w:ascii="Times New Roman" w:eastAsia="Times New Roman" w:hAnsi="Times New Roman" w:cs="Times New Roman"/>
          <w:b/>
          <w:sz w:val="24"/>
          <w:szCs w:val="24"/>
          <w:lang w:eastAsia="ru-RU"/>
        </w:rPr>
        <w:t xml:space="preserve"> СЕЛЬСОВЕТА </w:t>
      </w: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ТОГУЧИНСКОГО РАЙОНА НОВОСИБИРСКОЙ ОБЛАСТИ</w:t>
      </w: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23.11.2021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 102</w:t>
      </w:r>
    </w:p>
    <w:p w:rsidR="00615890" w:rsidRPr="00D74EC6" w:rsidRDefault="00615890" w:rsidP="00615890">
      <w:pPr>
        <w:widowControl w:val="0"/>
        <w:tabs>
          <w:tab w:val="left" w:pos="2268"/>
        </w:tabs>
        <w:autoSpaceDE w:val="0"/>
        <w:autoSpaceDN w:val="0"/>
        <w:adjustRightInd w:val="0"/>
        <w:spacing w:after="120" w:line="240" w:lineRule="auto"/>
        <w:ind w:left="283"/>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 внесении изменений в постановление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26.06.2018 № 27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p>
    <w:p w:rsidR="00615890" w:rsidRPr="00D74EC6" w:rsidRDefault="00615890" w:rsidP="0061589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ПОСТАНОВЛЯЕТ:</w:t>
      </w:r>
    </w:p>
    <w:p w:rsidR="00615890" w:rsidRPr="00D74EC6" w:rsidRDefault="00615890" w:rsidP="007F33A4">
      <w:pPr>
        <w:widowControl w:val="0"/>
        <w:numPr>
          <w:ilvl w:val="0"/>
          <w:numId w:val="8"/>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Внести в постановление администрации Сурковского </w:t>
      </w:r>
      <w:proofErr w:type="gramStart"/>
      <w:r w:rsidRPr="00D74EC6">
        <w:rPr>
          <w:rFonts w:ascii="Times New Roman" w:eastAsia="Times New Roman" w:hAnsi="Times New Roman" w:cs="Times New Roman"/>
          <w:sz w:val="24"/>
          <w:szCs w:val="24"/>
          <w:lang w:eastAsia="ru-RU"/>
        </w:rPr>
        <w:t xml:space="preserve">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proofErr w:type="gramEnd"/>
      <w:r w:rsidRPr="00D74EC6">
        <w:rPr>
          <w:rFonts w:ascii="Times New Roman" w:eastAsia="Times New Roman" w:hAnsi="Times New Roman" w:cs="Times New Roman"/>
          <w:sz w:val="24"/>
          <w:szCs w:val="24"/>
          <w:lang w:eastAsia="ru-RU"/>
        </w:rPr>
        <w:t xml:space="preserve"> района Новосибирской области от 26.06.2018 № 27 «Об утверждении административного регламента предоставления </w:t>
      </w:r>
      <w:r w:rsidRPr="00D74EC6">
        <w:rPr>
          <w:rFonts w:ascii="Times New Roman" w:eastAsia="Times New Roman" w:hAnsi="Times New Roman" w:cs="Times New Roman"/>
          <w:sz w:val="24"/>
          <w:szCs w:val="24"/>
          <w:lang w:eastAsia="ru-RU"/>
        </w:rPr>
        <w:lastRenderedPageBreak/>
        <w:t>муниципальной услуги по признанию граждан малоимущими в целях постановки на учет в качестве нуждающихся в жилых помещениях</w:t>
      </w:r>
      <w:r w:rsidRPr="00D74EC6">
        <w:rPr>
          <w:rFonts w:ascii="Times New Roman" w:eastAsiaTheme="minorEastAsia" w:hAnsi="Times New Roman" w:cs="Times New Roman"/>
          <w:sz w:val="24"/>
          <w:szCs w:val="24"/>
          <w:lang w:eastAsia="ru-RU"/>
        </w:rPr>
        <w:t>»</w:t>
      </w:r>
      <w:r w:rsidRPr="00D74EC6">
        <w:rPr>
          <w:rFonts w:ascii="Times New Roman" w:eastAsia="Times New Roman" w:hAnsi="Times New Roman" w:cs="Times New Roman"/>
          <w:sz w:val="24"/>
          <w:szCs w:val="24"/>
          <w:lang w:eastAsia="ru-RU"/>
        </w:rPr>
        <w:t xml:space="preserve"> следующие изменения:</w:t>
      </w:r>
    </w:p>
    <w:p w:rsidR="00615890" w:rsidRPr="00D74EC6" w:rsidRDefault="00615890" w:rsidP="007F33A4">
      <w:pPr>
        <w:widowControl w:val="0"/>
        <w:numPr>
          <w:ilvl w:val="1"/>
          <w:numId w:val="8"/>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административном регламенте предоставления муниципальной услуги по признанию граждан малоимущими в целях постановки на учет в качестве нуждающихся в жилых помещения</w:t>
      </w:r>
    </w:p>
    <w:p w:rsidR="00615890" w:rsidRPr="00D74EC6" w:rsidRDefault="00615890" w:rsidP="007F33A4">
      <w:pPr>
        <w:widowControl w:val="0"/>
        <w:numPr>
          <w:ilvl w:val="2"/>
          <w:numId w:val="8"/>
        </w:numPr>
        <w:tabs>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Пункт 2.9.3 изложить в следующей редакции:</w:t>
      </w:r>
    </w:p>
    <w:p w:rsidR="00615890" w:rsidRPr="00D74EC6" w:rsidRDefault="00615890" w:rsidP="00615890">
      <w:pPr>
        <w:widowControl w:val="0"/>
        <w:tabs>
          <w:tab w:val="left" w:pos="1701"/>
        </w:tabs>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D74EC6">
        <w:rPr>
          <w:rFonts w:ascii="Times New Roman" w:eastAsia="Times New Roman" w:hAnsi="Times New Roman" w:cs="Times New Roman"/>
          <w:sz w:val="24"/>
          <w:szCs w:val="24"/>
          <w:lang w:eastAsia="ru-RU"/>
        </w:rPr>
        <w:t xml:space="preserve">«2.9.3. </w:t>
      </w:r>
      <w:r w:rsidRPr="00D74EC6">
        <w:rPr>
          <w:rFonts w:ascii="Times New Roman" w:eastAsia="Calibri" w:hAnsi="Times New Roman" w:cs="Times New Roman"/>
          <w:color w:val="000000"/>
          <w:sz w:val="24"/>
          <w:szCs w:val="24"/>
          <w:lang w:eastAsia="ar-SA"/>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615890" w:rsidRPr="00D74EC6" w:rsidRDefault="00615890" w:rsidP="00615890">
      <w:pPr>
        <w:widowControl w:val="0"/>
        <w:tabs>
          <w:tab w:val="left" w:pos="1701"/>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ar-SA"/>
        </w:rPr>
      </w:pPr>
      <w:r w:rsidRPr="00D74EC6">
        <w:rPr>
          <w:rFonts w:ascii="Times New Roman" w:eastAsia="Calibri" w:hAnsi="Times New Roman" w:cs="Times New Roman"/>
          <w:color w:val="000000"/>
          <w:sz w:val="24"/>
          <w:szCs w:val="24"/>
          <w:lang w:eastAsia="ar-SA"/>
        </w:rPr>
        <w:t>1.1.2. В пункте 2.14 слова «и услуги» после слов «муниципальной услуги» исключить;</w:t>
      </w:r>
    </w:p>
    <w:p w:rsidR="00615890" w:rsidRPr="00D74EC6" w:rsidRDefault="00615890" w:rsidP="00615890">
      <w:pPr>
        <w:widowControl w:val="0"/>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1.1.3. Раздел 5 изложить в следующей редакции:</w:t>
      </w:r>
    </w:p>
    <w:p w:rsidR="00615890" w:rsidRPr="00D74EC6" w:rsidRDefault="00615890" w:rsidP="0061589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w:t>
      </w:r>
      <w:r w:rsidRPr="00D74EC6">
        <w:rPr>
          <w:rFonts w:ascii="Times New Roman" w:eastAsia="Times New Roman" w:hAnsi="Times New Roman" w:cs="Times New Roman"/>
          <w:bCs/>
          <w:sz w:val="24"/>
          <w:szCs w:val="24"/>
          <w:lang w:eastAsia="ru-RU"/>
        </w:rPr>
        <w:t xml:space="preserve">5. </w:t>
      </w:r>
      <w:r w:rsidRPr="00D74EC6">
        <w:rPr>
          <w:rFonts w:ascii="Times New Roman" w:eastAsia="Times New Roman" w:hAnsi="Times New Roman" w:cs="Times New Roman"/>
          <w:sz w:val="24"/>
          <w:szCs w:val="24"/>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15890" w:rsidRPr="00D74EC6" w:rsidRDefault="00615890" w:rsidP="00615890">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15890" w:rsidRPr="00D74EC6" w:rsidRDefault="00615890" w:rsidP="00615890">
      <w:pPr>
        <w:widowControl w:val="0"/>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5.1. Заявитель имеет право обжаловать решения и действия </w:t>
      </w:r>
      <w:r w:rsidRPr="00D74EC6">
        <w:rPr>
          <w:rFonts w:ascii="Times New Roman" w:eastAsia="Times New Roman" w:hAnsi="Times New Roman" w:cs="Times New Roman"/>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D74EC6">
        <w:rPr>
          <w:rFonts w:ascii="Times New Roman" w:eastAsia="Times New Roman" w:hAnsi="Times New Roman" w:cs="Times New Roman"/>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sz w:val="24"/>
          <w:szCs w:val="24"/>
          <w:lang w:eastAsia="ru-RU"/>
        </w:rPr>
        <w:t xml:space="preserve">5.2. Жалоба на действия (бездействие) </w:t>
      </w:r>
      <w:r w:rsidRPr="00D74EC6">
        <w:rPr>
          <w:rFonts w:ascii="Times New Roman" w:eastAsia="Times New Roman" w:hAnsi="Times New Roman" w:cs="Times New Roman"/>
          <w:bCs/>
          <w:sz w:val="24"/>
          <w:szCs w:val="24"/>
          <w:lang w:eastAsia="ru-RU"/>
        </w:rPr>
        <w:t>администрации, должностных лиц, муниципальных служащих подается</w:t>
      </w:r>
      <w:r w:rsidRPr="00D74EC6">
        <w:rPr>
          <w:rFonts w:ascii="Times New Roman" w:eastAsia="Times New Roman" w:hAnsi="Times New Roman" w:cs="Times New Roman"/>
          <w:sz w:val="24"/>
          <w:szCs w:val="24"/>
          <w:lang w:eastAsia="ru-RU"/>
        </w:rPr>
        <w:t xml:space="preserve"> главе</w:t>
      </w:r>
      <w:r w:rsidRPr="00D74EC6">
        <w:rPr>
          <w:rFonts w:ascii="Times New Roman" w:eastAsia="Times New Roman" w:hAnsi="Times New Roman" w:cs="Times New Roman"/>
          <w:bCs/>
          <w:sz w:val="24"/>
          <w:szCs w:val="24"/>
          <w:lang w:eastAsia="ru-RU"/>
        </w:rPr>
        <w:t>.</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D74EC6">
        <w:rPr>
          <w:rFonts w:ascii="Times New Roman" w:eastAsia="Times New Roman" w:hAnsi="Times New Roman" w:cs="Times New Roman"/>
          <w:bCs/>
          <w:sz w:val="24"/>
          <w:szCs w:val="24"/>
          <w:lang w:eastAsia="ru-RU"/>
        </w:rPr>
        <w:t xml:space="preserve">. </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Федеральный закон от 27.07.2010 № 210-ФЗ</w:t>
      </w:r>
      <w:proofErr w:type="gramStart"/>
      <w:r w:rsidRPr="00D74EC6">
        <w:rPr>
          <w:rFonts w:ascii="Times New Roman" w:eastAsia="Times New Roman" w:hAnsi="Times New Roman" w:cs="Times New Roman"/>
          <w:sz w:val="24"/>
          <w:szCs w:val="24"/>
          <w:lang w:eastAsia="ru-RU"/>
        </w:rPr>
        <w:tab/>
        <w:t>«</w:t>
      </w:r>
      <w:proofErr w:type="gramEnd"/>
      <w:r w:rsidRPr="00D74EC6">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615890" w:rsidRPr="00D74EC6" w:rsidRDefault="00E86D6B" w:rsidP="006158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hyperlink r:id="rId269" w:anchor="/document/70262414/entry/0" w:history="1">
        <w:r w:rsidR="00615890" w:rsidRPr="00D74EC6">
          <w:rPr>
            <w:rFonts w:ascii="Times New Roman" w:eastAsia="Times New Roman" w:hAnsi="Times New Roman" w:cs="Times New Roman"/>
            <w:color w:val="000000"/>
            <w:sz w:val="24"/>
            <w:szCs w:val="24"/>
            <w:lang w:eastAsia="ru-RU"/>
          </w:rPr>
          <w:t>постановление</w:t>
        </w:r>
      </w:hyperlink>
      <w:r w:rsidR="00615890" w:rsidRPr="00D74EC6">
        <w:rPr>
          <w:rFonts w:ascii="Times New Roman" w:eastAsia="Times New Roman" w:hAnsi="Times New Roman" w:cs="Times New Roman"/>
          <w:color w:val="000000"/>
          <w:sz w:val="24"/>
          <w:szCs w:val="24"/>
          <w:lang w:eastAsia="ru-RU"/>
        </w:rPr>
        <w:t xml:space="preserve"> Правительства Российской Федерации от 20 ноября    2012 г. № 1198 «О федеральной государственной информационной системе, обеспечивающей процесс </w:t>
      </w:r>
      <w:r w:rsidR="00615890" w:rsidRPr="00D74EC6">
        <w:rPr>
          <w:rFonts w:ascii="Times New Roman" w:eastAsia="Times New Roman" w:hAnsi="Times New Roman" w:cs="Times New Roman"/>
          <w:color w:val="000000"/>
          <w:sz w:val="24"/>
          <w:szCs w:val="24"/>
          <w:lang w:eastAsia="ru-RU"/>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5890" w:rsidRPr="00D74EC6" w:rsidRDefault="00615890" w:rsidP="00615890">
      <w:pPr>
        <w:widowControl w:val="0"/>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color w:val="000000"/>
          <w:sz w:val="24"/>
          <w:szCs w:val="24"/>
          <w:lang w:eastAsia="ar-SA"/>
        </w:rPr>
        <w:t>5.5. Информация, содержащаяся в настоящем разделе, подлежит размещению на Едином портале государственных и муниципальных услуг».</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разместить на официальном сайте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Глава Сурковского сельсовета</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А.И. Гордиенко</w:t>
      </w:r>
    </w:p>
    <w:p w:rsidR="00615890" w:rsidRPr="00D74EC6" w:rsidRDefault="00615890" w:rsidP="00615890">
      <w:pPr>
        <w:widowControl w:val="0"/>
        <w:autoSpaceDE w:val="0"/>
        <w:autoSpaceDN w:val="0"/>
        <w:adjustRightInd w:val="0"/>
        <w:spacing w:after="0" w:line="240" w:lineRule="auto"/>
        <w:jc w:val="both"/>
        <w:rPr>
          <w:rFonts w:ascii="Times New Roman" w:hAnsi="Times New Roman" w:cs="Times New Roman"/>
          <w:sz w:val="24"/>
          <w:szCs w:val="24"/>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АДМИНИСТРАЦИЯ</w:t>
      </w:r>
      <w:r w:rsidR="00700F73"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 xml:space="preserve"> СУРКОВСКОГО</w:t>
      </w:r>
      <w:proofErr w:type="gramEnd"/>
      <w:r w:rsidRPr="00D74EC6">
        <w:rPr>
          <w:rFonts w:ascii="Times New Roman" w:eastAsia="Times New Roman" w:hAnsi="Times New Roman" w:cs="Times New Roman"/>
          <w:b/>
          <w:sz w:val="24"/>
          <w:szCs w:val="24"/>
          <w:lang w:eastAsia="ru-RU"/>
        </w:rPr>
        <w:t xml:space="preserve"> СЕЛЬСОВЕТА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 ТОГУЧИНСКОГО </w:t>
      </w:r>
      <w:proofErr w:type="gramStart"/>
      <w:r w:rsidRPr="00D74EC6">
        <w:rPr>
          <w:rFonts w:ascii="Times New Roman" w:eastAsia="Times New Roman" w:hAnsi="Times New Roman" w:cs="Times New Roman"/>
          <w:b/>
          <w:sz w:val="24"/>
          <w:szCs w:val="24"/>
          <w:lang w:eastAsia="ru-RU"/>
        </w:rPr>
        <w:t>РАЙОНА</w:t>
      </w:r>
      <w:r w:rsidR="00700F73"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 xml:space="preserve"> НОВОСИБИРСКОЙ</w:t>
      </w:r>
      <w:proofErr w:type="gramEnd"/>
      <w:r w:rsidRPr="00D74EC6">
        <w:rPr>
          <w:rFonts w:ascii="Times New Roman" w:eastAsia="Times New Roman" w:hAnsi="Times New Roman" w:cs="Times New Roman"/>
          <w:b/>
          <w:sz w:val="24"/>
          <w:szCs w:val="24"/>
          <w:lang w:eastAsia="ru-RU"/>
        </w:rPr>
        <w:t xml:space="preserve">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23.11.2021г.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 103</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Об утверждении Программы профилактики рисков причинения вреда (ущерба) охраняемым законом ценностям на 2022 год в сфере муниципального жилищного </w:t>
      </w:r>
      <w:proofErr w:type="gramStart"/>
      <w:r w:rsidRPr="00D74EC6">
        <w:rPr>
          <w:rFonts w:ascii="Times New Roman" w:eastAsia="Times New Roman" w:hAnsi="Times New Roman" w:cs="Times New Roman"/>
          <w:b/>
          <w:sz w:val="24"/>
          <w:szCs w:val="24"/>
          <w:lang w:eastAsia="ru-RU"/>
        </w:rPr>
        <w:t>контроля  на</w:t>
      </w:r>
      <w:proofErr w:type="gramEnd"/>
      <w:r w:rsidRPr="00D74EC6">
        <w:rPr>
          <w:rFonts w:ascii="Times New Roman" w:eastAsia="Times New Roman" w:hAnsi="Times New Roman" w:cs="Times New Roman"/>
          <w:b/>
          <w:sz w:val="24"/>
          <w:szCs w:val="24"/>
          <w:lang w:eastAsia="ru-RU"/>
        </w:rPr>
        <w:t xml:space="preserve"> территории  Сурковского сельсовета  </w:t>
      </w:r>
      <w:proofErr w:type="spellStart"/>
      <w:r w:rsidRPr="00D74EC6">
        <w:rPr>
          <w:rFonts w:ascii="Times New Roman" w:eastAsia="Times New Roman" w:hAnsi="Times New Roman" w:cs="Times New Roman"/>
          <w:b/>
          <w:sz w:val="24"/>
          <w:szCs w:val="24"/>
          <w:lang w:eastAsia="ru-RU"/>
        </w:rPr>
        <w:t>Тогучинского</w:t>
      </w:r>
      <w:proofErr w:type="spellEnd"/>
      <w:r w:rsidRPr="00D74EC6">
        <w:rPr>
          <w:rFonts w:ascii="Times New Roman" w:eastAsia="Times New Roman" w:hAnsi="Times New Roman" w:cs="Times New Roman"/>
          <w:b/>
          <w:sz w:val="24"/>
          <w:szCs w:val="24"/>
          <w:lang w:eastAsia="ru-RU"/>
        </w:rPr>
        <w:t xml:space="preserve"> района Новосибирской области </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Руководствуясь </w:t>
      </w:r>
      <w:r w:rsidRPr="00D74EC6">
        <w:rPr>
          <w:rFonts w:ascii="Times New Roman" w:eastAsia="Times New Roman" w:hAnsi="Times New Roman" w:cs="Times New Roman"/>
          <w:sz w:val="24"/>
          <w:szCs w:val="24"/>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D74EC6">
        <w:rPr>
          <w:rFonts w:ascii="Times New Roman" w:eastAsia="Times New Roman" w:hAnsi="Times New Roman" w:cs="Times New Roman"/>
          <w:sz w:val="24"/>
          <w:szCs w:val="24"/>
          <w:shd w:val="clear" w:color="auto" w:fill="FFFFFF"/>
          <w:lang w:eastAsia="ru-RU"/>
        </w:rPr>
        <w:t>"</w:t>
      </w:r>
      <w:r w:rsidRPr="00D74EC6">
        <w:rPr>
          <w:rFonts w:ascii="Times New Roman" w:eastAsia="Times New Roman" w:hAnsi="Times New Roman" w:cs="Times New Roman"/>
          <w:sz w:val="24"/>
          <w:szCs w:val="24"/>
          <w:lang w:eastAsia="ru-RU"/>
        </w:rPr>
        <w:t>,  администрация</w:t>
      </w:r>
      <w:proofErr w:type="gramEnd"/>
      <w:r w:rsidRPr="00D74EC6">
        <w:rPr>
          <w:rFonts w:ascii="Times New Roman" w:eastAsia="Times New Roman" w:hAnsi="Times New Roman" w:cs="Times New Roman"/>
          <w:sz w:val="24"/>
          <w:szCs w:val="24"/>
          <w:lang w:eastAsia="ru-RU"/>
        </w:rPr>
        <w:t xml:space="preserve"> Сурковского _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ПОСТАНОВЛЯЕТ:</w:t>
      </w:r>
    </w:p>
    <w:p w:rsidR="00615890" w:rsidRPr="00D74EC6" w:rsidRDefault="00615890" w:rsidP="00615890">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на 2022 год в сфере муниципального жилищного </w:t>
      </w:r>
      <w:proofErr w:type="gramStart"/>
      <w:r w:rsidRPr="00D74EC6">
        <w:rPr>
          <w:rFonts w:ascii="Times New Roman" w:eastAsia="Times New Roman" w:hAnsi="Times New Roman" w:cs="Times New Roman"/>
          <w:sz w:val="24"/>
          <w:szCs w:val="24"/>
          <w:lang w:eastAsia="ru-RU"/>
        </w:rPr>
        <w:t>контроля  на</w:t>
      </w:r>
      <w:proofErr w:type="gramEnd"/>
      <w:r w:rsidRPr="00D74EC6">
        <w:rPr>
          <w:rFonts w:ascii="Times New Roman" w:eastAsia="Times New Roman" w:hAnsi="Times New Roman" w:cs="Times New Roman"/>
          <w:sz w:val="24"/>
          <w:szCs w:val="24"/>
          <w:lang w:eastAsia="ru-RU"/>
        </w:rPr>
        <w:t xml:space="preserve"> территории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r w:rsidRPr="00D74EC6">
        <w:rPr>
          <w:rFonts w:ascii="Times New Roman" w:eastAsia="Times New Roman" w:hAnsi="Times New Roman" w:cs="Times New Roman"/>
          <w:color w:val="FF0000"/>
          <w:sz w:val="24"/>
          <w:szCs w:val="24"/>
          <w:lang w:eastAsia="ru-RU"/>
        </w:rPr>
        <w:t xml:space="preserve"> </w:t>
      </w:r>
      <w:r w:rsidRPr="00D74EC6">
        <w:rPr>
          <w:rFonts w:ascii="Times New Roman" w:eastAsia="Times New Roman" w:hAnsi="Times New Roman" w:cs="Times New Roman"/>
          <w:sz w:val="24"/>
          <w:szCs w:val="24"/>
          <w:lang w:eastAsia="ru-RU"/>
        </w:rPr>
        <w:t>Опубликовать настоящее постановление в периодическом печатном издании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и на официальном сайте администрации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в сети Интернет.</w:t>
      </w:r>
    </w:p>
    <w:p w:rsidR="00615890" w:rsidRPr="00D74EC6" w:rsidRDefault="00615890" w:rsidP="007F33A4">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 </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Глава Сурковского сельсовета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Новосибирской области                                                          </w:t>
      </w:r>
      <w:proofErr w:type="spellStart"/>
      <w:r w:rsidRPr="00D74EC6">
        <w:rPr>
          <w:rFonts w:ascii="Times New Roman" w:eastAsia="Times New Roman" w:hAnsi="Times New Roman" w:cs="Times New Roman"/>
          <w:sz w:val="24"/>
          <w:szCs w:val="24"/>
          <w:lang w:eastAsia="ru-RU"/>
        </w:rPr>
        <w:t>А.И.Гордиенко</w:t>
      </w:r>
      <w:proofErr w:type="spellEnd"/>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УТВЕРЖДЕНА</w:t>
      </w: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Постановлением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w:t>
      </w:r>
    </w:p>
    <w:p w:rsidR="00615890" w:rsidRPr="00D74EC6" w:rsidRDefault="00615890" w:rsidP="006158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от 23.11.2021 г.  № 103  </w:t>
      </w: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Программа профилактики рисков причинения вреда (ущерба) охраняемым законом ценностям на 2022 год в сфере муниципального жилищного </w:t>
      </w:r>
      <w:proofErr w:type="gramStart"/>
      <w:r w:rsidRPr="00D74EC6">
        <w:rPr>
          <w:rFonts w:ascii="Times New Roman" w:eastAsia="Times New Roman" w:hAnsi="Times New Roman" w:cs="Times New Roman"/>
          <w:b/>
          <w:sz w:val="24"/>
          <w:szCs w:val="24"/>
          <w:lang w:eastAsia="ru-RU"/>
        </w:rPr>
        <w:t>контроля  на</w:t>
      </w:r>
      <w:proofErr w:type="gramEnd"/>
      <w:r w:rsidRPr="00D74EC6">
        <w:rPr>
          <w:rFonts w:ascii="Times New Roman" w:eastAsia="Times New Roman" w:hAnsi="Times New Roman" w:cs="Times New Roman"/>
          <w:b/>
          <w:sz w:val="24"/>
          <w:szCs w:val="24"/>
          <w:lang w:eastAsia="ru-RU"/>
        </w:rPr>
        <w:t xml:space="preserve"> территории  Сурковского сельсовета </w:t>
      </w:r>
      <w:proofErr w:type="spellStart"/>
      <w:r w:rsidRPr="00D74EC6">
        <w:rPr>
          <w:rFonts w:ascii="Times New Roman" w:eastAsia="Times New Roman" w:hAnsi="Times New Roman" w:cs="Times New Roman"/>
          <w:b/>
          <w:sz w:val="24"/>
          <w:szCs w:val="24"/>
          <w:lang w:eastAsia="ru-RU"/>
        </w:rPr>
        <w:t>Тогучинского</w:t>
      </w:r>
      <w:proofErr w:type="spellEnd"/>
      <w:r w:rsidRPr="00D74EC6">
        <w:rPr>
          <w:rFonts w:ascii="Times New Roman" w:eastAsia="Times New Roman" w:hAnsi="Times New Roman" w:cs="Times New Roman"/>
          <w:b/>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Настоящая Программа профилактики рисков причинения вреда (ущерба) охраняемым законом ценностям на 2022 год в сфере муниципального жилищного  контроля  на территории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Настоящая Программа разработана и подлежит исполнению администрацией Сурковского </w:t>
      </w:r>
      <w:proofErr w:type="gramStart"/>
      <w:r w:rsidRPr="00D74EC6">
        <w:rPr>
          <w:rFonts w:ascii="Times New Roman" w:eastAsia="Times New Roman" w:hAnsi="Times New Roman" w:cs="Times New Roman"/>
          <w:sz w:val="24"/>
          <w:szCs w:val="24"/>
          <w:lang w:eastAsia="ru-RU"/>
        </w:rPr>
        <w:t xml:space="preserve">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proofErr w:type="gramEnd"/>
      <w:r w:rsidRPr="00D74EC6">
        <w:rPr>
          <w:rFonts w:ascii="Times New Roman" w:eastAsia="Times New Roman" w:hAnsi="Times New Roman" w:cs="Times New Roman"/>
          <w:sz w:val="24"/>
          <w:szCs w:val="24"/>
          <w:lang w:eastAsia="ru-RU"/>
        </w:rPr>
        <w:t xml:space="preserve"> района Новосибирской области (далее по тексту – администрация).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1.1. Вид муниципального контроля: муниципальный жилищный контроль.</w:t>
      </w:r>
    </w:p>
    <w:p w:rsidR="00615890" w:rsidRPr="00D74EC6" w:rsidRDefault="00615890" w:rsidP="00615890">
      <w:pPr>
        <w:widowControl w:val="0"/>
        <w:suppressAutoHyphens/>
        <w:spacing w:after="0" w:line="240" w:lineRule="auto"/>
        <w:ind w:firstLine="70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1.2. Предметом муниципального контроля на территории муниципального образования   является:</w:t>
      </w:r>
    </w:p>
    <w:p w:rsidR="00615890" w:rsidRPr="00D74EC6" w:rsidRDefault="00615890" w:rsidP="00615890">
      <w:pPr>
        <w:tabs>
          <w:tab w:val="left" w:pos="1134"/>
        </w:tabs>
        <w:suppressAutoHyphens/>
        <w:ind w:firstLine="709"/>
        <w:jc w:val="both"/>
        <w:rPr>
          <w:rFonts w:ascii="Times New Roman" w:eastAsia="Calibri" w:hAnsi="Times New Roman" w:cs="Times New Roman"/>
          <w:sz w:val="24"/>
          <w:szCs w:val="24"/>
          <w:lang w:eastAsia="ar-SA"/>
        </w:rPr>
      </w:pPr>
      <w:r w:rsidRPr="00D74EC6">
        <w:rPr>
          <w:rFonts w:ascii="Times New Roman" w:eastAsia="Calibri" w:hAnsi="Times New Roman" w:cs="Times New Roman"/>
          <w:sz w:val="24"/>
          <w:szCs w:val="24"/>
          <w:lang w:eastAsia="ar-SA"/>
        </w:rPr>
        <w:t xml:space="preserve"> соблюдение гражданами и </w:t>
      </w:r>
      <w:proofErr w:type="gramStart"/>
      <w:r w:rsidRPr="00D74EC6">
        <w:rPr>
          <w:rFonts w:ascii="Times New Roman" w:eastAsia="Calibri" w:hAnsi="Times New Roman" w:cs="Times New Roman"/>
          <w:sz w:val="24"/>
          <w:szCs w:val="24"/>
          <w:lang w:eastAsia="ar-SA"/>
        </w:rPr>
        <w:t>организациями  (</w:t>
      </w:r>
      <w:proofErr w:type="gramEnd"/>
      <w:r w:rsidRPr="00D74EC6">
        <w:rPr>
          <w:rFonts w:ascii="Times New Roman" w:eastAsia="Calibri" w:hAnsi="Times New Roman" w:cs="Times New Roman"/>
          <w:sz w:val="24"/>
          <w:szCs w:val="24"/>
          <w:lang w:eastAsia="ar-SA"/>
        </w:rPr>
        <w:t xml:space="preserve">далее – контролируемые лица)обязательных требований установленных жилищным законодательством, </w:t>
      </w:r>
      <w:r w:rsidRPr="00D74EC6">
        <w:rPr>
          <w:rFonts w:ascii="Times New Roman" w:eastAsia="Calibri" w:hAnsi="Times New Roman" w:cs="Times New Roman"/>
          <w:bCs/>
          <w:sz w:val="24"/>
          <w:szCs w:val="24"/>
          <w:lang w:eastAsia="ar-SA"/>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1) требований к:</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использованию и сохранности жилищного фонда;</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жилым помещениям, их использованию и содержанию;</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использованию и содержанию общего имущества собственников помещений в многоквартирных домах;</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порядку осуществления перевода жилого помещения в нежилое помещение и нежилого помещения в жилое в многоквартирном доме;</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порядку осуществления перепланировки и (или) переустройства помещений в многоквартирном доме;</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формированию фондов капитального ремонта;</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предоставлению коммунальных услуг собственникам и пользователям помещений в многоквартирных домах и жилых домов;</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порядку размещения </w:t>
      </w:r>
      <w:proofErr w:type="spellStart"/>
      <w:r w:rsidRPr="00D74EC6">
        <w:rPr>
          <w:rFonts w:ascii="Times New Roman" w:eastAsia="Times New Roman" w:hAnsi="Times New Roman" w:cs="Times New Roman"/>
          <w:bCs/>
          <w:sz w:val="24"/>
          <w:szCs w:val="24"/>
          <w:lang w:eastAsia="ru-RU"/>
        </w:rPr>
        <w:t>ресурсоснабжающими</w:t>
      </w:r>
      <w:proofErr w:type="spellEnd"/>
      <w:r w:rsidRPr="00D74EC6">
        <w:rPr>
          <w:rFonts w:ascii="Times New Roman" w:eastAsia="Times New Roman" w:hAnsi="Times New Roman" w:cs="Times New Roman"/>
          <w:bCs/>
          <w:sz w:val="24"/>
          <w:szCs w:val="24"/>
          <w:lang w:eastAsia="ru-RU"/>
        </w:rPr>
        <w:t xml:space="preserve"> организациями, лицами, осуществляющими деятельность по управлению многоквартирными домами информации </w:t>
      </w:r>
      <w:proofErr w:type="gramStart"/>
      <w:r w:rsidRPr="00D74EC6">
        <w:rPr>
          <w:rFonts w:ascii="Times New Roman" w:eastAsia="Times New Roman" w:hAnsi="Times New Roman" w:cs="Times New Roman"/>
          <w:bCs/>
          <w:sz w:val="24"/>
          <w:szCs w:val="24"/>
          <w:lang w:eastAsia="ru-RU"/>
        </w:rPr>
        <w:t>в  государственной</w:t>
      </w:r>
      <w:proofErr w:type="gramEnd"/>
      <w:r w:rsidRPr="00D74EC6">
        <w:rPr>
          <w:rFonts w:ascii="Times New Roman" w:eastAsia="Times New Roman" w:hAnsi="Times New Roman" w:cs="Times New Roman"/>
          <w:bCs/>
          <w:sz w:val="24"/>
          <w:szCs w:val="24"/>
          <w:lang w:eastAsia="ru-RU"/>
        </w:rPr>
        <w:t xml:space="preserve"> </w:t>
      </w:r>
      <w:r w:rsidRPr="00D74EC6">
        <w:rPr>
          <w:rFonts w:ascii="Times New Roman" w:eastAsia="Times New Roman" w:hAnsi="Times New Roman" w:cs="Times New Roman"/>
          <w:sz w:val="24"/>
          <w:szCs w:val="24"/>
          <w:lang w:eastAsia="ru-RU"/>
        </w:rPr>
        <w:t>информационной системе жилищно-коммунального хозяйства (далее - система)</w:t>
      </w:r>
      <w:r w:rsidRPr="00D74EC6">
        <w:rPr>
          <w:rFonts w:ascii="Times New Roman" w:eastAsia="Times New Roman" w:hAnsi="Times New Roman" w:cs="Times New Roman"/>
          <w:bCs/>
          <w:sz w:val="24"/>
          <w:szCs w:val="24"/>
          <w:lang w:eastAsia="ru-RU"/>
        </w:rPr>
        <w:t>;</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обеспечению доступности для инвалидов помещений в многоквартирных домах;</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предоставлению жилых помещений в наемных домах социального использования;</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3)  правил:</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 xml:space="preserve">изменения размера платы за содержание жилого помещения в случае оказания услуг </w:t>
      </w:r>
      <w:r w:rsidRPr="00D74EC6">
        <w:rPr>
          <w:rFonts w:ascii="Times New Roman" w:eastAsia="Times New Roman" w:hAnsi="Times New Roman" w:cs="Times New Roman"/>
          <w:bCs/>
          <w:sz w:val="24"/>
          <w:szCs w:val="24"/>
          <w:lang w:eastAsia="ru-RU"/>
        </w:rPr>
        <w:lastRenderedPageBreak/>
        <w:t>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содержания общего имущества в многоквартирном доме;</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bCs/>
          <w:sz w:val="24"/>
          <w:szCs w:val="24"/>
          <w:lang w:eastAsia="ru-RU"/>
        </w:rPr>
        <w:t>изменения размера платы за содержание жилого помещения;</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74EC6">
        <w:rPr>
          <w:rFonts w:ascii="Times New Roman" w:eastAsia="Times New Roman" w:hAnsi="Times New Roman" w:cs="Times New Roman"/>
          <w:bCs/>
          <w:sz w:val="24"/>
          <w:szCs w:val="24"/>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15890" w:rsidRPr="00D74EC6" w:rsidRDefault="00615890" w:rsidP="0061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rsidR="00615890" w:rsidRPr="00D74EC6" w:rsidRDefault="00615890" w:rsidP="00615890">
      <w:pPr>
        <w:widowControl w:val="0"/>
        <w:suppressAutoHyphens/>
        <w:spacing w:after="0" w:line="240" w:lineRule="auto"/>
        <w:ind w:firstLine="709"/>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firstLine="70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рамках профилактики</w:t>
      </w:r>
      <w:r w:rsidRPr="00D74EC6">
        <w:rPr>
          <w:rFonts w:ascii="Times New Roman" w:eastAsia="Calibri" w:hAnsi="Times New Roman" w:cs="Times New Roman"/>
          <w:sz w:val="24"/>
          <w:szCs w:val="24"/>
        </w:rPr>
        <w:t xml:space="preserve"> рисков причинения вреда (ущерба) охраняемым законом ценностям</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администрацией  в</w:t>
      </w:r>
      <w:proofErr w:type="gramEnd"/>
      <w:r w:rsidRPr="00D74EC6">
        <w:rPr>
          <w:rFonts w:ascii="Times New Roman" w:eastAsia="Times New Roman" w:hAnsi="Times New Roman" w:cs="Times New Roman"/>
          <w:sz w:val="24"/>
          <w:szCs w:val="24"/>
          <w:lang w:eastAsia="ru-RU"/>
        </w:rPr>
        <w:t xml:space="preserve"> 2021 году осуществляются следующие мероприятия:</w:t>
      </w:r>
    </w:p>
    <w:p w:rsidR="00615890" w:rsidRPr="00D74EC6" w:rsidRDefault="00615890" w:rsidP="007F33A4">
      <w:pPr>
        <w:widowControl w:val="0"/>
        <w:numPr>
          <w:ilvl w:val="0"/>
          <w:numId w:val="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размещение на официальном сайте администрации   в сети «</w:t>
      </w:r>
      <w:proofErr w:type="gramStart"/>
      <w:r w:rsidRPr="00D74EC6">
        <w:rPr>
          <w:rFonts w:ascii="Times New Roman" w:eastAsia="Times New Roman" w:hAnsi="Times New Roman" w:cs="Times New Roman"/>
          <w:sz w:val="24"/>
          <w:szCs w:val="24"/>
          <w:lang w:eastAsia="ru-RU"/>
        </w:rPr>
        <w:t>Интернет»  перечней</w:t>
      </w:r>
      <w:proofErr w:type="gramEnd"/>
      <w:r w:rsidRPr="00D74EC6">
        <w:rPr>
          <w:rFonts w:ascii="Times New Roman" w:eastAsia="Times New Roman" w:hAnsi="Times New Roman" w:cs="Times New Roman"/>
          <w:sz w:val="24"/>
          <w:szCs w:val="24"/>
          <w:lang w:eastAsia="ru-RU"/>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15890" w:rsidRPr="00D74EC6" w:rsidRDefault="00615890" w:rsidP="007F33A4">
      <w:pPr>
        <w:widowControl w:val="0"/>
        <w:numPr>
          <w:ilvl w:val="0"/>
          <w:numId w:val="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615890" w:rsidRPr="00D74EC6" w:rsidRDefault="00615890" w:rsidP="007F33A4">
      <w:pPr>
        <w:widowControl w:val="0"/>
        <w:numPr>
          <w:ilvl w:val="0"/>
          <w:numId w:val="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D74EC6">
        <w:rPr>
          <w:rFonts w:ascii="Times New Roman" w:eastAsia="Times New Roman" w:hAnsi="Times New Roman" w:cs="Times New Roman"/>
          <w:sz w:val="24"/>
          <w:szCs w:val="24"/>
          <w:lang w:eastAsia="ru-RU"/>
        </w:rPr>
        <w:t>администрации  соответствующих</w:t>
      </w:r>
      <w:proofErr w:type="gramEnd"/>
      <w:r w:rsidRPr="00D74EC6">
        <w:rPr>
          <w:rFonts w:ascii="Times New Roman" w:eastAsia="Times New Roman" w:hAnsi="Times New Roman" w:cs="Times New Roman"/>
          <w:sz w:val="24"/>
          <w:szCs w:val="24"/>
          <w:lang w:eastAsia="ru-RU"/>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15890" w:rsidRPr="00D74EC6" w:rsidRDefault="00615890" w:rsidP="007F33A4">
      <w:pPr>
        <w:widowControl w:val="0"/>
        <w:numPr>
          <w:ilvl w:val="0"/>
          <w:numId w:val="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5890" w:rsidRPr="00D74EC6" w:rsidRDefault="00615890" w:rsidP="006158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За 9 </w:t>
      </w:r>
      <w:proofErr w:type="gramStart"/>
      <w:r w:rsidRPr="00D74EC6">
        <w:rPr>
          <w:rFonts w:ascii="Times New Roman" w:eastAsia="Times New Roman" w:hAnsi="Times New Roman" w:cs="Times New Roman"/>
          <w:sz w:val="24"/>
          <w:szCs w:val="24"/>
          <w:lang w:eastAsia="ru-RU"/>
        </w:rPr>
        <w:t>месяцев  2021</w:t>
      </w:r>
      <w:proofErr w:type="gramEnd"/>
      <w:r w:rsidRPr="00D74EC6">
        <w:rPr>
          <w:rFonts w:ascii="Times New Roman" w:eastAsia="Times New Roman" w:hAnsi="Times New Roman" w:cs="Times New Roman"/>
          <w:sz w:val="24"/>
          <w:szCs w:val="24"/>
          <w:lang w:eastAsia="ru-RU"/>
        </w:rPr>
        <w:t xml:space="preserve"> года администрацией выдано 0 предостережений о недопустимости нарушения обязательных требований.</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color w:val="000000"/>
          <w:sz w:val="24"/>
          <w:szCs w:val="24"/>
          <w:shd w:val="clear" w:color="auto" w:fill="FFFFFF"/>
          <w:lang w:eastAsia="ru-RU"/>
        </w:rPr>
        <w:t>2. Цели и задачи реализации Программы</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2.1. Целями профилактической работы являются: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 снижение административной нагрузки на контролируемых лиц;</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6) снижение размера ущерба, причиняемого охраняемым законом ценностям.</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2.2. Задачами профилактической работы являются: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укрепление системы профилактики нарушений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повышение правосознания и правовой культуры организаций и граждан в сфере рассматриваемых правоотношений.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 положении о виде </w:t>
      </w:r>
      <w:proofErr w:type="gramStart"/>
      <w:r w:rsidRPr="00D74EC6">
        <w:rPr>
          <w:rFonts w:ascii="Times New Roman" w:eastAsia="Times New Roman" w:hAnsi="Times New Roman" w:cs="Times New Roman"/>
          <w:sz w:val="24"/>
          <w:szCs w:val="24"/>
          <w:lang w:eastAsia="ru-RU"/>
        </w:rPr>
        <w:t>контроля  мероприятия</w:t>
      </w:r>
      <w:proofErr w:type="gramEnd"/>
      <w:r w:rsidRPr="00D74EC6">
        <w:rPr>
          <w:rFonts w:ascii="Times New Roman" w:eastAsia="Times New Roman" w:hAnsi="Times New Roman" w:cs="Times New Roman"/>
          <w:sz w:val="24"/>
          <w:szCs w:val="24"/>
          <w:lang w:eastAsia="ru-RU"/>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положении о виде контроля с</w:t>
      </w:r>
      <w:r w:rsidRPr="00D74EC6">
        <w:rPr>
          <w:rFonts w:ascii="Times New Roman" w:eastAsia="Times New Roman" w:hAnsi="Times New Roman" w:cs="Times New Roman"/>
          <w:sz w:val="24"/>
          <w:szCs w:val="24"/>
          <w:shd w:val="clear" w:color="auto" w:fill="FFFFFF"/>
          <w:lang w:eastAsia="ru-RU"/>
        </w:rPr>
        <w:t>амостоятельная оценка соблюдения обязательных требований (</w:t>
      </w:r>
      <w:proofErr w:type="spellStart"/>
      <w:r w:rsidRPr="00D74EC6">
        <w:rPr>
          <w:rFonts w:ascii="Times New Roman" w:eastAsia="Times New Roman" w:hAnsi="Times New Roman" w:cs="Times New Roman"/>
          <w:sz w:val="24"/>
          <w:szCs w:val="24"/>
          <w:shd w:val="clear" w:color="auto" w:fill="FFFFFF"/>
          <w:lang w:eastAsia="ru-RU"/>
        </w:rPr>
        <w:t>самообследование</w:t>
      </w:r>
      <w:proofErr w:type="spellEnd"/>
      <w:r w:rsidRPr="00D74EC6">
        <w:rPr>
          <w:rFonts w:ascii="Times New Roman" w:eastAsia="Times New Roman" w:hAnsi="Times New Roman" w:cs="Times New Roman"/>
          <w:sz w:val="24"/>
          <w:szCs w:val="24"/>
          <w:shd w:val="clear" w:color="auto" w:fill="FFFFFF"/>
          <w:lang w:eastAsia="ru-RU"/>
        </w:rPr>
        <w:t xml:space="preserve">) не предусмотрена, следовательно, в программе способы </w:t>
      </w:r>
      <w:proofErr w:type="spellStart"/>
      <w:r w:rsidRPr="00D74EC6">
        <w:rPr>
          <w:rFonts w:ascii="Times New Roman" w:eastAsia="Times New Roman" w:hAnsi="Times New Roman" w:cs="Times New Roman"/>
          <w:sz w:val="24"/>
          <w:szCs w:val="24"/>
          <w:shd w:val="clear" w:color="auto" w:fill="FFFFFF"/>
          <w:lang w:eastAsia="ru-RU"/>
        </w:rPr>
        <w:t>самообследования</w:t>
      </w:r>
      <w:proofErr w:type="spellEnd"/>
      <w:r w:rsidRPr="00D74EC6">
        <w:rPr>
          <w:rFonts w:ascii="Times New Roman" w:eastAsia="Times New Roman" w:hAnsi="Times New Roman" w:cs="Times New Roman"/>
          <w:sz w:val="24"/>
          <w:szCs w:val="24"/>
          <w:shd w:val="clear" w:color="auto" w:fill="FFFFFF"/>
          <w:lang w:eastAsia="ru-RU"/>
        </w:rPr>
        <w:t xml:space="preserve"> в автоматизированном режиме не определены (ч.1 ст.51 №248-ФЗ).</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D74EC6">
        <w:rPr>
          <w:rFonts w:ascii="Times New Roman" w:eastAsia="Times New Roman" w:hAnsi="Times New Roman" w:cs="Times New Roman"/>
          <w:b/>
          <w:color w:val="000000"/>
          <w:sz w:val="24"/>
          <w:szCs w:val="24"/>
          <w:shd w:val="clear" w:color="auto" w:fill="FFFFFF"/>
          <w:lang w:eastAsia="ru-RU"/>
        </w:rPr>
        <w:t>3. Перечень профилактических мероприятий, сроки (периодичность) их проведения</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615890" w:rsidRPr="00D74EC6" w:rsidTr="00615890">
        <w:trPr>
          <w:trHeight w:hRule="exact" w:val="1040"/>
        </w:trPr>
        <w:tc>
          <w:tcPr>
            <w:tcW w:w="590"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  п</w:t>
            </w:r>
            <w:proofErr w:type="gramEnd"/>
            <w:r w:rsidRPr="00D74EC6">
              <w:rPr>
                <w:rFonts w:ascii="Times New Roman" w:eastAsia="Times New Roman" w:hAnsi="Times New Roman" w:cs="Times New Roman"/>
                <w:b/>
                <w:sz w:val="24"/>
                <w:szCs w:val="24"/>
                <w:lang w:eastAsia="ru-RU"/>
              </w:rPr>
              <w:t>/п</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523"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Наименование</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мероприятия</w:t>
            </w:r>
          </w:p>
        </w:tc>
        <w:tc>
          <w:tcPr>
            <w:tcW w:w="2268"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Ответственное должностное лицо</w:t>
            </w:r>
          </w:p>
        </w:tc>
      </w:tr>
      <w:tr w:rsidR="00615890" w:rsidRPr="00D74EC6" w:rsidTr="00615890">
        <w:trPr>
          <w:trHeight w:hRule="exact" w:val="3438"/>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4523" w:type="dxa"/>
            <w:tcBorders>
              <w:top w:val="single" w:sz="4" w:space="0" w:color="auto"/>
              <w:left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Информирование</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Постоянно</w:t>
            </w:r>
          </w:p>
        </w:tc>
        <w:tc>
          <w:tcPr>
            <w:tcW w:w="2531"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5245"/>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Обобщение правоприменительной практики</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D74EC6">
              <w:rPr>
                <w:rFonts w:ascii="Times New Roman" w:eastAsia="Arial" w:hAnsi="Times New Roman" w:cs="Times New Roman"/>
                <w:sz w:val="24"/>
                <w:szCs w:val="24"/>
                <w:lang w:eastAsia="ja-JP"/>
              </w:rPr>
              <w:t>муниципального  контроля</w:t>
            </w:r>
            <w:proofErr w:type="gramEnd"/>
            <w:r w:rsidRPr="00D74EC6">
              <w:rPr>
                <w:rFonts w:ascii="Times New Roman" w:eastAsia="Arial" w:hAnsi="Times New Roman" w:cs="Times New Roman"/>
                <w:sz w:val="24"/>
                <w:szCs w:val="24"/>
                <w:lang w:eastAsia="ja-JP"/>
              </w:rPr>
              <w:t>, который утверждается руководителем контрольного органа</w:t>
            </w:r>
          </w:p>
          <w:p w:rsidR="00615890" w:rsidRPr="00D74EC6" w:rsidRDefault="00615890" w:rsidP="00615890">
            <w:pPr>
              <w:widowControl w:val="0"/>
              <w:suppressAutoHyphens/>
              <w:spacing w:after="0" w:line="240" w:lineRule="auto"/>
              <w:ind w:firstLine="567"/>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ежегодно не позднее 30 января года, следующего за годом обобщения правоприменительной практики.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5568"/>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Courier New" w:hAnsi="Times New Roman" w:cs="Times New Roman"/>
                <w:color w:val="000000"/>
                <w:sz w:val="24"/>
                <w:szCs w:val="24"/>
                <w:lang w:eastAsia="ru-RU"/>
              </w:rPr>
              <w:lastRenderedPageBreak/>
              <w:t>3</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Объявление предостережения</w:t>
            </w:r>
          </w:p>
          <w:p w:rsidR="00615890" w:rsidRPr="00D74EC6" w:rsidRDefault="00615890" w:rsidP="00615890">
            <w:pPr>
              <w:widowControl w:val="0"/>
              <w:suppressAutoHyphens/>
              <w:spacing w:after="0" w:line="240" w:lineRule="auto"/>
              <w:ind w:right="131"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w:t>
            </w:r>
          </w:p>
          <w:p w:rsidR="00615890" w:rsidRPr="00D74EC6" w:rsidRDefault="00615890" w:rsidP="00615890">
            <w:pPr>
              <w:widowControl w:val="0"/>
              <w:suppressAutoHyphens/>
              <w:spacing w:after="0" w:line="240" w:lineRule="auto"/>
              <w:ind w:right="131"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15890" w:rsidRPr="00D74EC6" w:rsidRDefault="00615890" w:rsidP="00615890">
            <w:pPr>
              <w:widowControl w:val="0"/>
              <w:autoSpaceDE w:val="0"/>
              <w:autoSpaceDN w:val="0"/>
              <w:adjustRightInd w:val="0"/>
              <w:spacing w:after="0" w:line="277" w:lineRule="exact"/>
              <w:ind w:right="131"/>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3001"/>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Консультирование.</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color w:val="FF0000"/>
                <w:sz w:val="24"/>
                <w:szCs w:val="24"/>
                <w:lang w:eastAsia="ja-JP"/>
              </w:rPr>
            </w:pPr>
            <w:r w:rsidRPr="00D74EC6">
              <w:rPr>
                <w:rFonts w:ascii="Times New Roman" w:eastAsia="Arial" w:hAnsi="Times New Roman" w:cs="Times New Roman"/>
                <w:sz w:val="24"/>
                <w:szCs w:val="24"/>
                <w:lang w:eastAsia="ja-JP"/>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Постоянно  по</w:t>
            </w:r>
            <w:proofErr w:type="gramEnd"/>
            <w:r w:rsidRPr="00D74EC6">
              <w:rPr>
                <w:rFonts w:ascii="Times New Roman" w:eastAsia="Times New Roman" w:hAnsi="Times New Roman" w:cs="Times New Roman"/>
                <w:sz w:val="24"/>
                <w:szCs w:val="24"/>
                <w:lang w:eastAsia="ru-RU"/>
              </w:rPr>
              <w:t xml:space="preserve">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1411"/>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5 </w:t>
            </w:r>
          </w:p>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Один раз в год </w:t>
            </w: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color w:val="22272F"/>
          <w:sz w:val="24"/>
          <w:szCs w:val="24"/>
          <w:shd w:val="clear" w:color="auto" w:fill="FFFFFF"/>
          <w:lang w:eastAsia="ru-RU"/>
        </w:rPr>
        <w:t xml:space="preserve"> </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D74EC6">
        <w:rPr>
          <w:rFonts w:ascii="Times New Roman" w:eastAsia="Times New Roman" w:hAnsi="Times New Roman" w:cs="Times New Roman"/>
          <w:b/>
          <w:color w:val="000000"/>
          <w:sz w:val="24"/>
          <w:szCs w:val="24"/>
          <w:shd w:val="clear" w:color="auto" w:fill="FFFFFF"/>
          <w:lang w:eastAsia="ru-RU"/>
        </w:rPr>
        <w:t>4. Показатели результативности и эффективности Программы</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615890" w:rsidRPr="00D74EC6" w:rsidTr="00615890">
        <w:trPr>
          <w:trHeight w:hRule="exact" w:val="576"/>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п/п</w:t>
            </w:r>
          </w:p>
        </w:tc>
        <w:tc>
          <w:tcPr>
            <w:tcW w:w="4503"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Величина</w:t>
            </w:r>
          </w:p>
        </w:tc>
      </w:tr>
      <w:tr w:rsidR="00615890" w:rsidRPr="00D74EC6" w:rsidTr="00615890">
        <w:trPr>
          <w:trHeight w:hRule="exact" w:val="2671"/>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11.</w:t>
            </w:r>
          </w:p>
        </w:tc>
        <w:tc>
          <w:tcPr>
            <w:tcW w:w="4503" w:type="dxa"/>
            <w:tcBorders>
              <w:top w:val="single" w:sz="4" w:space="0" w:color="auto"/>
              <w:left w:val="single" w:sz="4" w:space="0" w:color="auto"/>
            </w:tcBorders>
            <w:shd w:val="clear" w:color="auto" w:fill="FFFFFF"/>
          </w:tcPr>
          <w:p w:rsidR="00615890" w:rsidRPr="00D74EC6" w:rsidRDefault="00615890" w:rsidP="00615890">
            <w:pPr>
              <w:widowControl w:val="0"/>
              <w:suppressAutoHyphens/>
              <w:spacing w:after="0" w:line="240" w:lineRule="auto"/>
              <w:ind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100%</w:t>
            </w:r>
          </w:p>
        </w:tc>
      </w:tr>
      <w:tr w:rsidR="00615890" w:rsidRPr="00D74EC6" w:rsidTr="00615890">
        <w:trPr>
          <w:trHeight w:hRule="exact" w:val="1703"/>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22.</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11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Исполнено / Не исполнено</w:t>
            </w:r>
          </w:p>
        </w:tc>
      </w:tr>
      <w:tr w:rsidR="00615890" w:rsidRPr="00D74EC6" w:rsidTr="00615890">
        <w:trPr>
          <w:trHeight w:hRule="exact" w:val="4534"/>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Courier New" w:hAnsi="Times New Roman" w:cs="Times New Roman"/>
                <w:color w:val="000000"/>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Доля выданных предостережений по результатам рассмотрения обращений </w:t>
            </w:r>
            <w:proofErr w:type="gramStart"/>
            <w:r w:rsidRPr="00D74EC6">
              <w:rPr>
                <w:rFonts w:ascii="Times New Roman" w:eastAsia="Arial" w:hAnsi="Times New Roman" w:cs="Times New Roman"/>
                <w:sz w:val="24"/>
                <w:szCs w:val="24"/>
                <w:lang w:eastAsia="ja-JP"/>
              </w:rPr>
              <w:t>с  подтвердившимися</w:t>
            </w:r>
            <w:proofErr w:type="gramEnd"/>
            <w:r w:rsidRPr="00D74EC6">
              <w:rPr>
                <w:rFonts w:ascii="Times New Roman" w:eastAsia="Arial" w:hAnsi="Times New Roman" w:cs="Times New Roman"/>
                <w:sz w:val="24"/>
                <w:szCs w:val="24"/>
                <w:lang w:eastAsia="ja-JP"/>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 и более</w:t>
            </w:r>
          </w:p>
        </w:tc>
      </w:tr>
      <w:tr w:rsidR="00615890" w:rsidRPr="00D74EC6" w:rsidTr="00615890">
        <w:trPr>
          <w:trHeight w:hRule="exact" w:val="1424"/>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ind w:left="220"/>
              <w:rPr>
                <w:rFonts w:ascii="Times New Roman" w:eastAsia="Times New Roman" w:hAnsi="Times New Roman" w:cs="Times New Roman"/>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rsidR="00615890" w:rsidRPr="00D74EC6" w:rsidRDefault="00615890" w:rsidP="00615890">
            <w:pPr>
              <w:widowControl w:val="0"/>
              <w:autoSpaceDE w:val="0"/>
              <w:autoSpaceDN w:val="0"/>
              <w:adjustRightInd w:val="0"/>
              <w:spacing w:after="0" w:line="274" w:lineRule="exact"/>
              <w:ind w:firstLine="440"/>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77" w:lineRule="exact"/>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100%</w:t>
            </w:r>
          </w:p>
        </w:tc>
      </w:tr>
    </w:tbl>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АДМИНИСТРАЦИЯ СУРКОВСКОГО СЕЛЬСОВЕТА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 ТОГУЧИНСКОГО </w:t>
      </w:r>
      <w:proofErr w:type="gramStart"/>
      <w:r w:rsidRPr="00D74EC6">
        <w:rPr>
          <w:rFonts w:ascii="Times New Roman" w:eastAsia="Times New Roman" w:hAnsi="Times New Roman" w:cs="Times New Roman"/>
          <w:b/>
          <w:sz w:val="24"/>
          <w:szCs w:val="24"/>
          <w:lang w:eastAsia="ru-RU"/>
        </w:rPr>
        <w:t>РАЙОНА</w:t>
      </w:r>
      <w:r w:rsidR="00D93318"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 xml:space="preserve"> НОВОСИБИРСКОЙ</w:t>
      </w:r>
      <w:proofErr w:type="gramEnd"/>
      <w:r w:rsidRPr="00D74EC6">
        <w:rPr>
          <w:rFonts w:ascii="Times New Roman" w:eastAsia="Times New Roman" w:hAnsi="Times New Roman" w:cs="Times New Roman"/>
          <w:b/>
          <w:sz w:val="24"/>
          <w:szCs w:val="24"/>
          <w:lang w:eastAsia="ru-RU"/>
        </w:rPr>
        <w:t xml:space="preserve">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23.11.2021 г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 104</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Об утверждении Программы профилактики рисков причинения вреда (ущерба) охраняемым законом ценностям на 2022 год в рамках </w:t>
      </w:r>
      <w:r w:rsidRPr="00D74EC6">
        <w:rPr>
          <w:rFonts w:ascii="Times New Roman" w:eastAsia="Calibri" w:hAnsi="Times New Roman" w:cs="Times New Roman"/>
          <w:b/>
          <w:sz w:val="24"/>
          <w:szCs w:val="24"/>
        </w:rPr>
        <w:t>муниципального контроля в сфере благоустройства на территории</w:t>
      </w:r>
      <w:r w:rsidRPr="00D74EC6">
        <w:rPr>
          <w:rFonts w:ascii="Times New Roman" w:eastAsia="Times New Roman" w:hAnsi="Times New Roman" w:cs="Times New Roman"/>
          <w:b/>
          <w:sz w:val="24"/>
          <w:szCs w:val="24"/>
          <w:lang w:eastAsia="ru-RU"/>
        </w:rPr>
        <w:t xml:space="preserve"> Сурковского </w:t>
      </w:r>
      <w:proofErr w:type="gramStart"/>
      <w:r w:rsidRPr="00D74EC6">
        <w:rPr>
          <w:rFonts w:ascii="Times New Roman" w:eastAsia="Times New Roman" w:hAnsi="Times New Roman" w:cs="Times New Roman"/>
          <w:b/>
          <w:sz w:val="24"/>
          <w:szCs w:val="24"/>
          <w:lang w:eastAsia="ru-RU"/>
        </w:rPr>
        <w:t xml:space="preserve">сельсовета  </w:t>
      </w:r>
      <w:proofErr w:type="spellStart"/>
      <w:r w:rsidRPr="00D74EC6">
        <w:rPr>
          <w:rFonts w:ascii="Times New Roman" w:eastAsia="Times New Roman" w:hAnsi="Times New Roman" w:cs="Times New Roman"/>
          <w:b/>
          <w:sz w:val="24"/>
          <w:szCs w:val="24"/>
          <w:lang w:eastAsia="ru-RU"/>
        </w:rPr>
        <w:t>Тогучинского</w:t>
      </w:r>
      <w:proofErr w:type="spellEnd"/>
      <w:proofErr w:type="gramEnd"/>
      <w:r w:rsidRPr="00D74EC6">
        <w:rPr>
          <w:rFonts w:ascii="Times New Roman" w:eastAsia="Times New Roman" w:hAnsi="Times New Roman" w:cs="Times New Roman"/>
          <w:b/>
          <w:sz w:val="24"/>
          <w:szCs w:val="24"/>
          <w:lang w:eastAsia="ru-RU"/>
        </w:rPr>
        <w:t xml:space="preserve"> района Новосибирской области </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615890" w:rsidRPr="00D74EC6" w:rsidRDefault="00615890" w:rsidP="00615890">
      <w:pPr>
        <w:widowControl w:val="0"/>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Руководствуясь </w:t>
      </w:r>
      <w:r w:rsidRPr="00D74EC6">
        <w:rPr>
          <w:rFonts w:ascii="Times New Roman" w:eastAsia="Times New Roman" w:hAnsi="Times New Roman" w:cs="Times New Roman"/>
          <w:sz w:val="24"/>
          <w:szCs w:val="24"/>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D74EC6">
        <w:rPr>
          <w:rFonts w:ascii="Times New Roman" w:eastAsia="Times New Roman" w:hAnsi="Times New Roman" w:cs="Times New Roman"/>
          <w:sz w:val="24"/>
          <w:szCs w:val="24"/>
          <w:shd w:val="clear" w:color="auto" w:fill="FFFFFF"/>
          <w:lang w:eastAsia="ru-RU"/>
        </w:rPr>
        <w:t>"</w:t>
      </w:r>
      <w:r w:rsidRPr="00D74EC6">
        <w:rPr>
          <w:rFonts w:ascii="Times New Roman" w:eastAsia="Times New Roman" w:hAnsi="Times New Roman" w:cs="Times New Roman"/>
          <w:sz w:val="24"/>
          <w:szCs w:val="24"/>
          <w:lang w:eastAsia="ru-RU"/>
        </w:rPr>
        <w:t>,  администрация</w:t>
      </w:r>
      <w:proofErr w:type="gramEnd"/>
      <w:r w:rsidRPr="00D74EC6">
        <w:rPr>
          <w:rFonts w:ascii="Times New Roman" w:eastAsia="Times New Roman" w:hAnsi="Times New Roman" w:cs="Times New Roman"/>
          <w:sz w:val="24"/>
          <w:szCs w:val="24"/>
          <w:lang w:eastAsia="ru-RU"/>
        </w:rPr>
        <w:t xml:space="preserve">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ПОСТАНОВЛЯЕТ:</w:t>
      </w:r>
    </w:p>
    <w:p w:rsidR="00615890" w:rsidRPr="00D74EC6" w:rsidRDefault="00615890" w:rsidP="0061589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на 2022 год в рамках </w:t>
      </w:r>
      <w:r w:rsidRPr="00D74EC6">
        <w:rPr>
          <w:rFonts w:ascii="Times New Roman" w:eastAsia="Calibri" w:hAnsi="Times New Roman" w:cs="Times New Roman"/>
          <w:sz w:val="24"/>
          <w:szCs w:val="24"/>
        </w:rPr>
        <w:t>муниципального контроля в сфере благоустройства на территории</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w:t>
      </w:r>
      <w:r w:rsidRPr="00D74EC6">
        <w:rPr>
          <w:rFonts w:ascii="Times New Roman" w:eastAsia="Times New Roman" w:hAnsi="Times New Roman" w:cs="Times New Roman"/>
          <w:sz w:val="24"/>
          <w:szCs w:val="24"/>
          <w:lang w:eastAsia="ru-RU"/>
        </w:rPr>
        <w:lastRenderedPageBreak/>
        <w:t>Новосибирской области.</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r w:rsidRPr="00D74EC6">
        <w:rPr>
          <w:rFonts w:ascii="Times New Roman" w:eastAsia="Times New Roman" w:hAnsi="Times New Roman" w:cs="Times New Roman"/>
          <w:color w:val="FF0000"/>
          <w:sz w:val="24"/>
          <w:szCs w:val="24"/>
          <w:lang w:eastAsia="ru-RU"/>
        </w:rPr>
        <w:t xml:space="preserve"> </w:t>
      </w:r>
      <w:r w:rsidRPr="00D74EC6">
        <w:rPr>
          <w:rFonts w:ascii="Times New Roman" w:eastAsia="Times New Roman" w:hAnsi="Times New Roman" w:cs="Times New Roman"/>
          <w:sz w:val="24"/>
          <w:szCs w:val="24"/>
          <w:lang w:eastAsia="ru-RU"/>
        </w:rPr>
        <w:t xml:space="preserve">Опубликовать настоящее постановление в периодическом печатном издании </w:t>
      </w:r>
      <w:proofErr w:type="gramStart"/>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Сурковский</w:t>
      </w:r>
      <w:proofErr w:type="spellEnd"/>
      <w:proofErr w:type="gramEnd"/>
      <w:r w:rsidRPr="00D74EC6">
        <w:rPr>
          <w:rFonts w:ascii="Times New Roman" w:eastAsia="Times New Roman" w:hAnsi="Times New Roman" w:cs="Times New Roman"/>
          <w:sz w:val="24"/>
          <w:szCs w:val="24"/>
          <w:lang w:eastAsia="ru-RU"/>
        </w:rPr>
        <w:t xml:space="preserve"> вестник» и на официальном сайте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в сети Интернет.</w:t>
      </w:r>
    </w:p>
    <w:p w:rsidR="00615890" w:rsidRPr="00D74EC6" w:rsidRDefault="00615890" w:rsidP="00615890">
      <w:pPr>
        <w:spacing w:after="0" w:line="240" w:lineRule="auto"/>
        <w:ind w:left="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3.Контроль за исполнением настоящего постановления оставляю за собой. </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Глава  Сурковского</w:t>
      </w:r>
      <w:proofErr w:type="gramEnd"/>
      <w:r w:rsidRPr="00D74EC6">
        <w:rPr>
          <w:rFonts w:ascii="Times New Roman" w:eastAsia="Times New Roman" w:hAnsi="Times New Roman" w:cs="Times New Roman"/>
          <w:sz w:val="24"/>
          <w:szCs w:val="24"/>
          <w:lang w:eastAsia="ru-RU"/>
        </w:rPr>
        <w:t xml:space="preserve">  сельсовета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Новосибирской области                                                   </w:t>
      </w:r>
      <w:proofErr w:type="spellStart"/>
      <w:r w:rsidRPr="00D74EC6">
        <w:rPr>
          <w:rFonts w:ascii="Times New Roman" w:eastAsia="Times New Roman" w:hAnsi="Times New Roman" w:cs="Times New Roman"/>
          <w:sz w:val="24"/>
          <w:szCs w:val="24"/>
          <w:lang w:eastAsia="ru-RU"/>
        </w:rPr>
        <w:t>А.И.Гордиенко</w:t>
      </w:r>
      <w:proofErr w:type="spellEnd"/>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УТВЕРЖДЕНА</w:t>
      </w: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Постановлением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w:t>
      </w:r>
    </w:p>
    <w:p w:rsidR="00615890" w:rsidRPr="00D74EC6" w:rsidRDefault="00615890" w:rsidP="006158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от  23.11.2021</w:t>
      </w:r>
      <w:proofErr w:type="gramEnd"/>
      <w:r w:rsidRPr="00D74EC6">
        <w:rPr>
          <w:rFonts w:ascii="Times New Roman" w:eastAsia="Times New Roman" w:hAnsi="Times New Roman" w:cs="Times New Roman"/>
          <w:sz w:val="24"/>
          <w:szCs w:val="24"/>
          <w:lang w:eastAsia="ru-RU"/>
        </w:rPr>
        <w:t xml:space="preserve"> г.  №104</w:t>
      </w: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Программа профилактики рисков причинения вреда (ущерба) охраняемым законом ценностям на 2022 год в рамках </w:t>
      </w:r>
      <w:r w:rsidRPr="00D74EC6">
        <w:rPr>
          <w:rFonts w:ascii="Times New Roman" w:eastAsia="Calibri" w:hAnsi="Times New Roman" w:cs="Times New Roman"/>
          <w:b/>
          <w:sz w:val="24"/>
          <w:szCs w:val="24"/>
        </w:rPr>
        <w:t>муниципального контроля в сфере благоустройства на территории</w:t>
      </w:r>
      <w:r w:rsidRPr="00D74EC6">
        <w:rPr>
          <w:rFonts w:ascii="Times New Roman" w:eastAsia="Times New Roman" w:hAnsi="Times New Roman" w:cs="Times New Roman"/>
          <w:b/>
          <w:sz w:val="24"/>
          <w:szCs w:val="24"/>
          <w:lang w:eastAsia="ru-RU"/>
        </w:rPr>
        <w:t xml:space="preserve"> Сурковского </w:t>
      </w:r>
      <w:proofErr w:type="gramStart"/>
      <w:r w:rsidRPr="00D74EC6">
        <w:rPr>
          <w:rFonts w:ascii="Times New Roman" w:eastAsia="Times New Roman" w:hAnsi="Times New Roman" w:cs="Times New Roman"/>
          <w:b/>
          <w:sz w:val="24"/>
          <w:szCs w:val="24"/>
          <w:lang w:eastAsia="ru-RU"/>
        </w:rPr>
        <w:t xml:space="preserve">сельсовета  </w:t>
      </w:r>
      <w:proofErr w:type="spellStart"/>
      <w:r w:rsidRPr="00D74EC6">
        <w:rPr>
          <w:rFonts w:ascii="Times New Roman" w:eastAsia="Times New Roman" w:hAnsi="Times New Roman" w:cs="Times New Roman"/>
          <w:b/>
          <w:sz w:val="24"/>
          <w:szCs w:val="24"/>
          <w:lang w:eastAsia="ru-RU"/>
        </w:rPr>
        <w:t>Тогучинского</w:t>
      </w:r>
      <w:proofErr w:type="spellEnd"/>
      <w:proofErr w:type="gramEnd"/>
      <w:r w:rsidRPr="00D74EC6">
        <w:rPr>
          <w:rFonts w:ascii="Times New Roman" w:eastAsia="Times New Roman" w:hAnsi="Times New Roman" w:cs="Times New Roman"/>
          <w:b/>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Настоящая Программа профилактики рисков причинения вреда (ущерба) охраняемым законом ценностям на 2022 год в рамках </w:t>
      </w:r>
      <w:r w:rsidRPr="00D74EC6">
        <w:rPr>
          <w:rFonts w:ascii="Times New Roman" w:eastAsia="Calibri" w:hAnsi="Times New Roman" w:cs="Times New Roman"/>
          <w:sz w:val="24"/>
          <w:szCs w:val="24"/>
        </w:rPr>
        <w:t xml:space="preserve">муниципального контроля в сфере благоустройства на </w:t>
      </w:r>
      <w:proofErr w:type="gramStart"/>
      <w:r w:rsidRPr="00D74EC6">
        <w:rPr>
          <w:rFonts w:ascii="Times New Roman" w:eastAsia="Calibri" w:hAnsi="Times New Roman" w:cs="Times New Roman"/>
          <w:sz w:val="24"/>
          <w:szCs w:val="24"/>
        </w:rPr>
        <w:t>территории</w:t>
      </w:r>
      <w:r w:rsidRPr="00D74EC6">
        <w:rPr>
          <w:rFonts w:ascii="Times New Roman" w:eastAsia="Times New Roman" w:hAnsi="Times New Roman" w:cs="Times New Roman"/>
          <w:sz w:val="24"/>
          <w:szCs w:val="24"/>
          <w:lang w:eastAsia="ru-RU"/>
        </w:rPr>
        <w:t xml:space="preserve">  Сурковского</w:t>
      </w:r>
      <w:proofErr w:type="gramEnd"/>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(далее – Программа) разработана в </w:t>
      </w:r>
      <w:proofErr w:type="gramStart"/>
      <w:r w:rsidRPr="00D74EC6">
        <w:rPr>
          <w:rFonts w:ascii="Times New Roman" w:eastAsia="Times New Roman" w:hAnsi="Times New Roman" w:cs="Times New Roman"/>
          <w:sz w:val="24"/>
          <w:szCs w:val="24"/>
          <w:lang w:eastAsia="ru-RU"/>
        </w:rPr>
        <w:t>целях  стимулирования</w:t>
      </w:r>
      <w:proofErr w:type="gramEnd"/>
      <w:r w:rsidRPr="00D74EC6">
        <w:rPr>
          <w:rFonts w:ascii="Times New Roman" w:eastAsia="Times New Roman" w:hAnsi="Times New Roman" w:cs="Times New Roman"/>
          <w:sz w:val="24"/>
          <w:szCs w:val="24"/>
          <w:lang w:eastAsia="ru-RU"/>
        </w:rPr>
        <w:t xml:space="preserve">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Настоящая Программа разработана и подлежит исполнению администрацией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(далее по тексту – администрация).</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1.1. Вид муниципального контроля: муниципальный контроль в сфере благоустройства.</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D74EC6">
        <w:rPr>
          <w:rFonts w:ascii="Times New Roman" w:eastAsia="Calibri" w:hAnsi="Times New Roman" w:cs="Times New Roman"/>
          <w:sz w:val="24"/>
          <w:szCs w:val="24"/>
        </w:rPr>
        <w:t>муниципального образования</w:t>
      </w:r>
      <w:r w:rsidRPr="00D74EC6">
        <w:rPr>
          <w:rFonts w:ascii="Times New Roman" w:eastAsia="Times New Roman" w:hAnsi="Times New Roman" w:cs="Times New Roman"/>
          <w:iCs/>
          <w:sz w:val="24"/>
          <w:szCs w:val="24"/>
          <w:lang w:eastAsia="ru-RU"/>
        </w:rPr>
        <w:t xml:space="preserve">, </w:t>
      </w:r>
      <w:r w:rsidRPr="00D74EC6">
        <w:rPr>
          <w:rFonts w:ascii="Times New Roman" w:eastAsia="Times New Roman" w:hAnsi="Times New Roman" w:cs="Times New Roman"/>
          <w:sz w:val="24"/>
          <w:szCs w:val="24"/>
          <w:lang w:eastAsia="ru-RU"/>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D74EC6">
        <w:rPr>
          <w:rFonts w:ascii="Times New Roman" w:eastAsia="Calibri" w:hAnsi="Times New Roman" w:cs="Times New Roman"/>
          <w:sz w:val="24"/>
          <w:szCs w:val="24"/>
        </w:rPr>
        <w:t>муниципального образования</w:t>
      </w:r>
      <w:r w:rsidRPr="00D74EC6">
        <w:rPr>
          <w:rFonts w:ascii="Times New Roman" w:eastAsia="Times New Roman" w:hAnsi="Times New Roman" w:cs="Times New Roman"/>
          <w:sz w:val="24"/>
          <w:szCs w:val="24"/>
          <w:lang w:eastAsia="ru-RU"/>
        </w:rPr>
        <w:t xml:space="preserve"> в соответствии с Правилами;</w:t>
      </w:r>
    </w:p>
    <w:p w:rsidR="00615890" w:rsidRPr="00D74EC6" w:rsidRDefault="00615890" w:rsidP="00615890">
      <w:pPr>
        <w:tabs>
          <w:tab w:val="left" w:pos="1134"/>
        </w:tabs>
        <w:suppressAutoHyphens/>
        <w:ind w:firstLine="709"/>
        <w:jc w:val="both"/>
        <w:rPr>
          <w:rFonts w:ascii="Times New Roman" w:eastAsia="Calibri" w:hAnsi="Times New Roman" w:cs="Times New Roman"/>
          <w:sz w:val="24"/>
          <w:szCs w:val="24"/>
          <w:lang w:eastAsia="ar-SA"/>
        </w:rPr>
      </w:pPr>
      <w:r w:rsidRPr="00D74EC6">
        <w:rPr>
          <w:rFonts w:ascii="Times New Roman" w:eastAsia="Calibri" w:hAnsi="Times New Roman" w:cs="Times New Roman"/>
          <w:sz w:val="24"/>
          <w:szCs w:val="24"/>
          <w:lang w:eastAsia="ar-SA"/>
        </w:rPr>
        <w:t>исполнение решений, принимаемых по результатам контрольных мероприятий.</w:t>
      </w:r>
    </w:p>
    <w:p w:rsidR="00615890" w:rsidRPr="00D74EC6" w:rsidRDefault="00615890" w:rsidP="00615890">
      <w:pPr>
        <w:widowControl w:val="0"/>
        <w:suppressAutoHyphens/>
        <w:spacing w:after="0" w:line="240" w:lineRule="auto"/>
        <w:ind w:firstLine="70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В рамках профилактики</w:t>
      </w:r>
      <w:r w:rsidRPr="00D74EC6">
        <w:rPr>
          <w:rFonts w:ascii="Times New Roman" w:eastAsia="Calibri" w:hAnsi="Times New Roman" w:cs="Times New Roman"/>
          <w:sz w:val="24"/>
          <w:szCs w:val="24"/>
        </w:rPr>
        <w:t xml:space="preserve"> рисков причинения вреда (ущерба) охраняемым законом ценностям</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администрацией  в</w:t>
      </w:r>
      <w:proofErr w:type="gramEnd"/>
      <w:r w:rsidRPr="00D74EC6">
        <w:rPr>
          <w:rFonts w:ascii="Times New Roman" w:eastAsia="Times New Roman" w:hAnsi="Times New Roman" w:cs="Times New Roman"/>
          <w:sz w:val="24"/>
          <w:szCs w:val="24"/>
          <w:lang w:eastAsia="ru-RU"/>
        </w:rPr>
        <w:t xml:space="preserve"> 2021 году осуществляются следующие мероприятия:</w:t>
      </w:r>
    </w:p>
    <w:p w:rsidR="00615890" w:rsidRPr="00D74EC6" w:rsidRDefault="00615890" w:rsidP="007F33A4">
      <w:pPr>
        <w:widowControl w:val="0"/>
        <w:numPr>
          <w:ilvl w:val="0"/>
          <w:numId w:val="10"/>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размещение на официальном сайте администрации   в сети «</w:t>
      </w:r>
      <w:proofErr w:type="gramStart"/>
      <w:r w:rsidRPr="00D74EC6">
        <w:rPr>
          <w:rFonts w:ascii="Times New Roman" w:eastAsia="Times New Roman" w:hAnsi="Times New Roman" w:cs="Times New Roman"/>
          <w:sz w:val="24"/>
          <w:szCs w:val="24"/>
          <w:lang w:eastAsia="ru-RU"/>
        </w:rPr>
        <w:t>Интернет»  перечней</w:t>
      </w:r>
      <w:proofErr w:type="gramEnd"/>
      <w:r w:rsidRPr="00D74EC6">
        <w:rPr>
          <w:rFonts w:ascii="Times New Roman" w:eastAsia="Times New Roman" w:hAnsi="Times New Roman" w:cs="Times New Roman"/>
          <w:sz w:val="24"/>
          <w:szCs w:val="24"/>
          <w:lang w:eastAsia="ru-RU"/>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15890" w:rsidRPr="00D74EC6" w:rsidRDefault="00615890" w:rsidP="007F33A4">
      <w:pPr>
        <w:widowControl w:val="0"/>
        <w:numPr>
          <w:ilvl w:val="0"/>
          <w:numId w:val="10"/>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615890" w:rsidRPr="00D74EC6" w:rsidRDefault="00615890" w:rsidP="007F33A4">
      <w:pPr>
        <w:widowControl w:val="0"/>
        <w:numPr>
          <w:ilvl w:val="0"/>
          <w:numId w:val="10"/>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D74EC6">
        <w:rPr>
          <w:rFonts w:ascii="Times New Roman" w:eastAsia="Times New Roman" w:hAnsi="Times New Roman" w:cs="Times New Roman"/>
          <w:sz w:val="24"/>
          <w:szCs w:val="24"/>
          <w:lang w:eastAsia="ru-RU"/>
        </w:rPr>
        <w:t>администрации  соответствующих</w:t>
      </w:r>
      <w:proofErr w:type="gramEnd"/>
      <w:r w:rsidRPr="00D74EC6">
        <w:rPr>
          <w:rFonts w:ascii="Times New Roman" w:eastAsia="Times New Roman" w:hAnsi="Times New Roman" w:cs="Times New Roman"/>
          <w:sz w:val="24"/>
          <w:szCs w:val="24"/>
          <w:lang w:eastAsia="ru-RU"/>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15890" w:rsidRPr="00D74EC6" w:rsidRDefault="00615890" w:rsidP="007F33A4">
      <w:pPr>
        <w:widowControl w:val="0"/>
        <w:numPr>
          <w:ilvl w:val="0"/>
          <w:numId w:val="10"/>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5890" w:rsidRPr="00D74EC6" w:rsidRDefault="00615890" w:rsidP="006158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За 9 </w:t>
      </w:r>
      <w:proofErr w:type="gramStart"/>
      <w:r w:rsidRPr="00D74EC6">
        <w:rPr>
          <w:rFonts w:ascii="Times New Roman" w:eastAsia="Times New Roman" w:hAnsi="Times New Roman" w:cs="Times New Roman"/>
          <w:sz w:val="24"/>
          <w:szCs w:val="24"/>
          <w:lang w:eastAsia="ru-RU"/>
        </w:rPr>
        <w:t>месяцев  2021</w:t>
      </w:r>
      <w:proofErr w:type="gramEnd"/>
      <w:r w:rsidRPr="00D74EC6">
        <w:rPr>
          <w:rFonts w:ascii="Times New Roman" w:eastAsia="Times New Roman" w:hAnsi="Times New Roman" w:cs="Times New Roman"/>
          <w:sz w:val="24"/>
          <w:szCs w:val="24"/>
          <w:lang w:eastAsia="ru-RU"/>
        </w:rPr>
        <w:t xml:space="preserve"> года администрацией выдано 0 предостережений о недопустимости нарушения обязательных требований.</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color w:val="000000"/>
          <w:sz w:val="24"/>
          <w:szCs w:val="24"/>
          <w:shd w:val="clear" w:color="auto" w:fill="FFFFFF"/>
          <w:lang w:eastAsia="ru-RU"/>
        </w:rPr>
        <w:t>2. Цели и задачи реализации Программы</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2.1. Целями профилактической работы являются: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 снижение административной нагрузки на контролируемых лиц;</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6) снижение размера ущерба, причиняемого охраняемым законом ценностям.</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2.2. Задачами профилактической работы являются: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укрепление системы профилактики нарушений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повышение правосознания и правовой культуры организаций и граждан в сфере рассматриваемых правоотношений.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 положении о виде </w:t>
      </w:r>
      <w:proofErr w:type="gramStart"/>
      <w:r w:rsidRPr="00D74EC6">
        <w:rPr>
          <w:rFonts w:ascii="Times New Roman" w:eastAsia="Times New Roman" w:hAnsi="Times New Roman" w:cs="Times New Roman"/>
          <w:sz w:val="24"/>
          <w:szCs w:val="24"/>
          <w:lang w:eastAsia="ru-RU"/>
        </w:rPr>
        <w:t>контроля  мероприятия</w:t>
      </w:r>
      <w:proofErr w:type="gramEnd"/>
      <w:r w:rsidRPr="00D74EC6">
        <w:rPr>
          <w:rFonts w:ascii="Times New Roman" w:eastAsia="Times New Roman" w:hAnsi="Times New Roman" w:cs="Times New Roman"/>
          <w:sz w:val="24"/>
          <w:szCs w:val="24"/>
          <w:lang w:eastAsia="ru-RU"/>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положении о виде контроля с</w:t>
      </w:r>
      <w:r w:rsidRPr="00D74EC6">
        <w:rPr>
          <w:rFonts w:ascii="Times New Roman" w:eastAsia="Times New Roman" w:hAnsi="Times New Roman" w:cs="Times New Roman"/>
          <w:sz w:val="24"/>
          <w:szCs w:val="24"/>
          <w:shd w:val="clear" w:color="auto" w:fill="FFFFFF"/>
          <w:lang w:eastAsia="ru-RU"/>
        </w:rPr>
        <w:t>амостоятельная оценка соблюдения обязательных требований (</w:t>
      </w:r>
      <w:proofErr w:type="spellStart"/>
      <w:r w:rsidRPr="00D74EC6">
        <w:rPr>
          <w:rFonts w:ascii="Times New Roman" w:eastAsia="Times New Roman" w:hAnsi="Times New Roman" w:cs="Times New Roman"/>
          <w:sz w:val="24"/>
          <w:szCs w:val="24"/>
          <w:shd w:val="clear" w:color="auto" w:fill="FFFFFF"/>
          <w:lang w:eastAsia="ru-RU"/>
        </w:rPr>
        <w:t>самообследование</w:t>
      </w:r>
      <w:proofErr w:type="spellEnd"/>
      <w:r w:rsidRPr="00D74EC6">
        <w:rPr>
          <w:rFonts w:ascii="Times New Roman" w:eastAsia="Times New Roman" w:hAnsi="Times New Roman" w:cs="Times New Roman"/>
          <w:sz w:val="24"/>
          <w:szCs w:val="24"/>
          <w:shd w:val="clear" w:color="auto" w:fill="FFFFFF"/>
          <w:lang w:eastAsia="ru-RU"/>
        </w:rPr>
        <w:t xml:space="preserve">) не предусмотрена, следовательно, в программе способы </w:t>
      </w:r>
      <w:proofErr w:type="spellStart"/>
      <w:r w:rsidRPr="00D74EC6">
        <w:rPr>
          <w:rFonts w:ascii="Times New Roman" w:eastAsia="Times New Roman" w:hAnsi="Times New Roman" w:cs="Times New Roman"/>
          <w:sz w:val="24"/>
          <w:szCs w:val="24"/>
          <w:shd w:val="clear" w:color="auto" w:fill="FFFFFF"/>
          <w:lang w:eastAsia="ru-RU"/>
        </w:rPr>
        <w:t>самообследования</w:t>
      </w:r>
      <w:proofErr w:type="spellEnd"/>
      <w:r w:rsidRPr="00D74EC6">
        <w:rPr>
          <w:rFonts w:ascii="Times New Roman" w:eastAsia="Times New Roman" w:hAnsi="Times New Roman" w:cs="Times New Roman"/>
          <w:sz w:val="24"/>
          <w:szCs w:val="24"/>
          <w:shd w:val="clear" w:color="auto" w:fill="FFFFFF"/>
          <w:lang w:eastAsia="ru-RU"/>
        </w:rPr>
        <w:t xml:space="preserve"> в автоматизированном режиме не определены (ч.1 ст.51 №248-ФЗ).</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D74EC6">
        <w:rPr>
          <w:rFonts w:ascii="Times New Roman" w:eastAsia="Times New Roman" w:hAnsi="Times New Roman" w:cs="Times New Roman"/>
          <w:b/>
          <w:color w:val="000000"/>
          <w:sz w:val="24"/>
          <w:szCs w:val="24"/>
          <w:shd w:val="clear" w:color="auto" w:fill="FFFFFF"/>
          <w:lang w:eastAsia="ru-RU"/>
        </w:rPr>
        <w:lastRenderedPageBreak/>
        <w:t>3. Перечень профилактических мероприятий, сроки (периодичность) их проведения</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615890" w:rsidRPr="00D74EC6" w:rsidTr="00615890">
        <w:trPr>
          <w:trHeight w:hRule="exact" w:val="840"/>
        </w:trPr>
        <w:tc>
          <w:tcPr>
            <w:tcW w:w="590"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  п</w:t>
            </w:r>
            <w:proofErr w:type="gramEnd"/>
            <w:r w:rsidRPr="00D74EC6">
              <w:rPr>
                <w:rFonts w:ascii="Times New Roman" w:eastAsia="Times New Roman" w:hAnsi="Times New Roman" w:cs="Times New Roman"/>
                <w:b/>
                <w:sz w:val="24"/>
                <w:szCs w:val="24"/>
                <w:lang w:eastAsia="ru-RU"/>
              </w:rPr>
              <w:t>/п</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523"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Наименование</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мероприятия</w:t>
            </w:r>
          </w:p>
        </w:tc>
        <w:tc>
          <w:tcPr>
            <w:tcW w:w="2268"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Ответственное должностное лицо</w:t>
            </w:r>
          </w:p>
        </w:tc>
      </w:tr>
      <w:tr w:rsidR="00615890" w:rsidRPr="00D74EC6" w:rsidTr="00615890">
        <w:trPr>
          <w:trHeight w:hRule="exact" w:val="3816"/>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4523" w:type="dxa"/>
            <w:tcBorders>
              <w:top w:val="single" w:sz="4" w:space="0" w:color="auto"/>
              <w:left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Информирование</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Постоянно</w:t>
            </w:r>
          </w:p>
        </w:tc>
        <w:tc>
          <w:tcPr>
            <w:tcW w:w="2531"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2971"/>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Обобщение правоприменительной практики</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D74EC6">
              <w:rPr>
                <w:rFonts w:ascii="Times New Roman" w:eastAsia="Arial" w:hAnsi="Times New Roman" w:cs="Times New Roman"/>
                <w:sz w:val="24"/>
                <w:szCs w:val="24"/>
                <w:lang w:eastAsia="ja-JP"/>
              </w:rPr>
              <w:t>муниципального  контроля</w:t>
            </w:r>
            <w:proofErr w:type="gramEnd"/>
            <w:r w:rsidRPr="00D74EC6">
              <w:rPr>
                <w:rFonts w:ascii="Times New Roman" w:eastAsia="Arial" w:hAnsi="Times New Roman" w:cs="Times New Roman"/>
                <w:sz w:val="24"/>
                <w:szCs w:val="24"/>
                <w:lang w:eastAsia="ja-JP"/>
              </w:rPr>
              <w:t>, который утверждается руководителем контрольного органа</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 администрация готовит доклад, содержащий результаты обобщения правоприменительной практики по осуществлению </w:t>
            </w:r>
            <w:proofErr w:type="gramStart"/>
            <w:r w:rsidRPr="00D74EC6">
              <w:rPr>
                <w:rFonts w:ascii="Times New Roman" w:eastAsia="Arial" w:hAnsi="Times New Roman" w:cs="Times New Roman"/>
                <w:sz w:val="24"/>
                <w:szCs w:val="24"/>
                <w:lang w:eastAsia="ja-JP"/>
              </w:rPr>
              <w:t>муниципального  контроля</w:t>
            </w:r>
            <w:proofErr w:type="gramEnd"/>
            <w:r w:rsidRPr="00D74EC6">
              <w:rPr>
                <w:rFonts w:ascii="Times New Roman" w:eastAsia="Arial" w:hAnsi="Times New Roman" w:cs="Times New Roman"/>
                <w:sz w:val="24"/>
                <w:szCs w:val="24"/>
                <w:lang w:eastAsia="ja-JP"/>
              </w:rPr>
              <w:t>, который утверждается руководителем контрольного органа</w:t>
            </w:r>
          </w:p>
          <w:p w:rsidR="00615890" w:rsidRPr="00D74EC6" w:rsidRDefault="00615890" w:rsidP="00615890">
            <w:pPr>
              <w:widowControl w:val="0"/>
              <w:suppressAutoHyphens/>
              <w:spacing w:after="0" w:line="240" w:lineRule="auto"/>
              <w:ind w:firstLine="567"/>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ежегодно не позднее 30 января года, следующего за годом обобщения правоприменительной практики.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2734"/>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D74EC6">
              <w:rPr>
                <w:rFonts w:ascii="Times New Roman" w:eastAsia="Arial" w:hAnsi="Times New Roman" w:cs="Times New Roman"/>
                <w:sz w:val="24"/>
                <w:szCs w:val="24"/>
                <w:lang w:eastAsia="ja-JP"/>
              </w:rPr>
              <w:t>муниципального  контроля</w:t>
            </w:r>
            <w:proofErr w:type="gramEnd"/>
            <w:r w:rsidRPr="00D74EC6">
              <w:rPr>
                <w:rFonts w:ascii="Times New Roman" w:eastAsia="Arial" w:hAnsi="Times New Roman" w:cs="Times New Roman"/>
                <w:sz w:val="24"/>
                <w:szCs w:val="24"/>
                <w:lang w:eastAsia="ja-JP"/>
              </w:rPr>
              <w:t>,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615890" w:rsidRPr="00D74EC6" w:rsidTr="00615890">
        <w:trPr>
          <w:trHeight w:hRule="exact" w:val="5253"/>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Courier New" w:hAnsi="Times New Roman" w:cs="Times New Roman"/>
                <w:color w:val="000000"/>
                <w:sz w:val="24"/>
                <w:szCs w:val="24"/>
                <w:lang w:eastAsia="ru-RU"/>
              </w:rPr>
              <w:lastRenderedPageBreak/>
              <w:t>3</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Объявление предостережения</w:t>
            </w:r>
          </w:p>
          <w:p w:rsidR="00615890" w:rsidRPr="00D74EC6" w:rsidRDefault="00615890" w:rsidP="00615890">
            <w:pPr>
              <w:widowControl w:val="0"/>
              <w:suppressAutoHyphens/>
              <w:spacing w:after="0" w:line="240" w:lineRule="auto"/>
              <w:ind w:right="131"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15890" w:rsidRPr="00D74EC6" w:rsidRDefault="00615890" w:rsidP="00615890">
            <w:pPr>
              <w:widowControl w:val="0"/>
              <w:autoSpaceDE w:val="0"/>
              <w:autoSpaceDN w:val="0"/>
              <w:adjustRightInd w:val="0"/>
              <w:spacing w:after="0" w:line="277" w:lineRule="exact"/>
              <w:ind w:right="131"/>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3117"/>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Консультирование.</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color w:val="FF0000"/>
                <w:sz w:val="24"/>
                <w:szCs w:val="24"/>
                <w:lang w:eastAsia="ja-JP"/>
              </w:rPr>
            </w:pPr>
            <w:r w:rsidRPr="00D74EC6">
              <w:rPr>
                <w:rFonts w:ascii="Times New Roman" w:eastAsia="Arial" w:hAnsi="Times New Roman" w:cs="Times New Roman"/>
                <w:sz w:val="24"/>
                <w:szCs w:val="24"/>
                <w:lang w:eastAsia="ja-JP"/>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Постоянно  по</w:t>
            </w:r>
            <w:proofErr w:type="gramEnd"/>
            <w:r w:rsidRPr="00D74EC6">
              <w:rPr>
                <w:rFonts w:ascii="Times New Roman" w:eastAsia="Times New Roman" w:hAnsi="Times New Roman" w:cs="Times New Roman"/>
                <w:sz w:val="24"/>
                <w:szCs w:val="24"/>
                <w:lang w:eastAsia="ru-RU"/>
              </w:rPr>
              <w:t xml:space="preserve">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1411"/>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5 </w:t>
            </w:r>
          </w:p>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Один раз в год </w:t>
            </w: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D74EC6">
        <w:rPr>
          <w:rFonts w:ascii="Times New Roman" w:eastAsia="Times New Roman" w:hAnsi="Times New Roman" w:cs="Times New Roman"/>
          <w:b/>
          <w:color w:val="000000"/>
          <w:sz w:val="24"/>
          <w:szCs w:val="24"/>
          <w:shd w:val="clear" w:color="auto" w:fill="FFFFFF"/>
          <w:lang w:eastAsia="ru-RU"/>
        </w:rPr>
        <w:t>4. Показатели результативности и эффективности Программы</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615890" w:rsidRPr="00D74EC6" w:rsidTr="00615890">
        <w:trPr>
          <w:trHeight w:hRule="exact" w:val="576"/>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п/п</w:t>
            </w:r>
          </w:p>
        </w:tc>
        <w:tc>
          <w:tcPr>
            <w:tcW w:w="4503"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Величина</w:t>
            </w:r>
          </w:p>
        </w:tc>
      </w:tr>
      <w:tr w:rsidR="00615890" w:rsidRPr="00D74EC6" w:rsidTr="00615890">
        <w:trPr>
          <w:trHeight w:hRule="exact" w:val="2651"/>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11.</w:t>
            </w:r>
          </w:p>
        </w:tc>
        <w:tc>
          <w:tcPr>
            <w:tcW w:w="4503" w:type="dxa"/>
            <w:tcBorders>
              <w:top w:val="single" w:sz="4" w:space="0" w:color="auto"/>
              <w:left w:val="single" w:sz="4" w:space="0" w:color="auto"/>
            </w:tcBorders>
            <w:shd w:val="clear" w:color="auto" w:fill="FFFFFF"/>
          </w:tcPr>
          <w:p w:rsidR="00615890" w:rsidRPr="00D74EC6" w:rsidRDefault="00615890" w:rsidP="00615890">
            <w:pPr>
              <w:widowControl w:val="0"/>
              <w:suppressAutoHyphens/>
              <w:spacing w:after="0" w:line="240" w:lineRule="auto"/>
              <w:ind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100%</w:t>
            </w:r>
          </w:p>
        </w:tc>
      </w:tr>
      <w:tr w:rsidR="00615890" w:rsidRPr="00D74EC6" w:rsidTr="00615890">
        <w:trPr>
          <w:trHeight w:hRule="exact" w:val="1697"/>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22.</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11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Исполнено / Не исполнено</w:t>
            </w:r>
          </w:p>
        </w:tc>
      </w:tr>
      <w:tr w:rsidR="00615890" w:rsidRPr="00D74EC6" w:rsidTr="00615890">
        <w:trPr>
          <w:trHeight w:hRule="exact" w:val="4684"/>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Courier New" w:hAnsi="Times New Roman" w:cs="Times New Roman"/>
                <w:color w:val="000000"/>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Доля выданных предостережений по результатам рассмотрения обращений </w:t>
            </w:r>
            <w:proofErr w:type="gramStart"/>
            <w:r w:rsidRPr="00D74EC6">
              <w:rPr>
                <w:rFonts w:ascii="Times New Roman" w:eastAsia="Arial" w:hAnsi="Times New Roman" w:cs="Times New Roman"/>
                <w:sz w:val="24"/>
                <w:szCs w:val="24"/>
                <w:lang w:eastAsia="ja-JP"/>
              </w:rPr>
              <w:t>с  подтвердившимися</w:t>
            </w:r>
            <w:proofErr w:type="gramEnd"/>
            <w:r w:rsidRPr="00D74EC6">
              <w:rPr>
                <w:rFonts w:ascii="Times New Roman" w:eastAsia="Arial" w:hAnsi="Times New Roman" w:cs="Times New Roman"/>
                <w:sz w:val="24"/>
                <w:szCs w:val="24"/>
                <w:lang w:eastAsia="ja-JP"/>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 и более</w:t>
            </w:r>
          </w:p>
        </w:tc>
      </w:tr>
      <w:tr w:rsidR="00615890" w:rsidRPr="00D74EC6" w:rsidTr="00615890">
        <w:trPr>
          <w:trHeight w:hRule="exact" w:val="1276"/>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ind w:left="220"/>
              <w:rPr>
                <w:rFonts w:ascii="Times New Roman" w:eastAsia="Times New Roman" w:hAnsi="Times New Roman" w:cs="Times New Roman"/>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rsidR="00615890" w:rsidRPr="00D74EC6" w:rsidRDefault="00615890" w:rsidP="00615890">
            <w:pPr>
              <w:widowControl w:val="0"/>
              <w:autoSpaceDE w:val="0"/>
              <w:autoSpaceDN w:val="0"/>
              <w:adjustRightInd w:val="0"/>
              <w:spacing w:after="0" w:line="274" w:lineRule="exact"/>
              <w:ind w:firstLine="440"/>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77" w:lineRule="exact"/>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100%</w:t>
            </w:r>
          </w:p>
        </w:tc>
      </w:tr>
    </w:tbl>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АДМИНИСТРАЦИЯ СУРКОВСКОГО СЕЛЬСОВЕТА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 ТОГУЧИНСКОГО РАЙОНА НОВОСИБИРСКОЙ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23.11.2021 г.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  105</w:t>
      </w:r>
      <w:proofErr w:type="gramEnd"/>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w:t>
      </w:r>
      <w:r w:rsidRPr="00D74EC6">
        <w:rPr>
          <w:rFonts w:ascii="Times New Roman" w:eastAsia="Times New Roman" w:hAnsi="Times New Roman" w:cs="Times New Roman"/>
          <w:b/>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D74EC6">
        <w:rPr>
          <w:rFonts w:ascii="Times New Roman" w:eastAsia="Times New Roman" w:hAnsi="Times New Roman" w:cs="Times New Roman"/>
          <w:b/>
          <w:sz w:val="24"/>
          <w:szCs w:val="24"/>
          <w:lang w:eastAsia="ru-RU"/>
        </w:rPr>
        <w:t xml:space="preserve">границах населенных </w:t>
      </w:r>
      <w:proofErr w:type="gramStart"/>
      <w:r w:rsidRPr="00D74EC6">
        <w:rPr>
          <w:rFonts w:ascii="Times New Roman" w:eastAsia="Times New Roman" w:hAnsi="Times New Roman" w:cs="Times New Roman"/>
          <w:b/>
          <w:sz w:val="24"/>
          <w:szCs w:val="24"/>
          <w:lang w:eastAsia="ru-RU"/>
        </w:rPr>
        <w:t>пунктов</w:t>
      </w:r>
      <w:r w:rsidRPr="00D74EC6">
        <w:rPr>
          <w:rFonts w:ascii="Times New Roman" w:eastAsia="Times New Roman" w:hAnsi="Times New Roman" w:cs="Times New Roman"/>
          <w:sz w:val="24"/>
          <w:szCs w:val="24"/>
          <w:lang w:eastAsia="ru-RU"/>
        </w:rPr>
        <w:t xml:space="preserve">  </w:t>
      </w:r>
      <w:r w:rsidRPr="00D74EC6">
        <w:rPr>
          <w:rFonts w:ascii="Times New Roman" w:eastAsia="Times New Roman" w:hAnsi="Times New Roman" w:cs="Times New Roman"/>
          <w:b/>
          <w:sz w:val="24"/>
          <w:szCs w:val="24"/>
          <w:lang w:eastAsia="ru-RU"/>
        </w:rPr>
        <w:t>Сурковского</w:t>
      </w:r>
      <w:proofErr w:type="gramEnd"/>
      <w:r w:rsidRPr="00D74EC6">
        <w:rPr>
          <w:rFonts w:ascii="Times New Roman" w:eastAsia="Times New Roman" w:hAnsi="Times New Roman" w:cs="Times New Roman"/>
          <w:b/>
          <w:sz w:val="24"/>
          <w:szCs w:val="24"/>
          <w:lang w:eastAsia="ru-RU"/>
        </w:rPr>
        <w:t xml:space="preserve"> сельсовета  </w:t>
      </w:r>
      <w:proofErr w:type="spellStart"/>
      <w:r w:rsidRPr="00D74EC6">
        <w:rPr>
          <w:rFonts w:ascii="Times New Roman" w:eastAsia="Times New Roman" w:hAnsi="Times New Roman" w:cs="Times New Roman"/>
          <w:b/>
          <w:sz w:val="24"/>
          <w:szCs w:val="24"/>
          <w:lang w:eastAsia="ru-RU"/>
        </w:rPr>
        <w:t>Тогучинского</w:t>
      </w:r>
      <w:proofErr w:type="spellEnd"/>
      <w:r w:rsidRPr="00D74EC6">
        <w:rPr>
          <w:rFonts w:ascii="Times New Roman" w:eastAsia="Times New Roman" w:hAnsi="Times New Roman" w:cs="Times New Roman"/>
          <w:b/>
          <w:sz w:val="24"/>
          <w:szCs w:val="24"/>
          <w:lang w:eastAsia="ru-RU"/>
        </w:rPr>
        <w:t xml:space="preserve"> района Новосибирской области </w:t>
      </w:r>
    </w:p>
    <w:p w:rsidR="00615890" w:rsidRPr="00D74EC6" w:rsidRDefault="00615890" w:rsidP="00615890">
      <w:pPr>
        <w:widowControl w:val="0"/>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Руководствуясь </w:t>
      </w:r>
      <w:r w:rsidRPr="00D74EC6">
        <w:rPr>
          <w:rFonts w:ascii="Times New Roman" w:eastAsia="Times New Roman" w:hAnsi="Times New Roman" w:cs="Times New Roman"/>
          <w:sz w:val="24"/>
          <w:szCs w:val="24"/>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D74EC6">
        <w:rPr>
          <w:rFonts w:ascii="Times New Roman" w:eastAsia="Times New Roman" w:hAnsi="Times New Roman" w:cs="Times New Roman"/>
          <w:sz w:val="24"/>
          <w:szCs w:val="24"/>
          <w:shd w:val="clear" w:color="auto" w:fill="FFFFFF"/>
          <w:lang w:eastAsia="ru-RU"/>
        </w:rPr>
        <w:t>"</w:t>
      </w:r>
      <w:r w:rsidRPr="00D74EC6">
        <w:rPr>
          <w:rFonts w:ascii="Times New Roman" w:eastAsia="Times New Roman" w:hAnsi="Times New Roman" w:cs="Times New Roman"/>
          <w:sz w:val="24"/>
          <w:szCs w:val="24"/>
          <w:lang w:eastAsia="ru-RU"/>
        </w:rPr>
        <w:t>,  администрация</w:t>
      </w:r>
      <w:proofErr w:type="gramEnd"/>
      <w:r w:rsidRPr="00D74EC6">
        <w:rPr>
          <w:rFonts w:ascii="Times New Roman" w:eastAsia="Times New Roman" w:hAnsi="Times New Roman" w:cs="Times New Roman"/>
          <w:sz w:val="24"/>
          <w:szCs w:val="24"/>
          <w:lang w:eastAsia="ru-RU"/>
        </w:rPr>
        <w:t xml:space="preserve">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ПОСТАНОВЛЯЕТ:</w:t>
      </w:r>
    </w:p>
    <w:p w:rsidR="00615890" w:rsidRPr="00D74EC6" w:rsidRDefault="00615890" w:rsidP="00615890">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на 2022 год в сфере муниципального контроля </w:t>
      </w:r>
      <w:r w:rsidRPr="00D74EC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D74EC6">
        <w:rPr>
          <w:rFonts w:ascii="Times New Roman" w:eastAsia="Times New Roman" w:hAnsi="Times New Roman" w:cs="Times New Roman"/>
          <w:sz w:val="24"/>
          <w:szCs w:val="24"/>
          <w:lang w:eastAsia="ru-RU"/>
        </w:rPr>
        <w:t xml:space="preserve">границах населенных пунктов Сурковского </w:t>
      </w:r>
      <w:proofErr w:type="gramStart"/>
      <w:r w:rsidRPr="00D74EC6">
        <w:rPr>
          <w:rFonts w:ascii="Times New Roman" w:eastAsia="Times New Roman" w:hAnsi="Times New Roman" w:cs="Times New Roman"/>
          <w:sz w:val="24"/>
          <w:szCs w:val="24"/>
          <w:lang w:eastAsia="ru-RU"/>
        </w:rPr>
        <w:t xml:space="preserve">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proofErr w:type="gram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r w:rsidRPr="00D74EC6">
        <w:rPr>
          <w:rFonts w:ascii="Times New Roman" w:eastAsia="Times New Roman" w:hAnsi="Times New Roman" w:cs="Times New Roman"/>
          <w:color w:val="FF0000"/>
          <w:sz w:val="24"/>
          <w:szCs w:val="24"/>
          <w:lang w:eastAsia="ru-RU"/>
        </w:rPr>
        <w:t xml:space="preserve"> </w:t>
      </w:r>
      <w:r w:rsidRPr="00D74EC6">
        <w:rPr>
          <w:rFonts w:ascii="Times New Roman" w:eastAsia="Times New Roman" w:hAnsi="Times New Roman" w:cs="Times New Roman"/>
          <w:sz w:val="24"/>
          <w:szCs w:val="24"/>
          <w:lang w:eastAsia="ru-RU"/>
        </w:rPr>
        <w:t xml:space="preserve">Опубликовать настоящее постановление в периодическом печатном издании </w:t>
      </w:r>
      <w:proofErr w:type="gramStart"/>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lastRenderedPageBreak/>
        <w:t>Сурковский</w:t>
      </w:r>
      <w:proofErr w:type="spellEnd"/>
      <w:proofErr w:type="gramEnd"/>
      <w:r w:rsidRPr="00D74EC6">
        <w:rPr>
          <w:rFonts w:ascii="Times New Roman" w:eastAsia="Times New Roman" w:hAnsi="Times New Roman" w:cs="Times New Roman"/>
          <w:sz w:val="24"/>
          <w:szCs w:val="24"/>
          <w:lang w:eastAsia="ru-RU"/>
        </w:rPr>
        <w:t xml:space="preserve"> вестник» и на официальном сайте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в сети Интернет.</w:t>
      </w:r>
    </w:p>
    <w:p w:rsidR="00615890" w:rsidRPr="00D74EC6" w:rsidRDefault="00615890" w:rsidP="00615890">
      <w:pPr>
        <w:spacing w:after="0" w:line="240" w:lineRule="auto"/>
        <w:ind w:left="36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3.Контроль за исполнением настоящего постановления оставляю за собой. </w:t>
      </w:r>
    </w:p>
    <w:p w:rsidR="00615890" w:rsidRPr="00D74EC6" w:rsidRDefault="00615890" w:rsidP="00D9331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Глава  Сурковского</w:t>
      </w:r>
      <w:proofErr w:type="gramEnd"/>
      <w:r w:rsidRPr="00D74EC6">
        <w:rPr>
          <w:rFonts w:ascii="Times New Roman" w:eastAsia="Times New Roman" w:hAnsi="Times New Roman" w:cs="Times New Roman"/>
          <w:sz w:val="24"/>
          <w:szCs w:val="24"/>
          <w:lang w:eastAsia="ru-RU"/>
        </w:rPr>
        <w:t xml:space="preserve">  сельсовета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proofErr w:type="gram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Новосибирской области                                                               А.И. Гордиенко</w:t>
      </w: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УТВЕРЖДЕНА</w:t>
      </w: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Постановлением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w:t>
      </w:r>
    </w:p>
    <w:p w:rsidR="00615890" w:rsidRPr="00D74EC6" w:rsidRDefault="00615890" w:rsidP="006158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От 23.11.2021 г.  № 105</w:t>
      </w: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Программа профилактики рисков причинения вреда (ущерба) охраняемым законом ценностям на 2022 год в сфере муниципального контроля </w:t>
      </w:r>
      <w:r w:rsidRPr="00D74EC6">
        <w:rPr>
          <w:rFonts w:ascii="Times New Roman" w:eastAsia="Times New Roman" w:hAnsi="Times New Roman" w:cs="Times New Roman"/>
          <w:b/>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D74EC6">
        <w:rPr>
          <w:rFonts w:ascii="Times New Roman" w:eastAsia="Times New Roman" w:hAnsi="Times New Roman" w:cs="Times New Roman"/>
          <w:b/>
          <w:sz w:val="24"/>
          <w:szCs w:val="24"/>
          <w:lang w:eastAsia="ru-RU"/>
        </w:rPr>
        <w:t xml:space="preserve">границах населенных пунктов Сурковского сельсовета </w:t>
      </w:r>
      <w:proofErr w:type="spellStart"/>
      <w:r w:rsidRPr="00D74EC6">
        <w:rPr>
          <w:rFonts w:ascii="Times New Roman" w:eastAsia="Times New Roman" w:hAnsi="Times New Roman" w:cs="Times New Roman"/>
          <w:b/>
          <w:sz w:val="24"/>
          <w:szCs w:val="24"/>
          <w:lang w:eastAsia="ru-RU"/>
        </w:rPr>
        <w:t>Тогучинского</w:t>
      </w:r>
      <w:proofErr w:type="spellEnd"/>
      <w:r w:rsidRPr="00D74EC6">
        <w:rPr>
          <w:rFonts w:ascii="Times New Roman" w:eastAsia="Times New Roman" w:hAnsi="Times New Roman" w:cs="Times New Roman"/>
          <w:b/>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Настоящая Программа профилактики рисков причинения вреда (ущерба) охраняемым законом ценностям на 2022 год в сфере муниципального контроля </w:t>
      </w:r>
      <w:r w:rsidRPr="00D74EC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D74EC6">
        <w:rPr>
          <w:rFonts w:ascii="Times New Roman" w:eastAsia="Times New Roman" w:hAnsi="Times New Roman" w:cs="Times New Roman"/>
          <w:sz w:val="24"/>
          <w:szCs w:val="24"/>
          <w:lang w:eastAsia="ru-RU"/>
        </w:rPr>
        <w:t xml:space="preserve">границах населенных пунктов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Настоящая Программа разработана и подлежит исполнению администрацией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(далее по тексту – администрация).</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1.1. Вид муниципального контроля: муниципальный   контроль   </w:t>
      </w:r>
      <w:r w:rsidRPr="00D74EC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D74EC6">
        <w:rPr>
          <w:rFonts w:ascii="Times New Roman" w:eastAsia="Times New Roman" w:hAnsi="Times New Roman" w:cs="Times New Roman"/>
          <w:sz w:val="24"/>
          <w:szCs w:val="24"/>
          <w:lang w:eastAsia="ru-RU"/>
        </w:rPr>
        <w:t>границах населенных пунктов.</w:t>
      </w:r>
    </w:p>
    <w:p w:rsidR="00615890" w:rsidRPr="00D74EC6" w:rsidRDefault="00615890" w:rsidP="00615890">
      <w:pPr>
        <w:widowControl w:val="0"/>
        <w:suppressAutoHyphens/>
        <w:spacing w:after="0" w:line="240" w:lineRule="auto"/>
        <w:ind w:firstLine="70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615890" w:rsidRPr="00D74EC6" w:rsidRDefault="00615890" w:rsidP="00615890">
      <w:pPr>
        <w:widowControl w:val="0"/>
        <w:autoSpaceDE w:val="0"/>
        <w:autoSpaceDN w:val="0"/>
        <w:adjustRightInd w:val="0"/>
        <w:spacing w:after="0" w:line="240" w:lineRule="auto"/>
        <w:ind w:left="-57" w:right="-1" w:firstLine="766"/>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w:t>
      </w:r>
    </w:p>
    <w:p w:rsidR="00615890" w:rsidRPr="00D74EC6" w:rsidRDefault="00615890" w:rsidP="00615890">
      <w:pPr>
        <w:widowControl w:val="0"/>
        <w:autoSpaceDE w:val="0"/>
        <w:autoSpaceDN w:val="0"/>
        <w:adjustRightInd w:val="0"/>
        <w:spacing w:after="0" w:line="240" w:lineRule="auto"/>
        <w:ind w:left="-57" w:right="-1" w:firstLine="766"/>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а) к эксплуатации объектов дорожного сервиса, размещенных </w:t>
      </w:r>
      <w:r w:rsidRPr="00D74EC6">
        <w:rPr>
          <w:rFonts w:ascii="Times New Roman" w:eastAsia="Times New Roman" w:hAnsi="Times New Roman" w:cs="Times New Roman"/>
          <w:sz w:val="24"/>
          <w:szCs w:val="24"/>
          <w:lang w:eastAsia="ru-RU"/>
        </w:rPr>
        <w:br/>
        <w:t>в полосах отвода и (или) придорожных полосах автомобильных дорог общего пользования;</w:t>
      </w:r>
    </w:p>
    <w:p w:rsidR="00615890" w:rsidRPr="00D74EC6" w:rsidRDefault="00615890" w:rsidP="00615890">
      <w:pPr>
        <w:widowControl w:val="0"/>
        <w:autoSpaceDE w:val="0"/>
        <w:autoSpaceDN w:val="0"/>
        <w:adjustRightInd w:val="0"/>
        <w:spacing w:after="0" w:line="240" w:lineRule="auto"/>
        <w:ind w:left="-57" w:right="-1" w:firstLine="766"/>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б) к осуществлению работ по капитальному ремонту, ремонту </w:t>
      </w:r>
      <w:r w:rsidRPr="00D74EC6">
        <w:rPr>
          <w:rFonts w:ascii="Times New Roman" w:eastAsia="Times New Roman" w:hAnsi="Times New Roman" w:cs="Times New Roman"/>
          <w:sz w:val="24"/>
          <w:szCs w:val="24"/>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15890" w:rsidRPr="00D74EC6" w:rsidRDefault="00615890" w:rsidP="006158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 установленных в отношении перевозок по муниципальным маршрутам </w:t>
      </w:r>
      <w:r w:rsidRPr="00D74EC6">
        <w:rPr>
          <w:rFonts w:ascii="Times New Roman" w:eastAsia="Times New Roman" w:hAnsi="Times New Roman" w:cs="Times New Roman"/>
          <w:sz w:val="24"/>
          <w:szCs w:val="24"/>
          <w:lang w:eastAsia="ru-RU"/>
        </w:rPr>
        <w:lastRenderedPageBreak/>
        <w:t>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5890" w:rsidRPr="00D74EC6" w:rsidRDefault="00615890" w:rsidP="0061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rsidR="00615890" w:rsidRPr="00D74EC6" w:rsidRDefault="00615890" w:rsidP="00D93318">
      <w:pPr>
        <w:widowControl w:val="0"/>
        <w:autoSpaceDE w:val="0"/>
        <w:autoSpaceDN w:val="0"/>
        <w:adjustRightInd w:val="0"/>
        <w:spacing w:after="0" w:line="240" w:lineRule="auto"/>
        <w:ind w:firstLine="540"/>
        <w:jc w:val="both"/>
        <w:rPr>
          <w:rFonts w:ascii="Times New Roman" w:eastAsia="Arial" w:hAnsi="Times New Roman" w:cs="Times New Roman"/>
          <w:sz w:val="24"/>
          <w:szCs w:val="24"/>
          <w:lang w:eastAsia="ja-JP"/>
        </w:rPr>
      </w:pPr>
      <w:r w:rsidRPr="00D74EC6">
        <w:rPr>
          <w:rFonts w:ascii="Times New Roman" w:eastAsia="Times New Roman" w:hAnsi="Times New Roman" w:cs="Times New Roman"/>
          <w:sz w:val="24"/>
          <w:szCs w:val="24"/>
          <w:lang w:eastAsia="ru-RU"/>
        </w:rPr>
        <w:t xml:space="preserve"> </w:t>
      </w:r>
      <w:r w:rsidRPr="00D74EC6">
        <w:rPr>
          <w:rFonts w:ascii="Times New Roman" w:eastAsia="Arial" w:hAnsi="Times New Roman" w:cs="Times New Roman"/>
          <w:sz w:val="24"/>
          <w:szCs w:val="24"/>
          <w:lang w:eastAsia="ja-JP"/>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рамках профилактики</w:t>
      </w:r>
      <w:r w:rsidRPr="00D74EC6">
        <w:rPr>
          <w:rFonts w:ascii="Times New Roman" w:eastAsia="Calibri" w:hAnsi="Times New Roman" w:cs="Times New Roman"/>
          <w:sz w:val="24"/>
          <w:szCs w:val="24"/>
        </w:rPr>
        <w:t xml:space="preserve"> рисков причинения вреда (ущерба) охраняемым законом ценностям</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администрацией  в</w:t>
      </w:r>
      <w:proofErr w:type="gramEnd"/>
      <w:r w:rsidRPr="00D74EC6">
        <w:rPr>
          <w:rFonts w:ascii="Times New Roman" w:eastAsia="Times New Roman" w:hAnsi="Times New Roman" w:cs="Times New Roman"/>
          <w:sz w:val="24"/>
          <w:szCs w:val="24"/>
          <w:lang w:eastAsia="ru-RU"/>
        </w:rPr>
        <w:t xml:space="preserve"> 2021 году осуществляются следующие мероприятия:</w:t>
      </w:r>
    </w:p>
    <w:p w:rsidR="00615890" w:rsidRPr="00D74EC6" w:rsidRDefault="00615890" w:rsidP="007F33A4">
      <w:pPr>
        <w:widowControl w:val="0"/>
        <w:numPr>
          <w:ilvl w:val="0"/>
          <w:numId w:val="11"/>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размещение на официальном сайте администрации   в сети «</w:t>
      </w:r>
      <w:proofErr w:type="gramStart"/>
      <w:r w:rsidRPr="00D74EC6">
        <w:rPr>
          <w:rFonts w:ascii="Times New Roman" w:eastAsia="Times New Roman" w:hAnsi="Times New Roman" w:cs="Times New Roman"/>
          <w:sz w:val="24"/>
          <w:szCs w:val="24"/>
          <w:lang w:eastAsia="ru-RU"/>
        </w:rPr>
        <w:t>Интернет»  перечней</w:t>
      </w:r>
      <w:proofErr w:type="gramEnd"/>
      <w:r w:rsidRPr="00D74EC6">
        <w:rPr>
          <w:rFonts w:ascii="Times New Roman" w:eastAsia="Times New Roman" w:hAnsi="Times New Roman" w:cs="Times New Roman"/>
          <w:sz w:val="24"/>
          <w:szCs w:val="24"/>
          <w:lang w:eastAsia="ru-RU"/>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15890" w:rsidRPr="00D74EC6" w:rsidRDefault="00615890" w:rsidP="007F33A4">
      <w:pPr>
        <w:widowControl w:val="0"/>
        <w:numPr>
          <w:ilvl w:val="0"/>
          <w:numId w:val="1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615890" w:rsidRPr="00D74EC6" w:rsidRDefault="00615890" w:rsidP="007F33A4">
      <w:pPr>
        <w:widowControl w:val="0"/>
        <w:numPr>
          <w:ilvl w:val="0"/>
          <w:numId w:val="1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D74EC6">
        <w:rPr>
          <w:rFonts w:ascii="Times New Roman" w:eastAsia="Times New Roman" w:hAnsi="Times New Roman" w:cs="Times New Roman"/>
          <w:sz w:val="24"/>
          <w:szCs w:val="24"/>
          <w:lang w:eastAsia="ru-RU"/>
        </w:rPr>
        <w:t>администрации  соответствующих</w:t>
      </w:r>
      <w:proofErr w:type="gramEnd"/>
      <w:r w:rsidRPr="00D74EC6">
        <w:rPr>
          <w:rFonts w:ascii="Times New Roman" w:eastAsia="Times New Roman" w:hAnsi="Times New Roman" w:cs="Times New Roman"/>
          <w:sz w:val="24"/>
          <w:szCs w:val="24"/>
          <w:lang w:eastAsia="ru-RU"/>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15890" w:rsidRPr="00D74EC6" w:rsidRDefault="00615890" w:rsidP="007F33A4">
      <w:pPr>
        <w:widowControl w:val="0"/>
        <w:numPr>
          <w:ilvl w:val="0"/>
          <w:numId w:val="1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5890" w:rsidRPr="00D74EC6" w:rsidRDefault="00615890" w:rsidP="006158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За 9 </w:t>
      </w:r>
      <w:proofErr w:type="gramStart"/>
      <w:r w:rsidRPr="00D74EC6">
        <w:rPr>
          <w:rFonts w:ascii="Times New Roman" w:eastAsia="Times New Roman" w:hAnsi="Times New Roman" w:cs="Times New Roman"/>
          <w:sz w:val="24"/>
          <w:szCs w:val="24"/>
          <w:lang w:eastAsia="ru-RU"/>
        </w:rPr>
        <w:t>месяцев  2021</w:t>
      </w:r>
      <w:proofErr w:type="gramEnd"/>
      <w:r w:rsidRPr="00D74EC6">
        <w:rPr>
          <w:rFonts w:ascii="Times New Roman" w:eastAsia="Times New Roman" w:hAnsi="Times New Roman" w:cs="Times New Roman"/>
          <w:sz w:val="24"/>
          <w:szCs w:val="24"/>
          <w:lang w:eastAsia="ru-RU"/>
        </w:rPr>
        <w:t xml:space="preserve"> года администрацией выдано 0 предостережений о недопустимости нарушения обязательных требований.</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color w:val="000000"/>
          <w:sz w:val="24"/>
          <w:szCs w:val="24"/>
          <w:shd w:val="clear" w:color="auto" w:fill="FFFFFF"/>
          <w:lang w:eastAsia="ru-RU"/>
        </w:rPr>
        <w:t>2. Цели и задачи реализации Программы</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2.1. Целями профилактической работы являются: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 снижение административной нагрузки на контролируемых лиц;</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6) снижение размера ущерба, причиняемого охраняемым законом ценностям.</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2.2. Задачами профилактической работы являются: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укрепление системы профилактики нарушений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3) повышение правосознания и правовой культуры организаций и граждан в сфере </w:t>
      </w:r>
      <w:r w:rsidRPr="00D74EC6">
        <w:rPr>
          <w:rFonts w:ascii="Times New Roman" w:eastAsia="Times New Roman" w:hAnsi="Times New Roman" w:cs="Times New Roman"/>
          <w:sz w:val="24"/>
          <w:szCs w:val="24"/>
          <w:lang w:eastAsia="ru-RU"/>
        </w:rPr>
        <w:lastRenderedPageBreak/>
        <w:t>рассматриваемых правоотношений.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 положении о виде </w:t>
      </w:r>
      <w:proofErr w:type="gramStart"/>
      <w:r w:rsidRPr="00D74EC6">
        <w:rPr>
          <w:rFonts w:ascii="Times New Roman" w:eastAsia="Times New Roman" w:hAnsi="Times New Roman" w:cs="Times New Roman"/>
          <w:sz w:val="24"/>
          <w:szCs w:val="24"/>
          <w:lang w:eastAsia="ru-RU"/>
        </w:rPr>
        <w:t>контроля  мероприятия</w:t>
      </w:r>
      <w:proofErr w:type="gramEnd"/>
      <w:r w:rsidRPr="00D74EC6">
        <w:rPr>
          <w:rFonts w:ascii="Times New Roman" w:eastAsia="Times New Roman" w:hAnsi="Times New Roman" w:cs="Times New Roman"/>
          <w:sz w:val="24"/>
          <w:szCs w:val="24"/>
          <w:lang w:eastAsia="ru-RU"/>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положении о виде контроля с</w:t>
      </w:r>
      <w:r w:rsidRPr="00D74EC6">
        <w:rPr>
          <w:rFonts w:ascii="Times New Roman" w:eastAsia="Times New Roman" w:hAnsi="Times New Roman" w:cs="Times New Roman"/>
          <w:sz w:val="24"/>
          <w:szCs w:val="24"/>
          <w:shd w:val="clear" w:color="auto" w:fill="FFFFFF"/>
          <w:lang w:eastAsia="ru-RU"/>
        </w:rPr>
        <w:t>амостоятельная оценка соблюдения обязательных требований (</w:t>
      </w:r>
      <w:proofErr w:type="spellStart"/>
      <w:r w:rsidRPr="00D74EC6">
        <w:rPr>
          <w:rFonts w:ascii="Times New Roman" w:eastAsia="Times New Roman" w:hAnsi="Times New Roman" w:cs="Times New Roman"/>
          <w:sz w:val="24"/>
          <w:szCs w:val="24"/>
          <w:shd w:val="clear" w:color="auto" w:fill="FFFFFF"/>
          <w:lang w:eastAsia="ru-RU"/>
        </w:rPr>
        <w:t>самообследование</w:t>
      </w:r>
      <w:proofErr w:type="spellEnd"/>
      <w:r w:rsidRPr="00D74EC6">
        <w:rPr>
          <w:rFonts w:ascii="Times New Roman" w:eastAsia="Times New Roman" w:hAnsi="Times New Roman" w:cs="Times New Roman"/>
          <w:sz w:val="24"/>
          <w:szCs w:val="24"/>
          <w:shd w:val="clear" w:color="auto" w:fill="FFFFFF"/>
          <w:lang w:eastAsia="ru-RU"/>
        </w:rPr>
        <w:t xml:space="preserve">) не предусмотрена, следовательно, в программе способы </w:t>
      </w:r>
      <w:proofErr w:type="spellStart"/>
      <w:r w:rsidRPr="00D74EC6">
        <w:rPr>
          <w:rFonts w:ascii="Times New Roman" w:eastAsia="Times New Roman" w:hAnsi="Times New Roman" w:cs="Times New Roman"/>
          <w:sz w:val="24"/>
          <w:szCs w:val="24"/>
          <w:shd w:val="clear" w:color="auto" w:fill="FFFFFF"/>
          <w:lang w:eastAsia="ru-RU"/>
        </w:rPr>
        <w:t>самообследования</w:t>
      </w:r>
      <w:proofErr w:type="spellEnd"/>
      <w:r w:rsidRPr="00D74EC6">
        <w:rPr>
          <w:rFonts w:ascii="Times New Roman" w:eastAsia="Times New Roman" w:hAnsi="Times New Roman" w:cs="Times New Roman"/>
          <w:sz w:val="24"/>
          <w:szCs w:val="24"/>
          <w:shd w:val="clear" w:color="auto" w:fill="FFFFFF"/>
          <w:lang w:eastAsia="ru-RU"/>
        </w:rPr>
        <w:t xml:space="preserve"> в автоматизированном режиме не определены (ч.1 ст.51 №248-ФЗ).</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D74EC6">
        <w:rPr>
          <w:rFonts w:ascii="Times New Roman" w:eastAsia="Times New Roman" w:hAnsi="Times New Roman" w:cs="Times New Roman"/>
          <w:b/>
          <w:color w:val="000000"/>
          <w:sz w:val="24"/>
          <w:szCs w:val="24"/>
          <w:shd w:val="clear" w:color="auto" w:fill="FFFFFF"/>
          <w:lang w:eastAsia="ru-RU"/>
        </w:rPr>
        <w:t>3. Перечень профилактических мероприятий, сроки (периодичность) их проведения</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615890" w:rsidRPr="00D74EC6" w:rsidTr="00615890">
        <w:trPr>
          <w:trHeight w:hRule="exact" w:val="985"/>
        </w:trPr>
        <w:tc>
          <w:tcPr>
            <w:tcW w:w="590"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  п</w:t>
            </w:r>
            <w:proofErr w:type="gramEnd"/>
            <w:r w:rsidRPr="00D74EC6">
              <w:rPr>
                <w:rFonts w:ascii="Times New Roman" w:eastAsia="Times New Roman" w:hAnsi="Times New Roman" w:cs="Times New Roman"/>
                <w:b/>
                <w:sz w:val="24"/>
                <w:szCs w:val="24"/>
                <w:lang w:eastAsia="ru-RU"/>
              </w:rPr>
              <w:t>/п</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523"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Наименование</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мероприятия</w:t>
            </w:r>
          </w:p>
        </w:tc>
        <w:tc>
          <w:tcPr>
            <w:tcW w:w="2268"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Ответственное должностное лицо</w:t>
            </w:r>
          </w:p>
        </w:tc>
      </w:tr>
      <w:tr w:rsidR="00615890" w:rsidRPr="00D74EC6" w:rsidTr="00615890">
        <w:trPr>
          <w:trHeight w:hRule="exact" w:val="3641"/>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4523" w:type="dxa"/>
            <w:tcBorders>
              <w:top w:val="single" w:sz="4" w:space="0" w:color="auto"/>
              <w:left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Информирование</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Постоянно</w:t>
            </w:r>
          </w:p>
        </w:tc>
        <w:tc>
          <w:tcPr>
            <w:tcW w:w="2531"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90"/>
        </w:trPr>
        <w:tc>
          <w:tcPr>
            <w:tcW w:w="9912" w:type="dxa"/>
            <w:gridSpan w:val="4"/>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615890" w:rsidRPr="00D74EC6" w:rsidTr="00615890">
        <w:trPr>
          <w:trHeight w:hRule="exact" w:val="7331"/>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2</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Обобщение правоприменительной практики</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D74EC6">
              <w:rPr>
                <w:rFonts w:ascii="Times New Roman" w:eastAsia="Arial" w:hAnsi="Times New Roman" w:cs="Times New Roman"/>
                <w:sz w:val="24"/>
                <w:szCs w:val="24"/>
                <w:lang w:eastAsia="ja-JP"/>
              </w:rPr>
              <w:t>муниципального  контроля</w:t>
            </w:r>
            <w:proofErr w:type="gramEnd"/>
            <w:r w:rsidRPr="00D74EC6">
              <w:rPr>
                <w:rFonts w:ascii="Times New Roman" w:eastAsia="Arial" w:hAnsi="Times New Roman" w:cs="Times New Roman"/>
                <w:sz w:val="24"/>
                <w:szCs w:val="24"/>
                <w:lang w:eastAsia="ja-JP"/>
              </w:rPr>
              <w:t>, который утверждается руководителем контрольного органа</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615890" w:rsidRPr="00D74EC6" w:rsidRDefault="00615890" w:rsidP="00615890">
            <w:pPr>
              <w:widowControl w:val="0"/>
              <w:suppressAutoHyphens/>
              <w:spacing w:after="0" w:line="240" w:lineRule="auto"/>
              <w:ind w:firstLine="567"/>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ежегодно не позднее 30 января года, следующего за годом обобщения правоприменительной практики.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5285"/>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Courier New" w:hAnsi="Times New Roman" w:cs="Times New Roman"/>
                <w:color w:val="000000"/>
                <w:sz w:val="24"/>
                <w:szCs w:val="24"/>
                <w:lang w:eastAsia="ru-RU"/>
              </w:rPr>
              <w:t>3</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Объявление предостережения</w:t>
            </w:r>
          </w:p>
          <w:p w:rsidR="00615890" w:rsidRPr="00D74EC6" w:rsidRDefault="00615890" w:rsidP="00615890">
            <w:pPr>
              <w:widowControl w:val="0"/>
              <w:suppressAutoHyphens/>
              <w:spacing w:after="0" w:line="240" w:lineRule="auto"/>
              <w:ind w:right="131"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15890" w:rsidRPr="00D74EC6" w:rsidRDefault="00615890" w:rsidP="00615890">
            <w:pPr>
              <w:widowControl w:val="0"/>
              <w:autoSpaceDE w:val="0"/>
              <w:autoSpaceDN w:val="0"/>
              <w:adjustRightInd w:val="0"/>
              <w:spacing w:after="0" w:line="277" w:lineRule="exact"/>
              <w:ind w:right="131"/>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2979"/>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4</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Консультирование.</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color w:val="FF0000"/>
                <w:sz w:val="24"/>
                <w:szCs w:val="24"/>
                <w:lang w:eastAsia="ja-JP"/>
              </w:rPr>
            </w:pPr>
            <w:r w:rsidRPr="00D74EC6">
              <w:rPr>
                <w:rFonts w:ascii="Times New Roman" w:eastAsia="Arial" w:hAnsi="Times New Roman" w:cs="Times New Roman"/>
                <w:sz w:val="24"/>
                <w:szCs w:val="24"/>
                <w:lang w:eastAsia="ja-JP"/>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Постоянно  по</w:t>
            </w:r>
            <w:proofErr w:type="gramEnd"/>
            <w:r w:rsidRPr="00D74EC6">
              <w:rPr>
                <w:rFonts w:ascii="Times New Roman" w:eastAsia="Times New Roman" w:hAnsi="Times New Roman" w:cs="Times New Roman"/>
                <w:sz w:val="24"/>
                <w:szCs w:val="24"/>
                <w:lang w:eastAsia="ru-RU"/>
              </w:rPr>
              <w:t xml:space="preserve">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1411"/>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5 </w:t>
            </w:r>
          </w:p>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Один раз в год </w:t>
            </w: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D74EC6">
        <w:rPr>
          <w:rFonts w:ascii="Times New Roman" w:eastAsia="Times New Roman" w:hAnsi="Times New Roman" w:cs="Times New Roman"/>
          <w:b/>
          <w:color w:val="000000"/>
          <w:sz w:val="24"/>
          <w:szCs w:val="24"/>
          <w:shd w:val="clear" w:color="auto" w:fill="FFFFFF"/>
          <w:lang w:eastAsia="ru-RU"/>
        </w:rPr>
        <w:t>4. Показатели результативности и эффективности Программы</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615890" w:rsidRPr="00D74EC6" w:rsidTr="00615890">
        <w:trPr>
          <w:trHeight w:hRule="exact" w:val="576"/>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п/п</w:t>
            </w:r>
          </w:p>
        </w:tc>
        <w:tc>
          <w:tcPr>
            <w:tcW w:w="4503"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Величина</w:t>
            </w:r>
          </w:p>
        </w:tc>
      </w:tr>
      <w:tr w:rsidR="00615890" w:rsidRPr="00D74EC6" w:rsidTr="00615890">
        <w:trPr>
          <w:trHeight w:hRule="exact" w:val="2627"/>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11.</w:t>
            </w:r>
          </w:p>
        </w:tc>
        <w:tc>
          <w:tcPr>
            <w:tcW w:w="4503" w:type="dxa"/>
            <w:tcBorders>
              <w:top w:val="single" w:sz="4" w:space="0" w:color="auto"/>
              <w:left w:val="single" w:sz="4" w:space="0" w:color="auto"/>
            </w:tcBorders>
            <w:shd w:val="clear" w:color="auto" w:fill="FFFFFF"/>
          </w:tcPr>
          <w:p w:rsidR="00615890" w:rsidRPr="00D74EC6" w:rsidRDefault="00615890" w:rsidP="00615890">
            <w:pPr>
              <w:widowControl w:val="0"/>
              <w:suppressAutoHyphens/>
              <w:spacing w:after="0" w:line="240" w:lineRule="auto"/>
              <w:ind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100%</w:t>
            </w:r>
          </w:p>
        </w:tc>
      </w:tr>
      <w:tr w:rsidR="00615890" w:rsidRPr="00D74EC6" w:rsidTr="00615890">
        <w:trPr>
          <w:trHeight w:hRule="exact" w:val="1687"/>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22.</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11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Исполнено / Не исполнено</w:t>
            </w:r>
          </w:p>
        </w:tc>
      </w:tr>
      <w:tr w:rsidR="00615890" w:rsidRPr="00D74EC6" w:rsidTr="00615890">
        <w:trPr>
          <w:trHeight w:hRule="exact" w:val="4674"/>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Courier New" w:hAnsi="Times New Roman" w:cs="Times New Roman"/>
                <w:color w:val="000000"/>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lastRenderedPageBreak/>
              <w:t>3.</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Доля выданных предостережений по результатам рассмотрения обращений </w:t>
            </w:r>
            <w:proofErr w:type="gramStart"/>
            <w:r w:rsidRPr="00D74EC6">
              <w:rPr>
                <w:rFonts w:ascii="Times New Roman" w:eastAsia="Arial" w:hAnsi="Times New Roman" w:cs="Times New Roman"/>
                <w:sz w:val="24"/>
                <w:szCs w:val="24"/>
                <w:lang w:eastAsia="ja-JP"/>
              </w:rPr>
              <w:t>с  подтвердившимися</w:t>
            </w:r>
            <w:proofErr w:type="gramEnd"/>
            <w:r w:rsidRPr="00D74EC6">
              <w:rPr>
                <w:rFonts w:ascii="Times New Roman" w:eastAsia="Arial" w:hAnsi="Times New Roman" w:cs="Times New Roman"/>
                <w:sz w:val="24"/>
                <w:szCs w:val="24"/>
                <w:lang w:eastAsia="ja-JP"/>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 и более</w:t>
            </w:r>
          </w:p>
        </w:tc>
      </w:tr>
      <w:tr w:rsidR="00615890" w:rsidRPr="00D74EC6" w:rsidTr="00615890">
        <w:trPr>
          <w:trHeight w:hRule="exact" w:val="1276"/>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ind w:left="220"/>
              <w:rPr>
                <w:rFonts w:ascii="Times New Roman" w:eastAsia="Times New Roman" w:hAnsi="Times New Roman" w:cs="Times New Roman"/>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rsidR="00615890" w:rsidRPr="00D74EC6" w:rsidRDefault="00615890" w:rsidP="00615890">
            <w:pPr>
              <w:widowControl w:val="0"/>
              <w:autoSpaceDE w:val="0"/>
              <w:autoSpaceDN w:val="0"/>
              <w:adjustRightInd w:val="0"/>
              <w:spacing w:after="0" w:line="274" w:lineRule="exact"/>
              <w:ind w:firstLine="440"/>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77" w:lineRule="exact"/>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100%</w:t>
            </w:r>
          </w:p>
        </w:tc>
      </w:tr>
    </w:tbl>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АДМИНИСТРАЦИЯ  </w:t>
      </w:r>
      <w:r w:rsidR="00D93318"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СУРКОВСКОГО   СЕЛЬСОВЕТА</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 ТОГУЧИНСКОГО </w:t>
      </w:r>
      <w:proofErr w:type="gramStart"/>
      <w:r w:rsidRPr="00D74EC6">
        <w:rPr>
          <w:rFonts w:ascii="Times New Roman" w:eastAsia="Times New Roman" w:hAnsi="Times New Roman" w:cs="Times New Roman"/>
          <w:b/>
          <w:sz w:val="24"/>
          <w:szCs w:val="24"/>
          <w:lang w:eastAsia="ru-RU"/>
        </w:rPr>
        <w:t xml:space="preserve">РАЙОНА </w:t>
      </w:r>
      <w:r w:rsidR="00D93318"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НОВОСИБИРСКОЙ</w:t>
      </w:r>
      <w:proofErr w:type="gramEnd"/>
      <w:r w:rsidRPr="00D74EC6">
        <w:rPr>
          <w:rFonts w:ascii="Times New Roman" w:eastAsia="Times New Roman" w:hAnsi="Times New Roman" w:cs="Times New Roman"/>
          <w:b/>
          <w:sz w:val="24"/>
          <w:szCs w:val="24"/>
          <w:lang w:eastAsia="ru-RU"/>
        </w:rPr>
        <w:t xml:space="preserve"> ОБЛАСТИ</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23.11.2021 г.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 106</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Об утверждении Программы профилактики рисков причинения вреда (ущерба) охраняемым законом ценностям на 2022 год в сфере муниципального лесного </w:t>
      </w:r>
      <w:proofErr w:type="gramStart"/>
      <w:r w:rsidRPr="00D74EC6">
        <w:rPr>
          <w:rFonts w:ascii="Times New Roman" w:eastAsia="Times New Roman" w:hAnsi="Times New Roman" w:cs="Times New Roman"/>
          <w:b/>
          <w:sz w:val="24"/>
          <w:szCs w:val="24"/>
          <w:lang w:eastAsia="ru-RU"/>
        </w:rPr>
        <w:t>контроля  в</w:t>
      </w:r>
      <w:proofErr w:type="gramEnd"/>
      <w:r w:rsidRPr="00D74EC6">
        <w:rPr>
          <w:rFonts w:ascii="Times New Roman" w:eastAsia="Times New Roman" w:hAnsi="Times New Roman" w:cs="Times New Roman"/>
          <w:b/>
          <w:sz w:val="24"/>
          <w:szCs w:val="24"/>
          <w:lang w:eastAsia="ru-RU"/>
        </w:rPr>
        <w:t xml:space="preserve"> </w:t>
      </w:r>
      <w:proofErr w:type="spellStart"/>
      <w:r w:rsidRPr="00D74EC6">
        <w:rPr>
          <w:rFonts w:ascii="Times New Roman" w:eastAsia="Times New Roman" w:hAnsi="Times New Roman" w:cs="Times New Roman"/>
          <w:b/>
          <w:sz w:val="24"/>
          <w:szCs w:val="24"/>
          <w:lang w:eastAsia="ru-RU"/>
        </w:rPr>
        <w:t>Сурковском</w:t>
      </w:r>
      <w:proofErr w:type="spellEnd"/>
      <w:r w:rsidRPr="00D74EC6">
        <w:rPr>
          <w:rFonts w:ascii="Times New Roman" w:eastAsia="Times New Roman" w:hAnsi="Times New Roman" w:cs="Times New Roman"/>
          <w:b/>
          <w:sz w:val="24"/>
          <w:szCs w:val="24"/>
          <w:lang w:eastAsia="ru-RU"/>
        </w:rPr>
        <w:t xml:space="preserve"> сельсовете  </w:t>
      </w:r>
      <w:proofErr w:type="spellStart"/>
      <w:r w:rsidRPr="00D74EC6">
        <w:rPr>
          <w:rFonts w:ascii="Times New Roman" w:eastAsia="Times New Roman" w:hAnsi="Times New Roman" w:cs="Times New Roman"/>
          <w:b/>
          <w:sz w:val="24"/>
          <w:szCs w:val="24"/>
          <w:lang w:eastAsia="ru-RU"/>
        </w:rPr>
        <w:t>Тогучинского</w:t>
      </w:r>
      <w:proofErr w:type="spellEnd"/>
      <w:r w:rsidRPr="00D74EC6">
        <w:rPr>
          <w:rFonts w:ascii="Times New Roman" w:eastAsia="Times New Roman" w:hAnsi="Times New Roman" w:cs="Times New Roman"/>
          <w:b/>
          <w:sz w:val="24"/>
          <w:szCs w:val="24"/>
          <w:lang w:eastAsia="ru-RU"/>
        </w:rPr>
        <w:t xml:space="preserve"> района Новосибирской области </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615890" w:rsidRPr="00D74EC6" w:rsidRDefault="00615890" w:rsidP="00615890">
      <w:pPr>
        <w:widowControl w:val="0"/>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Руководствуясь </w:t>
      </w:r>
      <w:r w:rsidRPr="00D74EC6">
        <w:rPr>
          <w:rFonts w:ascii="Times New Roman" w:eastAsia="Times New Roman" w:hAnsi="Times New Roman" w:cs="Times New Roman"/>
          <w:sz w:val="24"/>
          <w:szCs w:val="24"/>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D74EC6">
        <w:rPr>
          <w:rFonts w:ascii="Times New Roman" w:eastAsia="Times New Roman" w:hAnsi="Times New Roman" w:cs="Times New Roman"/>
          <w:sz w:val="24"/>
          <w:szCs w:val="24"/>
          <w:shd w:val="clear" w:color="auto" w:fill="FFFFFF"/>
          <w:lang w:eastAsia="ru-RU"/>
        </w:rPr>
        <w:t>"</w:t>
      </w:r>
      <w:r w:rsidRPr="00D74EC6">
        <w:rPr>
          <w:rFonts w:ascii="Times New Roman" w:eastAsia="Times New Roman" w:hAnsi="Times New Roman" w:cs="Times New Roman"/>
          <w:sz w:val="24"/>
          <w:szCs w:val="24"/>
          <w:lang w:eastAsia="ru-RU"/>
        </w:rPr>
        <w:t>,  администрация</w:t>
      </w:r>
      <w:proofErr w:type="gramEnd"/>
      <w:r w:rsidRPr="00D74EC6">
        <w:rPr>
          <w:rFonts w:ascii="Times New Roman" w:eastAsia="Times New Roman" w:hAnsi="Times New Roman" w:cs="Times New Roman"/>
          <w:sz w:val="24"/>
          <w:szCs w:val="24"/>
          <w:lang w:eastAsia="ru-RU"/>
        </w:rPr>
        <w:t xml:space="preserve">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ПОСТАНОВЛЯЕТ:</w:t>
      </w:r>
    </w:p>
    <w:p w:rsidR="00615890" w:rsidRPr="00D74EC6" w:rsidRDefault="00615890" w:rsidP="00615890">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на 2022 год в сфере муниципального лесного </w:t>
      </w:r>
      <w:proofErr w:type="gramStart"/>
      <w:r w:rsidRPr="00D74EC6">
        <w:rPr>
          <w:rFonts w:ascii="Times New Roman" w:eastAsia="Times New Roman" w:hAnsi="Times New Roman" w:cs="Times New Roman"/>
          <w:sz w:val="24"/>
          <w:szCs w:val="24"/>
          <w:lang w:eastAsia="ru-RU"/>
        </w:rPr>
        <w:t>контроля  в</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Сурковском</w:t>
      </w:r>
      <w:proofErr w:type="spellEnd"/>
      <w:r w:rsidRPr="00D74EC6">
        <w:rPr>
          <w:rFonts w:ascii="Times New Roman" w:eastAsia="Times New Roman" w:hAnsi="Times New Roman" w:cs="Times New Roman"/>
          <w:sz w:val="24"/>
          <w:szCs w:val="24"/>
          <w:lang w:eastAsia="ru-RU"/>
        </w:rPr>
        <w:t xml:space="preserve"> сельсовете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r w:rsidRPr="00D74EC6">
        <w:rPr>
          <w:rFonts w:ascii="Times New Roman" w:eastAsia="Times New Roman" w:hAnsi="Times New Roman" w:cs="Times New Roman"/>
          <w:color w:val="FF0000"/>
          <w:sz w:val="24"/>
          <w:szCs w:val="24"/>
          <w:lang w:eastAsia="ru-RU"/>
        </w:rPr>
        <w:t xml:space="preserve"> </w:t>
      </w:r>
      <w:r w:rsidRPr="00D74EC6">
        <w:rPr>
          <w:rFonts w:ascii="Times New Roman" w:eastAsia="Times New Roman" w:hAnsi="Times New Roman" w:cs="Times New Roman"/>
          <w:sz w:val="24"/>
          <w:szCs w:val="24"/>
          <w:lang w:eastAsia="ru-RU"/>
        </w:rPr>
        <w:t xml:space="preserve">Опубликовать настоящее постановление в периодическом печатном издании </w:t>
      </w:r>
      <w:proofErr w:type="gramStart"/>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Сурковский</w:t>
      </w:r>
      <w:proofErr w:type="spellEnd"/>
      <w:proofErr w:type="gramEnd"/>
      <w:r w:rsidRPr="00D74EC6">
        <w:rPr>
          <w:rFonts w:ascii="Times New Roman" w:eastAsia="Times New Roman" w:hAnsi="Times New Roman" w:cs="Times New Roman"/>
          <w:sz w:val="24"/>
          <w:szCs w:val="24"/>
          <w:lang w:eastAsia="ru-RU"/>
        </w:rPr>
        <w:t xml:space="preserve"> вестник» и на официальном сайте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в сети Интернет.</w:t>
      </w:r>
    </w:p>
    <w:p w:rsidR="00615890" w:rsidRPr="00D74EC6" w:rsidRDefault="00615890" w:rsidP="00615890">
      <w:pPr>
        <w:spacing w:after="0" w:line="240" w:lineRule="auto"/>
        <w:ind w:left="36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3.Контроль за исполнением настоящего постановления оставляю за собой. </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Глава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w:t>
      </w:r>
      <w:proofErr w:type="gramEnd"/>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Новосибирской области                                                            </w:t>
      </w:r>
      <w:proofErr w:type="spellStart"/>
      <w:r w:rsidRPr="00D74EC6">
        <w:rPr>
          <w:rFonts w:ascii="Times New Roman" w:eastAsia="Times New Roman" w:hAnsi="Times New Roman" w:cs="Times New Roman"/>
          <w:sz w:val="24"/>
          <w:szCs w:val="24"/>
          <w:lang w:eastAsia="ru-RU"/>
        </w:rPr>
        <w:t>А.И.Гордиенко</w:t>
      </w:r>
      <w:proofErr w:type="spellEnd"/>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УТВЕРЖДЕНА</w:t>
      </w: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Постановлением администрации </w:t>
      </w: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w:t>
      </w:r>
    </w:p>
    <w:p w:rsidR="00615890" w:rsidRPr="00D74EC6" w:rsidRDefault="00615890" w:rsidP="006158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От 23.11.2021 г.  № 106</w:t>
      </w:r>
    </w:p>
    <w:p w:rsidR="00615890" w:rsidRPr="00D74EC6" w:rsidRDefault="00615890" w:rsidP="00615890">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Программа профилактики рисков причинения вреда (ущерба) охраняемым законом ценностям на 2022 год в сфере муниципального лесного </w:t>
      </w:r>
      <w:proofErr w:type="gramStart"/>
      <w:r w:rsidRPr="00D74EC6">
        <w:rPr>
          <w:rFonts w:ascii="Times New Roman" w:eastAsia="Times New Roman" w:hAnsi="Times New Roman" w:cs="Times New Roman"/>
          <w:b/>
          <w:sz w:val="24"/>
          <w:szCs w:val="24"/>
          <w:lang w:eastAsia="ru-RU"/>
        </w:rPr>
        <w:t>контроля  в</w:t>
      </w:r>
      <w:proofErr w:type="gramEnd"/>
      <w:r w:rsidRPr="00D74EC6">
        <w:rPr>
          <w:rFonts w:ascii="Times New Roman" w:eastAsia="Times New Roman" w:hAnsi="Times New Roman" w:cs="Times New Roman"/>
          <w:b/>
          <w:sz w:val="24"/>
          <w:szCs w:val="24"/>
          <w:lang w:eastAsia="ru-RU"/>
        </w:rPr>
        <w:t xml:space="preserve">  </w:t>
      </w:r>
      <w:proofErr w:type="spellStart"/>
      <w:r w:rsidRPr="00D74EC6">
        <w:rPr>
          <w:rFonts w:ascii="Times New Roman" w:eastAsia="Times New Roman" w:hAnsi="Times New Roman" w:cs="Times New Roman"/>
          <w:b/>
          <w:sz w:val="24"/>
          <w:szCs w:val="24"/>
          <w:lang w:eastAsia="ru-RU"/>
        </w:rPr>
        <w:t>Сурковском</w:t>
      </w:r>
      <w:proofErr w:type="spellEnd"/>
      <w:r w:rsidRPr="00D74EC6">
        <w:rPr>
          <w:rFonts w:ascii="Times New Roman" w:eastAsia="Times New Roman" w:hAnsi="Times New Roman" w:cs="Times New Roman"/>
          <w:b/>
          <w:sz w:val="24"/>
          <w:szCs w:val="24"/>
          <w:lang w:eastAsia="ru-RU"/>
        </w:rPr>
        <w:t xml:space="preserve"> сельсовете  </w:t>
      </w:r>
      <w:proofErr w:type="spellStart"/>
      <w:r w:rsidRPr="00D74EC6">
        <w:rPr>
          <w:rFonts w:ascii="Times New Roman" w:eastAsia="Times New Roman" w:hAnsi="Times New Roman" w:cs="Times New Roman"/>
          <w:b/>
          <w:sz w:val="24"/>
          <w:szCs w:val="24"/>
          <w:lang w:eastAsia="ru-RU"/>
        </w:rPr>
        <w:t>Тогучинского</w:t>
      </w:r>
      <w:proofErr w:type="spellEnd"/>
      <w:r w:rsidRPr="00D74EC6">
        <w:rPr>
          <w:rFonts w:ascii="Times New Roman" w:eastAsia="Times New Roman" w:hAnsi="Times New Roman" w:cs="Times New Roman"/>
          <w:b/>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615890" w:rsidRPr="00D74EC6" w:rsidRDefault="00615890" w:rsidP="0061589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Настоящая Программа профилактики рисков причинения вреда (ущерба) охраняемым законом ценностям на 2022 год в сфере муниципального лесного контроля  в </w:t>
      </w:r>
      <w:proofErr w:type="spellStart"/>
      <w:r w:rsidRPr="00D74EC6">
        <w:rPr>
          <w:rFonts w:ascii="Times New Roman" w:eastAsia="Times New Roman" w:hAnsi="Times New Roman" w:cs="Times New Roman"/>
          <w:sz w:val="24"/>
          <w:szCs w:val="24"/>
          <w:lang w:eastAsia="ru-RU"/>
        </w:rPr>
        <w:t>Сурковском</w:t>
      </w:r>
      <w:proofErr w:type="spellEnd"/>
      <w:r w:rsidRPr="00D74EC6">
        <w:rPr>
          <w:rFonts w:ascii="Times New Roman" w:eastAsia="Times New Roman" w:hAnsi="Times New Roman" w:cs="Times New Roman"/>
          <w:sz w:val="24"/>
          <w:szCs w:val="24"/>
          <w:lang w:eastAsia="ru-RU"/>
        </w:rPr>
        <w:t xml:space="preserve"> сельсовете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Настоящая Программа разработана и подлежит исполнению администрацией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(далее по тексту – администрация).</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1.1. Вид муниципального контроля: муниципальный лесной контроль.</w:t>
      </w:r>
    </w:p>
    <w:p w:rsidR="00615890" w:rsidRPr="00D74EC6" w:rsidRDefault="00615890" w:rsidP="00615890">
      <w:pPr>
        <w:widowControl w:val="0"/>
        <w:suppressAutoHyphens/>
        <w:spacing w:after="0" w:line="240" w:lineRule="auto"/>
        <w:ind w:firstLine="70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615890" w:rsidRPr="00D74EC6" w:rsidRDefault="00615890" w:rsidP="00615890">
      <w:pPr>
        <w:tabs>
          <w:tab w:val="left" w:pos="1134"/>
        </w:tabs>
        <w:suppressAutoHyphens/>
        <w:ind w:firstLine="709"/>
        <w:jc w:val="both"/>
        <w:rPr>
          <w:rFonts w:ascii="Times New Roman" w:eastAsia="Calibri" w:hAnsi="Times New Roman" w:cs="Times New Roman"/>
          <w:sz w:val="24"/>
          <w:szCs w:val="24"/>
          <w:lang w:eastAsia="ar-SA"/>
        </w:rPr>
      </w:pPr>
      <w:r w:rsidRPr="00D74EC6">
        <w:rPr>
          <w:rFonts w:ascii="Times New Roman" w:eastAsia="Calibri" w:hAnsi="Times New Roman" w:cs="Times New Roman"/>
          <w:sz w:val="24"/>
          <w:szCs w:val="24"/>
          <w:lang w:eastAsia="ar-SA"/>
        </w:rPr>
        <w:t>исполнение решений, принимаемых по результатам контрольных мероприятий.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рамках профилактики</w:t>
      </w:r>
      <w:r w:rsidRPr="00D74EC6">
        <w:rPr>
          <w:rFonts w:ascii="Times New Roman" w:eastAsia="Calibri" w:hAnsi="Times New Roman" w:cs="Times New Roman"/>
          <w:sz w:val="24"/>
          <w:szCs w:val="24"/>
        </w:rPr>
        <w:t xml:space="preserve"> рисков причинения вреда (ущерба) охраняемым законом ценностям</w:t>
      </w:r>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администрацией  в</w:t>
      </w:r>
      <w:proofErr w:type="gramEnd"/>
      <w:r w:rsidRPr="00D74EC6">
        <w:rPr>
          <w:rFonts w:ascii="Times New Roman" w:eastAsia="Times New Roman" w:hAnsi="Times New Roman" w:cs="Times New Roman"/>
          <w:sz w:val="24"/>
          <w:szCs w:val="24"/>
          <w:lang w:eastAsia="ru-RU"/>
        </w:rPr>
        <w:t xml:space="preserve"> 2021 году осуществляются следующие мероприятия:</w:t>
      </w:r>
    </w:p>
    <w:p w:rsidR="00615890" w:rsidRPr="00D74EC6" w:rsidRDefault="00615890" w:rsidP="007F33A4">
      <w:pPr>
        <w:widowControl w:val="0"/>
        <w:numPr>
          <w:ilvl w:val="0"/>
          <w:numId w:val="1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размещение на официальном сайте администрации   в сети «</w:t>
      </w:r>
      <w:proofErr w:type="gramStart"/>
      <w:r w:rsidRPr="00D74EC6">
        <w:rPr>
          <w:rFonts w:ascii="Times New Roman" w:eastAsia="Times New Roman" w:hAnsi="Times New Roman" w:cs="Times New Roman"/>
          <w:sz w:val="24"/>
          <w:szCs w:val="24"/>
          <w:lang w:eastAsia="ru-RU"/>
        </w:rPr>
        <w:t>Интернет»  перечней</w:t>
      </w:r>
      <w:proofErr w:type="gramEnd"/>
      <w:r w:rsidRPr="00D74EC6">
        <w:rPr>
          <w:rFonts w:ascii="Times New Roman" w:eastAsia="Times New Roman" w:hAnsi="Times New Roman" w:cs="Times New Roman"/>
          <w:sz w:val="24"/>
          <w:szCs w:val="24"/>
          <w:lang w:eastAsia="ru-RU"/>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15890" w:rsidRPr="00D74EC6" w:rsidRDefault="00615890" w:rsidP="007F33A4">
      <w:pPr>
        <w:widowControl w:val="0"/>
        <w:numPr>
          <w:ilvl w:val="0"/>
          <w:numId w:val="12"/>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615890" w:rsidRPr="00D74EC6" w:rsidRDefault="00615890" w:rsidP="007F33A4">
      <w:pPr>
        <w:widowControl w:val="0"/>
        <w:numPr>
          <w:ilvl w:val="0"/>
          <w:numId w:val="12"/>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обеспечение регулярного обобщения практики осуществления </w:t>
      </w:r>
      <w:r w:rsidRPr="00D74EC6">
        <w:rPr>
          <w:rFonts w:ascii="Times New Roman" w:eastAsia="Times New Roman" w:hAnsi="Times New Roman" w:cs="Times New Roman"/>
          <w:sz w:val="24"/>
          <w:szCs w:val="24"/>
          <w:lang w:eastAsia="ru-RU"/>
        </w:rPr>
        <w:lastRenderedPageBreak/>
        <w:t xml:space="preserve">муниципального   контроля и размещение на официальном интернет-сайте </w:t>
      </w:r>
      <w:proofErr w:type="gramStart"/>
      <w:r w:rsidRPr="00D74EC6">
        <w:rPr>
          <w:rFonts w:ascii="Times New Roman" w:eastAsia="Times New Roman" w:hAnsi="Times New Roman" w:cs="Times New Roman"/>
          <w:sz w:val="24"/>
          <w:szCs w:val="24"/>
          <w:lang w:eastAsia="ru-RU"/>
        </w:rPr>
        <w:t>администрации  соответствующих</w:t>
      </w:r>
      <w:proofErr w:type="gramEnd"/>
      <w:r w:rsidRPr="00D74EC6">
        <w:rPr>
          <w:rFonts w:ascii="Times New Roman" w:eastAsia="Times New Roman" w:hAnsi="Times New Roman" w:cs="Times New Roman"/>
          <w:sz w:val="24"/>
          <w:szCs w:val="24"/>
          <w:lang w:eastAsia="ru-RU"/>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15890" w:rsidRPr="00D74EC6" w:rsidRDefault="00615890" w:rsidP="007F33A4">
      <w:pPr>
        <w:widowControl w:val="0"/>
        <w:numPr>
          <w:ilvl w:val="0"/>
          <w:numId w:val="12"/>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5890" w:rsidRPr="00D74EC6" w:rsidRDefault="00615890" w:rsidP="006158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За 9 </w:t>
      </w:r>
      <w:proofErr w:type="gramStart"/>
      <w:r w:rsidRPr="00D74EC6">
        <w:rPr>
          <w:rFonts w:ascii="Times New Roman" w:eastAsia="Times New Roman" w:hAnsi="Times New Roman" w:cs="Times New Roman"/>
          <w:sz w:val="24"/>
          <w:szCs w:val="24"/>
          <w:lang w:eastAsia="ru-RU"/>
        </w:rPr>
        <w:t>месяцев  2021</w:t>
      </w:r>
      <w:proofErr w:type="gramEnd"/>
      <w:r w:rsidRPr="00D74EC6">
        <w:rPr>
          <w:rFonts w:ascii="Times New Roman" w:eastAsia="Times New Roman" w:hAnsi="Times New Roman" w:cs="Times New Roman"/>
          <w:sz w:val="24"/>
          <w:szCs w:val="24"/>
          <w:lang w:eastAsia="ru-RU"/>
        </w:rPr>
        <w:t xml:space="preserve"> года администрацией выдано 0 предостережений о недопустимости нарушения обязательных требований.</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color w:val="000000"/>
          <w:sz w:val="24"/>
          <w:szCs w:val="24"/>
          <w:shd w:val="clear" w:color="auto" w:fill="FFFFFF"/>
          <w:lang w:eastAsia="ru-RU"/>
        </w:rPr>
        <w:t>2. Цели и задачи реализации Программы</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2.1. Целями профилактической работы являются: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 снижение административной нагрузки на контролируемых лиц;</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6) снижение размера ущерба, причиняемого охраняемым законом ценностям.</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2.2. Задачами профилактической работы являются:</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 укрепление системы профилактики нарушений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повышение правосознания и правовой культуры организаций и граждан в сфере рассматриваемых правоотношений.</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В положении о виде </w:t>
      </w:r>
      <w:proofErr w:type="gramStart"/>
      <w:r w:rsidRPr="00D74EC6">
        <w:rPr>
          <w:rFonts w:ascii="Times New Roman" w:eastAsia="Times New Roman" w:hAnsi="Times New Roman" w:cs="Times New Roman"/>
          <w:sz w:val="24"/>
          <w:szCs w:val="24"/>
          <w:lang w:eastAsia="ru-RU"/>
        </w:rPr>
        <w:t>контроля  мероприятия</w:t>
      </w:r>
      <w:proofErr w:type="gramEnd"/>
      <w:r w:rsidRPr="00D74EC6">
        <w:rPr>
          <w:rFonts w:ascii="Times New Roman" w:eastAsia="Times New Roman" w:hAnsi="Times New Roman" w:cs="Times New Roman"/>
          <w:sz w:val="24"/>
          <w:szCs w:val="24"/>
          <w:lang w:eastAsia="ru-RU"/>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положении о виде контроля с</w:t>
      </w:r>
      <w:r w:rsidRPr="00D74EC6">
        <w:rPr>
          <w:rFonts w:ascii="Times New Roman" w:eastAsia="Times New Roman" w:hAnsi="Times New Roman" w:cs="Times New Roman"/>
          <w:sz w:val="24"/>
          <w:szCs w:val="24"/>
          <w:shd w:val="clear" w:color="auto" w:fill="FFFFFF"/>
          <w:lang w:eastAsia="ru-RU"/>
        </w:rPr>
        <w:t>амостоятельная оценка соблюдения обязательных требований (</w:t>
      </w:r>
      <w:proofErr w:type="spellStart"/>
      <w:r w:rsidRPr="00D74EC6">
        <w:rPr>
          <w:rFonts w:ascii="Times New Roman" w:eastAsia="Times New Roman" w:hAnsi="Times New Roman" w:cs="Times New Roman"/>
          <w:sz w:val="24"/>
          <w:szCs w:val="24"/>
          <w:shd w:val="clear" w:color="auto" w:fill="FFFFFF"/>
          <w:lang w:eastAsia="ru-RU"/>
        </w:rPr>
        <w:t>самообследование</w:t>
      </w:r>
      <w:proofErr w:type="spellEnd"/>
      <w:r w:rsidRPr="00D74EC6">
        <w:rPr>
          <w:rFonts w:ascii="Times New Roman" w:eastAsia="Times New Roman" w:hAnsi="Times New Roman" w:cs="Times New Roman"/>
          <w:sz w:val="24"/>
          <w:szCs w:val="24"/>
          <w:shd w:val="clear" w:color="auto" w:fill="FFFFFF"/>
          <w:lang w:eastAsia="ru-RU"/>
        </w:rPr>
        <w:t xml:space="preserve">) не предусмотрена, следовательно, в программе способы </w:t>
      </w:r>
      <w:proofErr w:type="spellStart"/>
      <w:r w:rsidRPr="00D74EC6">
        <w:rPr>
          <w:rFonts w:ascii="Times New Roman" w:eastAsia="Times New Roman" w:hAnsi="Times New Roman" w:cs="Times New Roman"/>
          <w:sz w:val="24"/>
          <w:szCs w:val="24"/>
          <w:shd w:val="clear" w:color="auto" w:fill="FFFFFF"/>
          <w:lang w:eastAsia="ru-RU"/>
        </w:rPr>
        <w:t>самообследования</w:t>
      </w:r>
      <w:proofErr w:type="spellEnd"/>
      <w:r w:rsidRPr="00D74EC6">
        <w:rPr>
          <w:rFonts w:ascii="Times New Roman" w:eastAsia="Times New Roman" w:hAnsi="Times New Roman" w:cs="Times New Roman"/>
          <w:sz w:val="24"/>
          <w:szCs w:val="24"/>
          <w:shd w:val="clear" w:color="auto" w:fill="FFFFFF"/>
          <w:lang w:eastAsia="ru-RU"/>
        </w:rPr>
        <w:t xml:space="preserve"> в автоматизированном режиме не определены (ч.1 ст.51 №248-ФЗ).</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D74EC6">
        <w:rPr>
          <w:rFonts w:ascii="Times New Roman" w:eastAsia="Times New Roman" w:hAnsi="Times New Roman" w:cs="Times New Roman"/>
          <w:b/>
          <w:color w:val="000000"/>
          <w:sz w:val="24"/>
          <w:szCs w:val="24"/>
          <w:shd w:val="clear" w:color="auto" w:fill="FFFFFF"/>
          <w:lang w:eastAsia="ru-RU"/>
        </w:rPr>
        <w:t>3. Перечень профилактических мероприятий, сроки (периодичность) их проведения</w:t>
      </w: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615890" w:rsidRPr="00D74EC6" w:rsidTr="00615890">
        <w:trPr>
          <w:trHeight w:hRule="exact" w:val="776"/>
        </w:trPr>
        <w:tc>
          <w:tcPr>
            <w:tcW w:w="590"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  п</w:t>
            </w:r>
            <w:proofErr w:type="gramEnd"/>
            <w:r w:rsidRPr="00D74EC6">
              <w:rPr>
                <w:rFonts w:ascii="Times New Roman" w:eastAsia="Times New Roman" w:hAnsi="Times New Roman" w:cs="Times New Roman"/>
                <w:b/>
                <w:sz w:val="24"/>
                <w:szCs w:val="24"/>
                <w:lang w:eastAsia="ru-RU"/>
              </w:rPr>
              <w:t>/п</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523"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Наименование</w:t>
            </w:r>
          </w:p>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мероприятия</w:t>
            </w:r>
          </w:p>
        </w:tc>
        <w:tc>
          <w:tcPr>
            <w:tcW w:w="2268" w:type="dxa"/>
            <w:tcBorders>
              <w:top w:val="single" w:sz="4" w:space="0" w:color="auto"/>
              <w:lef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Ответственное должностное лицо</w:t>
            </w:r>
          </w:p>
        </w:tc>
      </w:tr>
      <w:tr w:rsidR="00615890" w:rsidRPr="00D74EC6" w:rsidTr="00615890">
        <w:trPr>
          <w:trHeight w:hRule="exact" w:val="3269"/>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w:t>
            </w:r>
          </w:p>
        </w:tc>
        <w:tc>
          <w:tcPr>
            <w:tcW w:w="4523" w:type="dxa"/>
            <w:tcBorders>
              <w:top w:val="single" w:sz="4" w:space="0" w:color="auto"/>
              <w:left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Информирование</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615890" w:rsidRPr="00D74EC6" w:rsidRDefault="00615890" w:rsidP="00615890">
            <w:pPr>
              <w:widowControl w:val="0"/>
              <w:suppressAutoHyphens/>
              <w:spacing w:after="0" w:line="240" w:lineRule="auto"/>
              <w:ind w:firstLine="720"/>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Постоянно</w:t>
            </w:r>
          </w:p>
        </w:tc>
        <w:tc>
          <w:tcPr>
            <w:tcW w:w="2531"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5427"/>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Обобщение правоприменительной практики</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D74EC6">
              <w:rPr>
                <w:rFonts w:ascii="Times New Roman" w:eastAsia="Arial" w:hAnsi="Times New Roman" w:cs="Times New Roman"/>
                <w:sz w:val="24"/>
                <w:szCs w:val="24"/>
                <w:lang w:eastAsia="ja-JP"/>
              </w:rPr>
              <w:t>муниципального  контроля</w:t>
            </w:r>
            <w:proofErr w:type="gramEnd"/>
            <w:r w:rsidRPr="00D74EC6">
              <w:rPr>
                <w:rFonts w:ascii="Times New Roman" w:eastAsia="Arial" w:hAnsi="Times New Roman" w:cs="Times New Roman"/>
                <w:sz w:val="24"/>
                <w:szCs w:val="24"/>
                <w:lang w:eastAsia="ja-JP"/>
              </w:rPr>
              <w:t>, который утверждается руководителем контрольного органа</w:t>
            </w:r>
          </w:p>
          <w:p w:rsidR="00615890" w:rsidRPr="00D74EC6" w:rsidRDefault="00615890" w:rsidP="00615890">
            <w:pPr>
              <w:widowControl w:val="0"/>
              <w:suppressAutoHyphens/>
              <w:spacing w:after="0" w:line="240" w:lineRule="auto"/>
              <w:ind w:firstLine="567"/>
              <w:jc w:val="both"/>
              <w:rPr>
                <w:rFonts w:ascii="Times New Roman" w:eastAsia="Arial" w:hAnsi="Times New Roman" w:cs="Times New Roman"/>
                <w:sz w:val="24"/>
                <w:szCs w:val="24"/>
                <w:lang w:eastAsia="ja-JP"/>
              </w:rPr>
            </w:pP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ежегодно не позднее 30 января года, следующего за годом обобщения правоприменительной практики. </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5143"/>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Courier New" w:hAnsi="Times New Roman" w:cs="Times New Roman"/>
                <w:color w:val="000000"/>
                <w:sz w:val="24"/>
                <w:szCs w:val="24"/>
                <w:lang w:eastAsia="ru-RU"/>
              </w:rPr>
              <w:t>3</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Объявление предостережения</w:t>
            </w:r>
          </w:p>
          <w:p w:rsidR="00615890" w:rsidRPr="00D74EC6" w:rsidRDefault="00615890" w:rsidP="00615890">
            <w:pPr>
              <w:widowControl w:val="0"/>
              <w:suppressAutoHyphens/>
              <w:spacing w:after="0" w:line="240" w:lineRule="auto"/>
              <w:ind w:right="131" w:firstLine="720"/>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15890" w:rsidRPr="00D74EC6" w:rsidRDefault="00615890" w:rsidP="00615890">
            <w:pPr>
              <w:widowControl w:val="0"/>
              <w:autoSpaceDE w:val="0"/>
              <w:autoSpaceDN w:val="0"/>
              <w:adjustRightInd w:val="0"/>
              <w:spacing w:after="0" w:line="277" w:lineRule="exact"/>
              <w:ind w:right="131"/>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3119"/>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4</w:t>
            </w: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Консультирование.</w:t>
            </w:r>
          </w:p>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color w:val="FF0000"/>
                <w:sz w:val="24"/>
                <w:szCs w:val="24"/>
                <w:lang w:eastAsia="ja-JP"/>
              </w:rPr>
            </w:pPr>
            <w:r w:rsidRPr="00D74EC6">
              <w:rPr>
                <w:rFonts w:ascii="Times New Roman" w:eastAsia="Arial" w:hAnsi="Times New Roman" w:cs="Times New Roman"/>
                <w:sz w:val="24"/>
                <w:szCs w:val="24"/>
                <w:lang w:eastAsia="ja-JP"/>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roofErr w:type="gramStart"/>
            <w:r w:rsidRPr="00D74EC6">
              <w:rPr>
                <w:rFonts w:ascii="Times New Roman" w:eastAsia="Times New Roman" w:hAnsi="Times New Roman" w:cs="Times New Roman"/>
                <w:sz w:val="24"/>
                <w:szCs w:val="24"/>
                <w:lang w:eastAsia="ru-RU"/>
              </w:rPr>
              <w:t>Постоянно  по</w:t>
            </w:r>
            <w:proofErr w:type="gramEnd"/>
            <w:r w:rsidRPr="00D74EC6">
              <w:rPr>
                <w:rFonts w:ascii="Times New Roman" w:eastAsia="Times New Roman" w:hAnsi="Times New Roman" w:cs="Times New Roman"/>
                <w:sz w:val="24"/>
                <w:szCs w:val="24"/>
                <w:lang w:eastAsia="ru-RU"/>
              </w:rPr>
              <w:t xml:space="preserve">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15890" w:rsidRPr="00D74EC6" w:rsidTr="00615890">
        <w:trPr>
          <w:trHeight w:hRule="exact" w:val="1411"/>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5 </w:t>
            </w:r>
          </w:p>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
        </w:tc>
        <w:tc>
          <w:tcPr>
            <w:tcW w:w="452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right="131"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Один раз в год </w:t>
            </w: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w:t>
            </w:r>
          </w:p>
          <w:p w:rsidR="00615890" w:rsidRPr="00D74EC6" w:rsidRDefault="00615890" w:rsidP="00615890">
            <w:pPr>
              <w:widowControl w:val="0"/>
              <w:autoSpaceDE w:val="0"/>
              <w:autoSpaceDN w:val="0"/>
              <w:adjustRightInd w:val="0"/>
              <w:spacing w:after="0" w:line="230" w:lineRule="exact"/>
              <w:jc w:val="both"/>
              <w:rPr>
                <w:rFonts w:ascii="Times New Roman" w:eastAsia="Times New Roman" w:hAnsi="Times New Roman" w:cs="Times New Roman"/>
                <w:sz w:val="24"/>
                <w:szCs w:val="24"/>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74EC6">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D74EC6">
        <w:rPr>
          <w:rFonts w:ascii="Times New Roman" w:eastAsia="Times New Roman" w:hAnsi="Times New Roman" w:cs="Times New Roman"/>
          <w:b/>
          <w:color w:val="000000"/>
          <w:sz w:val="24"/>
          <w:szCs w:val="24"/>
          <w:shd w:val="clear" w:color="auto" w:fill="FFFFFF"/>
          <w:lang w:eastAsia="ru-RU"/>
        </w:rPr>
        <w:t>4. Показатели результативности и эффективности Программы</w:t>
      </w: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615890" w:rsidRPr="00D74EC6" w:rsidTr="00615890">
        <w:trPr>
          <w:trHeight w:hRule="exact" w:val="730"/>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w:t>
            </w:r>
          </w:p>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п/п</w:t>
            </w:r>
          </w:p>
        </w:tc>
        <w:tc>
          <w:tcPr>
            <w:tcW w:w="4503"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Величина</w:t>
            </w:r>
          </w:p>
        </w:tc>
      </w:tr>
      <w:tr w:rsidR="00615890" w:rsidRPr="00D74EC6" w:rsidTr="00615890">
        <w:trPr>
          <w:trHeight w:hRule="exact" w:val="2684"/>
        </w:trPr>
        <w:tc>
          <w:tcPr>
            <w:tcW w:w="590" w:type="dxa"/>
            <w:tcBorders>
              <w:top w:val="single" w:sz="4" w:space="0" w:color="auto"/>
              <w:lef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11.</w:t>
            </w:r>
          </w:p>
        </w:tc>
        <w:tc>
          <w:tcPr>
            <w:tcW w:w="4503" w:type="dxa"/>
            <w:tcBorders>
              <w:top w:val="single" w:sz="4" w:space="0" w:color="auto"/>
              <w:left w:val="single" w:sz="4" w:space="0" w:color="auto"/>
            </w:tcBorders>
            <w:shd w:val="clear" w:color="auto" w:fill="FFFFFF"/>
          </w:tcPr>
          <w:p w:rsidR="00615890" w:rsidRPr="00D74EC6" w:rsidRDefault="00615890" w:rsidP="00615890">
            <w:pPr>
              <w:widowControl w:val="0"/>
              <w:suppressAutoHyphens/>
              <w:spacing w:after="0" w:line="240" w:lineRule="auto"/>
              <w:ind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100%</w:t>
            </w:r>
          </w:p>
        </w:tc>
      </w:tr>
      <w:tr w:rsidR="00615890" w:rsidRPr="00D74EC6" w:rsidTr="00615890">
        <w:trPr>
          <w:trHeight w:hRule="exact" w:val="1701"/>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22.</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ind w:firstLine="11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15890" w:rsidRPr="00D74EC6" w:rsidRDefault="00615890" w:rsidP="006158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Исполнено / Не исполнено</w:t>
            </w:r>
          </w:p>
        </w:tc>
      </w:tr>
      <w:tr w:rsidR="00615890" w:rsidRPr="00D74EC6" w:rsidTr="00615890">
        <w:trPr>
          <w:trHeight w:hRule="exact" w:val="4596"/>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Courier New" w:hAnsi="Times New Roman" w:cs="Times New Roman"/>
                <w:color w:val="000000"/>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suppressAutoHyphens/>
              <w:spacing w:after="0" w:line="240" w:lineRule="auto"/>
              <w:ind w:firstLine="119"/>
              <w:jc w:val="both"/>
              <w:rPr>
                <w:rFonts w:ascii="Times New Roman" w:eastAsia="Arial" w:hAnsi="Times New Roman" w:cs="Times New Roman"/>
                <w:sz w:val="24"/>
                <w:szCs w:val="24"/>
                <w:lang w:eastAsia="ja-JP"/>
              </w:rPr>
            </w:pPr>
            <w:r w:rsidRPr="00D74EC6">
              <w:rPr>
                <w:rFonts w:ascii="Times New Roman" w:eastAsia="Arial" w:hAnsi="Times New Roman" w:cs="Times New Roman"/>
                <w:sz w:val="24"/>
                <w:szCs w:val="24"/>
                <w:lang w:eastAsia="ja-JP"/>
              </w:rPr>
              <w:t xml:space="preserve">Доля выданных предостережений по результатам рассмотрения обращений </w:t>
            </w:r>
            <w:proofErr w:type="gramStart"/>
            <w:r w:rsidRPr="00D74EC6">
              <w:rPr>
                <w:rFonts w:ascii="Times New Roman" w:eastAsia="Arial" w:hAnsi="Times New Roman" w:cs="Times New Roman"/>
                <w:sz w:val="24"/>
                <w:szCs w:val="24"/>
                <w:lang w:eastAsia="ja-JP"/>
              </w:rPr>
              <w:t>с  подтвердившимися</w:t>
            </w:r>
            <w:proofErr w:type="gramEnd"/>
            <w:r w:rsidRPr="00D74EC6">
              <w:rPr>
                <w:rFonts w:ascii="Times New Roman" w:eastAsia="Arial" w:hAnsi="Times New Roman" w:cs="Times New Roman"/>
                <w:sz w:val="24"/>
                <w:szCs w:val="24"/>
                <w:lang w:eastAsia="ja-JP"/>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 и более</w:t>
            </w:r>
          </w:p>
        </w:tc>
      </w:tr>
      <w:tr w:rsidR="00615890" w:rsidRPr="00D74EC6" w:rsidTr="00615890">
        <w:trPr>
          <w:trHeight w:hRule="exact" w:val="1276"/>
        </w:trPr>
        <w:tc>
          <w:tcPr>
            <w:tcW w:w="590"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30" w:lineRule="exact"/>
              <w:ind w:left="220"/>
              <w:rPr>
                <w:rFonts w:ascii="Times New Roman" w:eastAsia="Times New Roman" w:hAnsi="Times New Roman" w:cs="Times New Roman"/>
                <w:sz w:val="24"/>
                <w:szCs w:val="24"/>
                <w:lang w:eastAsia="ru-RU"/>
              </w:rPr>
            </w:pPr>
            <w:r w:rsidRPr="00D74EC6">
              <w:rPr>
                <w:rFonts w:ascii="Times New Roman" w:eastAsia="Times New Roman" w:hAnsi="Times New Roman" w:cs="Times New Roman"/>
                <w:color w:val="000000"/>
                <w:sz w:val="24"/>
                <w:szCs w:val="24"/>
                <w:shd w:val="clear" w:color="auto" w:fill="FFFFFF"/>
                <w:lang w:eastAsia="ru-RU"/>
              </w:rPr>
              <w:lastRenderedPageBreak/>
              <w:t>4.</w:t>
            </w:r>
          </w:p>
        </w:tc>
        <w:tc>
          <w:tcPr>
            <w:tcW w:w="4503" w:type="dxa"/>
            <w:tcBorders>
              <w:top w:val="single" w:sz="4" w:space="0" w:color="auto"/>
              <w:left w:val="single" w:sz="4" w:space="0" w:color="auto"/>
              <w:bottom w:val="single" w:sz="4" w:space="0" w:color="auto"/>
            </w:tcBorders>
            <w:shd w:val="clear" w:color="auto" w:fill="FFFFFF"/>
          </w:tcPr>
          <w:p w:rsidR="00615890" w:rsidRPr="00D74EC6" w:rsidRDefault="00615890" w:rsidP="00615890">
            <w:pPr>
              <w:widowControl w:val="0"/>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rsidR="00615890" w:rsidRPr="00D74EC6" w:rsidRDefault="00615890" w:rsidP="00615890">
            <w:pPr>
              <w:widowControl w:val="0"/>
              <w:autoSpaceDE w:val="0"/>
              <w:autoSpaceDN w:val="0"/>
              <w:adjustRightInd w:val="0"/>
              <w:spacing w:after="0" w:line="274" w:lineRule="exact"/>
              <w:ind w:firstLine="440"/>
              <w:jc w:val="both"/>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890" w:rsidRPr="00D74EC6" w:rsidRDefault="00615890" w:rsidP="00615890">
            <w:pPr>
              <w:widowControl w:val="0"/>
              <w:autoSpaceDE w:val="0"/>
              <w:autoSpaceDN w:val="0"/>
              <w:adjustRightInd w:val="0"/>
              <w:spacing w:after="0" w:line="277" w:lineRule="exact"/>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100%</w:t>
            </w:r>
          </w:p>
        </w:tc>
      </w:tr>
    </w:tbl>
    <w:p w:rsidR="00615890" w:rsidRPr="00D74EC6" w:rsidRDefault="00615890" w:rsidP="0061589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74EC6">
        <w:rPr>
          <w:rFonts w:ascii="Times New Roman" w:eastAsia="Times New Roman" w:hAnsi="Times New Roman" w:cs="Times New Roman"/>
          <w:b/>
          <w:sz w:val="24"/>
          <w:szCs w:val="24"/>
          <w:lang w:eastAsia="ru-RU"/>
        </w:rPr>
        <w:t xml:space="preserve">АДМИНИСТРАЦИЯ </w:t>
      </w:r>
      <w:r w:rsidR="00D93318"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СУРКОВСКОГО</w:t>
      </w:r>
      <w:proofErr w:type="gramEnd"/>
      <w:r w:rsidRPr="00D74EC6">
        <w:rPr>
          <w:rFonts w:ascii="Times New Roman" w:eastAsia="Times New Roman" w:hAnsi="Times New Roman" w:cs="Times New Roman"/>
          <w:b/>
          <w:sz w:val="24"/>
          <w:szCs w:val="24"/>
          <w:lang w:eastAsia="ru-RU"/>
        </w:rPr>
        <w:t xml:space="preserve">  СЕЛЬСОВЕТА </w:t>
      </w: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 xml:space="preserve">ТОГУЧИНСКОГО </w:t>
      </w:r>
      <w:proofErr w:type="gramStart"/>
      <w:r w:rsidRPr="00D74EC6">
        <w:rPr>
          <w:rFonts w:ascii="Times New Roman" w:eastAsia="Times New Roman" w:hAnsi="Times New Roman" w:cs="Times New Roman"/>
          <w:b/>
          <w:sz w:val="24"/>
          <w:szCs w:val="24"/>
          <w:lang w:eastAsia="ru-RU"/>
        </w:rPr>
        <w:t>РАЙОНА</w:t>
      </w:r>
      <w:r w:rsidR="00D93318" w:rsidRPr="00D74EC6">
        <w:rPr>
          <w:rFonts w:ascii="Times New Roman" w:eastAsia="Times New Roman" w:hAnsi="Times New Roman" w:cs="Times New Roman"/>
          <w:b/>
          <w:sz w:val="24"/>
          <w:szCs w:val="24"/>
          <w:lang w:eastAsia="ru-RU"/>
        </w:rPr>
        <w:t xml:space="preserve"> </w:t>
      </w:r>
      <w:r w:rsidRPr="00D74EC6">
        <w:rPr>
          <w:rFonts w:ascii="Times New Roman" w:eastAsia="Times New Roman" w:hAnsi="Times New Roman" w:cs="Times New Roman"/>
          <w:b/>
          <w:sz w:val="24"/>
          <w:szCs w:val="24"/>
          <w:lang w:eastAsia="ru-RU"/>
        </w:rPr>
        <w:t xml:space="preserve"> НОВОСИБИРСКОЙ</w:t>
      </w:r>
      <w:proofErr w:type="gramEnd"/>
      <w:r w:rsidRPr="00D74EC6">
        <w:rPr>
          <w:rFonts w:ascii="Times New Roman" w:eastAsia="Times New Roman" w:hAnsi="Times New Roman" w:cs="Times New Roman"/>
          <w:b/>
          <w:sz w:val="24"/>
          <w:szCs w:val="24"/>
          <w:lang w:eastAsia="ru-RU"/>
        </w:rPr>
        <w:t xml:space="preserve"> ОБЛАСТИ</w:t>
      </w: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4EC6">
        <w:rPr>
          <w:rFonts w:ascii="Times New Roman" w:eastAsia="Times New Roman" w:hAnsi="Times New Roman" w:cs="Times New Roman"/>
          <w:b/>
          <w:sz w:val="24"/>
          <w:szCs w:val="24"/>
          <w:lang w:eastAsia="ru-RU"/>
        </w:rPr>
        <w:t>ПОСТАНОВЛЕНИЕ</w:t>
      </w:r>
    </w:p>
    <w:p w:rsidR="00615890" w:rsidRPr="00D74EC6" w:rsidRDefault="00615890" w:rsidP="006158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23.11.2021                       с. </w:t>
      </w:r>
      <w:proofErr w:type="spellStart"/>
      <w:r w:rsidRPr="00D74EC6">
        <w:rPr>
          <w:rFonts w:ascii="Times New Roman" w:eastAsia="Times New Roman" w:hAnsi="Times New Roman" w:cs="Times New Roman"/>
          <w:sz w:val="24"/>
          <w:szCs w:val="24"/>
          <w:lang w:eastAsia="ru-RU"/>
        </w:rPr>
        <w:t>Сурково</w:t>
      </w:r>
      <w:proofErr w:type="spellEnd"/>
      <w:r w:rsidRPr="00D74EC6">
        <w:rPr>
          <w:rFonts w:ascii="Times New Roman" w:eastAsia="Times New Roman" w:hAnsi="Times New Roman" w:cs="Times New Roman"/>
          <w:sz w:val="24"/>
          <w:szCs w:val="24"/>
          <w:lang w:eastAsia="ru-RU"/>
        </w:rPr>
        <w:t xml:space="preserve">                                </w:t>
      </w:r>
      <w:proofErr w:type="gramStart"/>
      <w:r w:rsidRPr="00D74EC6">
        <w:rPr>
          <w:rFonts w:ascii="Times New Roman" w:eastAsia="Times New Roman" w:hAnsi="Times New Roman" w:cs="Times New Roman"/>
          <w:sz w:val="24"/>
          <w:szCs w:val="24"/>
          <w:lang w:eastAsia="ru-RU"/>
        </w:rPr>
        <w:t>№  107</w:t>
      </w:r>
      <w:proofErr w:type="gramEnd"/>
    </w:p>
    <w:p w:rsidR="00615890" w:rsidRPr="00D74EC6" w:rsidRDefault="00615890" w:rsidP="006158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widowControl w:val="0"/>
        <w:tabs>
          <w:tab w:val="left" w:pos="2268"/>
        </w:tabs>
        <w:autoSpaceDE w:val="0"/>
        <w:autoSpaceDN w:val="0"/>
        <w:adjustRightInd w:val="0"/>
        <w:spacing w:after="120" w:line="240" w:lineRule="auto"/>
        <w:ind w:left="283"/>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О внесении изменений в постановление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25.11.2019 № 69</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color w:val="000000"/>
          <w:spacing w:val="-10"/>
          <w:sz w:val="24"/>
          <w:szCs w:val="24"/>
          <w:lang w:eastAsia="ru-RU"/>
        </w:rPr>
        <w:t xml:space="preserve">            </w:t>
      </w:r>
      <w:r w:rsidRPr="00D74EC6">
        <w:rPr>
          <w:rFonts w:ascii="Times New Roman" w:eastAsia="Times New Roman" w:hAnsi="Times New Roman" w:cs="Times New Roman"/>
          <w:sz w:val="24"/>
          <w:szCs w:val="24"/>
          <w:lang w:eastAsia="ru-RU"/>
        </w:rPr>
        <w:t xml:space="preserve"> В связи с принятием постановления Правительства Новосибирской области от 17.08.2021 №321-п «О внесении изменений в постановление Правительства Новосибирской области от 26.06.2018 № 272-п</w:t>
      </w:r>
      <w:r w:rsidRPr="00D74EC6">
        <w:rPr>
          <w:rFonts w:ascii="Times New Roman" w:eastAsia="Times New Roman" w:hAnsi="Times New Roman" w:cs="Times New Roman"/>
          <w:bCs/>
          <w:sz w:val="24"/>
          <w:szCs w:val="24"/>
          <w:lang w:eastAsia="ru-RU"/>
        </w:rPr>
        <w:t xml:space="preserve">» </w:t>
      </w:r>
      <w:r w:rsidRPr="00D74EC6">
        <w:rPr>
          <w:rFonts w:ascii="Times New Roman" w:eastAsia="Times New Roman" w:hAnsi="Times New Roman" w:cs="Times New Roman"/>
          <w:sz w:val="24"/>
          <w:szCs w:val="24"/>
          <w:lang w:eastAsia="ru-RU"/>
        </w:rPr>
        <w:t xml:space="preserve">и с целью приведения нормативно правовых актов администрации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в соответствие действующему законодательству, администрация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ПОСТАНОВЛЯЕТ:</w:t>
      </w:r>
    </w:p>
    <w:p w:rsidR="00615890" w:rsidRPr="00D74EC6" w:rsidRDefault="00615890" w:rsidP="006158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1. Внести в постановление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от 25.11.2019 № 69 </w:t>
      </w:r>
      <w:r w:rsidRPr="00D74EC6">
        <w:rPr>
          <w:rFonts w:ascii="Times New Roman" w:eastAsiaTheme="minorEastAsia" w:hAnsi="Times New Roman" w:cs="Times New Roman"/>
          <w:sz w:val="24"/>
          <w:szCs w:val="24"/>
          <w:lang w:eastAsia="ru-RU"/>
        </w:rPr>
        <w:t xml:space="preserve">«Об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Сурковского сельсовета  </w:t>
      </w:r>
      <w:proofErr w:type="spellStart"/>
      <w:r w:rsidRPr="00D74EC6">
        <w:rPr>
          <w:rFonts w:ascii="Times New Roman" w:eastAsiaTheme="minorEastAsia" w:hAnsi="Times New Roman" w:cs="Times New Roman"/>
          <w:sz w:val="24"/>
          <w:szCs w:val="24"/>
          <w:lang w:eastAsia="ru-RU"/>
        </w:rPr>
        <w:t>Тогучинского</w:t>
      </w:r>
      <w:proofErr w:type="spellEnd"/>
      <w:r w:rsidRPr="00D74EC6">
        <w:rPr>
          <w:rFonts w:ascii="Times New Roman" w:eastAsiaTheme="minorEastAsia" w:hAnsi="Times New Roman" w:cs="Times New Roman"/>
          <w:sz w:val="24"/>
          <w:szCs w:val="24"/>
          <w:lang w:eastAsia="ru-RU"/>
        </w:rPr>
        <w:t xml:space="preserve"> района Новосибирской  области»</w:t>
      </w:r>
      <w:r w:rsidRPr="00D74EC6">
        <w:rPr>
          <w:rFonts w:ascii="Times New Roman" w:eastAsia="Times New Roman" w:hAnsi="Times New Roman" w:cs="Times New Roman"/>
          <w:sz w:val="24"/>
          <w:szCs w:val="24"/>
          <w:lang w:eastAsia="ru-RU"/>
        </w:rPr>
        <w:t xml:space="preserve">  следующие изменения:</w:t>
      </w:r>
    </w:p>
    <w:p w:rsidR="00615890" w:rsidRPr="00D74EC6" w:rsidRDefault="00615890" w:rsidP="00615890">
      <w:pPr>
        <w:widowControl w:val="0"/>
        <w:autoSpaceDE w:val="0"/>
        <w:autoSpaceDN w:val="0"/>
        <w:adjustRightInd w:val="0"/>
        <w:spacing w:after="0" w:line="240" w:lineRule="auto"/>
        <w:ind w:firstLine="540"/>
        <w:rPr>
          <w:rFonts w:ascii="Times New Roman" w:eastAsia="Times New Roman" w:hAnsi="Times New Roman" w:cs="Times New Roman"/>
          <w:sz w:val="24"/>
          <w:szCs w:val="24"/>
          <w:highlight w:val="yellow"/>
          <w:lang w:eastAsia="ru-RU"/>
        </w:rPr>
      </w:pPr>
    </w:p>
    <w:p w:rsidR="00615890" w:rsidRPr="00D74EC6" w:rsidRDefault="00615890" w:rsidP="007F33A4">
      <w:pPr>
        <w:widowControl w:val="0"/>
        <w:numPr>
          <w:ilvl w:val="1"/>
          <w:numId w:val="13"/>
        </w:numPr>
        <w:suppressAutoHyphens/>
        <w:autoSpaceDE w:val="0"/>
        <w:autoSpaceDN w:val="0"/>
        <w:adjustRightInd w:val="0"/>
        <w:spacing w:after="160" w:line="259" w:lineRule="auto"/>
        <w:jc w:val="both"/>
        <w:rPr>
          <w:rFonts w:ascii="Times New Roman" w:eastAsia="Calibri" w:hAnsi="Times New Roman" w:cs="Times New Roman"/>
          <w:sz w:val="24"/>
          <w:szCs w:val="24"/>
          <w:lang w:eastAsia="ar-SA"/>
        </w:rPr>
      </w:pPr>
      <w:r w:rsidRPr="00D74EC6">
        <w:rPr>
          <w:rFonts w:ascii="Times New Roman" w:eastAsia="Calibri" w:hAnsi="Times New Roman" w:cs="Times New Roman"/>
          <w:sz w:val="24"/>
          <w:szCs w:val="24"/>
          <w:lang w:eastAsia="ar-SA"/>
        </w:rPr>
        <w:t>Пункт 24. Положения дополнить текстом следующего содержания:</w:t>
      </w:r>
    </w:p>
    <w:p w:rsidR="00615890" w:rsidRPr="00D74EC6" w:rsidRDefault="00615890" w:rsidP="006158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x-none"/>
        </w:rPr>
        <w:t>2.</w:t>
      </w:r>
      <w:r w:rsidRPr="00D74EC6">
        <w:rPr>
          <w:rFonts w:ascii="Times New Roman" w:eastAsia="Times New Roman" w:hAnsi="Times New Roman" w:cs="Times New Roman"/>
          <w:sz w:val="24"/>
          <w:szCs w:val="24"/>
          <w:lang w:eastAsia="ru-RU"/>
        </w:rPr>
        <w:t xml:space="preserve"> Опубликовать настоящее постановление в печатном издании органов местного самоуправления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w:t>
      </w:r>
      <w:proofErr w:type="spellStart"/>
      <w:r w:rsidRPr="00D74EC6">
        <w:rPr>
          <w:rFonts w:ascii="Times New Roman" w:eastAsia="Times New Roman" w:hAnsi="Times New Roman" w:cs="Times New Roman"/>
          <w:sz w:val="24"/>
          <w:szCs w:val="24"/>
          <w:lang w:eastAsia="ru-RU"/>
        </w:rPr>
        <w:t>Сурковский</w:t>
      </w:r>
      <w:proofErr w:type="spellEnd"/>
      <w:r w:rsidRPr="00D74EC6">
        <w:rPr>
          <w:rFonts w:ascii="Times New Roman" w:eastAsia="Times New Roman" w:hAnsi="Times New Roman" w:cs="Times New Roman"/>
          <w:sz w:val="24"/>
          <w:szCs w:val="24"/>
          <w:lang w:eastAsia="ru-RU"/>
        </w:rPr>
        <w:t xml:space="preserve"> вестник», разместить настоящее постановление на сайте администрации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w:t>
      </w:r>
    </w:p>
    <w:p w:rsidR="00615890" w:rsidRPr="00D74EC6" w:rsidRDefault="00615890" w:rsidP="006158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 Контроль за исполнением постановления оставляю за собой.</w:t>
      </w:r>
    </w:p>
    <w:p w:rsidR="00615890" w:rsidRPr="00D74EC6" w:rsidRDefault="00615890" w:rsidP="0061589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Глава Сурковского сельсовета</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w:t>
      </w:r>
    </w:p>
    <w:p w:rsidR="00615890" w:rsidRPr="00D74EC6" w:rsidRDefault="00615890" w:rsidP="006158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Новосибирской области                                                                 </w:t>
      </w:r>
      <w:proofErr w:type="spellStart"/>
      <w:r w:rsidRPr="00D74EC6">
        <w:rPr>
          <w:rFonts w:ascii="Times New Roman" w:eastAsia="Times New Roman" w:hAnsi="Times New Roman" w:cs="Times New Roman"/>
          <w:sz w:val="24"/>
          <w:szCs w:val="24"/>
          <w:lang w:eastAsia="ru-RU"/>
        </w:rPr>
        <w:t>А.И.Гордиенко</w:t>
      </w:r>
      <w:proofErr w:type="spellEnd"/>
    </w:p>
    <w:p w:rsidR="00615890" w:rsidRPr="00D74EC6" w:rsidRDefault="00615890" w:rsidP="0061589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D74EC6">
        <w:rPr>
          <w:rFonts w:ascii="Times New Roman" w:eastAsia="Times New Roman" w:hAnsi="Times New Roman" w:cs="Times New Roman"/>
          <w:b/>
          <w:bCs/>
          <w:color w:val="000000"/>
          <w:sz w:val="24"/>
          <w:szCs w:val="24"/>
          <w:lang w:eastAsia="ru-RU"/>
        </w:rPr>
        <w:t xml:space="preserve">АДМИНИСТРАЦИЯ </w:t>
      </w:r>
      <w:r w:rsidR="00D93318" w:rsidRPr="00D74EC6">
        <w:rPr>
          <w:rFonts w:ascii="Times New Roman" w:eastAsia="Times New Roman" w:hAnsi="Times New Roman" w:cs="Times New Roman"/>
          <w:b/>
          <w:bCs/>
          <w:color w:val="000000"/>
          <w:sz w:val="24"/>
          <w:szCs w:val="24"/>
          <w:lang w:eastAsia="ru-RU"/>
        </w:rPr>
        <w:t xml:space="preserve"> </w:t>
      </w:r>
      <w:r w:rsidRPr="00D74EC6">
        <w:rPr>
          <w:rFonts w:ascii="Times New Roman" w:eastAsia="Times New Roman" w:hAnsi="Times New Roman" w:cs="Times New Roman"/>
          <w:b/>
          <w:bCs/>
          <w:color w:val="000000"/>
          <w:sz w:val="24"/>
          <w:szCs w:val="24"/>
          <w:lang w:eastAsia="ru-RU"/>
        </w:rPr>
        <w:t>СУРКОВСКОГО</w:t>
      </w:r>
      <w:proofErr w:type="gramEnd"/>
      <w:r w:rsidRPr="00D74EC6">
        <w:rPr>
          <w:rFonts w:ascii="Times New Roman" w:eastAsia="Times New Roman" w:hAnsi="Times New Roman" w:cs="Times New Roman"/>
          <w:b/>
          <w:bCs/>
          <w:color w:val="000000"/>
          <w:sz w:val="24"/>
          <w:szCs w:val="24"/>
          <w:lang w:eastAsia="ru-RU"/>
        </w:rPr>
        <w:t xml:space="preserve">  СЕЛЬСОВЕТА </w:t>
      </w:r>
    </w:p>
    <w:p w:rsidR="00615890" w:rsidRPr="00D74EC6" w:rsidRDefault="00615890" w:rsidP="00615890">
      <w:pPr>
        <w:spacing w:after="0" w:line="240" w:lineRule="auto"/>
        <w:jc w:val="center"/>
        <w:rPr>
          <w:rFonts w:ascii="Times New Roman" w:eastAsia="Times New Roman" w:hAnsi="Times New Roman" w:cs="Times New Roman"/>
          <w:b/>
          <w:bCs/>
          <w:color w:val="000000"/>
          <w:sz w:val="24"/>
          <w:szCs w:val="24"/>
          <w:lang w:eastAsia="ru-RU"/>
        </w:rPr>
      </w:pPr>
      <w:r w:rsidRPr="00D74EC6">
        <w:rPr>
          <w:rFonts w:ascii="Times New Roman" w:eastAsia="Times New Roman" w:hAnsi="Times New Roman" w:cs="Times New Roman"/>
          <w:b/>
          <w:bCs/>
          <w:color w:val="000000"/>
          <w:sz w:val="24"/>
          <w:szCs w:val="24"/>
          <w:lang w:eastAsia="ru-RU"/>
        </w:rPr>
        <w:t xml:space="preserve">ТОГУЧИНСКОГО </w:t>
      </w:r>
      <w:proofErr w:type="gramStart"/>
      <w:r w:rsidRPr="00D74EC6">
        <w:rPr>
          <w:rFonts w:ascii="Times New Roman" w:eastAsia="Times New Roman" w:hAnsi="Times New Roman" w:cs="Times New Roman"/>
          <w:b/>
          <w:bCs/>
          <w:color w:val="000000"/>
          <w:sz w:val="24"/>
          <w:szCs w:val="24"/>
          <w:lang w:eastAsia="ru-RU"/>
        </w:rPr>
        <w:t xml:space="preserve">РАЙОНА </w:t>
      </w:r>
      <w:r w:rsidR="00D93318" w:rsidRPr="00D74EC6">
        <w:rPr>
          <w:rFonts w:ascii="Times New Roman" w:eastAsia="Times New Roman" w:hAnsi="Times New Roman" w:cs="Times New Roman"/>
          <w:b/>
          <w:bCs/>
          <w:color w:val="000000"/>
          <w:sz w:val="24"/>
          <w:szCs w:val="24"/>
          <w:lang w:eastAsia="ru-RU"/>
        </w:rPr>
        <w:t xml:space="preserve"> </w:t>
      </w:r>
      <w:r w:rsidRPr="00D74EC6">
        <w:rPr>
          <w:rFonts w:ascii="Times New Roman" w:eastAsia="Times New Roman" w:hAnsi="Times New Roman" w:cs="Times New Roman"/>
          <w:b/>
          <w:bCs/>
          <w:color w:val="000000"/>
          <w:sz w:val="24"/>
          <w:szCs w:val="24"/>
          <w:lang w:eastAsia="ru-RU"/>
        </w:rPr>
        <w:t>НОВОСИБИРСКОЙ</w:t>
      </w:r>
      <w:proofErr w:type="gramEnd"/>
      <w:r w:rsidRPr="00D74EC6">
        <w:rPr>
          <w:rFonts w:ascii="Times New Roman" w:eastAsia="Times New Roman" w:hAnsi="Times New Roman" w:cs="Times New Roman"/>
          <w:b/>
          <w:bCs/>
          <w:color w:val="000000"/>
          <w:sz w:val="24"/>
          <w:szCs w:val="24"/>
          <w:lang w:eastAsia="ru-RU"/>
        </w:rPr>
        <w:t xml:space="preserve"> ОБЛАСТИ </w:t>
      </w:r>
    </w:p>
    <w:p w:rsidR="00615890" w:rsidRPr="00D74EC6" w:rsidRDefault="00615890" w:rsidP="00615890">
      <w:pPr>
        <w:spacing w:after="0" w:line="240" w:lineRule="auto"/>
        <w:jc w:val="center"/>
        <w:rPr>
          <w:rFonts w:ascii="Times New Roman" w:eastAsia="Times New Roman" w:hAnsi="Times New Roman" w:cs="Times New Roman"/>
          <w:b/>
          <w:bCs/>
          <w:color w:val="000000"/>
          <w:sz w:val="24"/>
          <w:szCs w:val="24"/>
          <w:lang w:eastAsia="ru-RU"/>
        </w:rPr>
      </w:pPr>
      <w:r w:rsidRPr="00D74EC6">
        <w:rPr>
          <w:rFonts w:ascii="Times New Roman" w:eastAsia="Times New Roman" w:hAnsi="Times New Roman" w:cs="Times New Roman"/>
          <w:b/>
          <w:bCs/>
          <w:color w:val="000000"/>
          <w:sz w:val="24"/>
          <w:szCs w:val="24"/>
          <w:lang w:eastAsia="ru-RU"/>
        </w:rPr>
        <w:t xml:space="preserve">ПОСТАНОВЛЕНИЕ </w:t>
      </w:r>
    </w:p>
    <w:p w:rsidR="00615890" w:rsidRPr="00D74EC6" w:rsidRDefault="00615890" w:rsidP="00615890">
      <w:pPr>
        <w:spacing w:after="0" w:line="240" w:lineRule="auto"/>
        <w:jc w:val="both"/>
        <w:rPr>
          <w:rFonts w:ascii="Times New Roman" w:eastAsia="Times New Roman" w:hAnsi="Times New Roman" w:cs="Times New Roman"/>
          <w:bCs/>
          <w:color w:val="000000"/>
          <w:sz w:val="24"/>
          <w:szCs w:val="24"/>
          <w:lang w:eastAsia="ru-RU"/>
        </w:rPr>
      </w:pPr>
      <w:r w:rsidRPr="00D74EC6">
        <w:rPr>
          <w:rFonts w:ascii="Times New Roman" w:eastAsia="Times New Roman" w:hAnsi="Times New Roman" w:cs="Times New Roman"/>
          <w:bCs/>
          <w:color w:val="000000"/>
          <w:sz w:val="24"/>
          <w:szCs w:val="24"/>
          <w:lang w:eastAsia="ru-RU"/>
        </w:rPr>
        <w:t xml:space="preserve"> 30.11.2021 г                   </w:t>
      </w:r>
      <w:proofErr w:type="spellStart"/>
      <w:r w:rsidRPr="00D74EC6">
        <w:rPr>
          <w:rFonts w:ascii="Times New Roman" w:eastAsia="Times New Roman" w:hAnsi="Times New Roman" w:cs="Times New Roman"/>
          <w:bCs/>
          <w:color w:val="000000"/>
          <w:sz w:val="24"/>
          <w:szCs w:val="24"/>
          <w:lang w:eastAsia="ru-RU"/>
        </w:rPr>
        <w:t>с.Сурково</w:t>
      </w:r>
      <w:proofErr w:type="spellEnd"/>
      <w:r w:rsidRPr="00D74EC6">
        <w:rPr>
          <w:rFonts w:ascii="Times New Roman" w:eastAsia="Times New Roman" w:hAnsi="Times New Roman" w:cs="Times New Roman"/>
          <w:bCs/>
          <w:color w:val="000000"/>
          <w:sz w:val="24"/>
          <w:szCs w:val="24"/>
          <w:lang w:eastAsia="ru-RU"/>
        </w:rPr>
        <w:t xml:space="preserve">                                         № 108</w:t>
      </w:r>
    </w:p>
    <w:p w:rsidR="00615890" w:rsidRPr="00D74EC6" w:rsidRDefault="00615890" w:rsidP="00615890">
      <w:pPr>
        <w:spacing w:after="0" w:line="240" w:lineRule="auto"/>
        <w:jc w:val="center"/>
        <w:rPr>
          <w:rFonts w:ascii="Times New Roman" w:eastAsia="Times New Roman" w:hAnsi="Times New Roman" w:cs="Times New Roman"/>
          <w:b/>
          <w:bCs/>
          <w:color w:val="000000"/>
          <w:sz w:val="24"/>
          <w:szCs w:val="24"/>
          <w:lang w:eastAsia="ru-RU"/>
        </w:rPr>
      </w:pPr>
    </w:p>
    <w:p w:rsidR="00615890" w:rsidRPr="00D74EC6" w:rsidRDefault="00615890" w:rsidP="00615890">
      <w:pPr>
        <w:tabs>
          <w:tab w:val="left" w:pos="2350"/>
        </w:tabs>
        <w:spacing w:after="0" w:line="240" w:lineRule="auto"/>
        <w:rPr>
          <w:rFonts w:ascii="Times New Roman" w:eastAsia="Times New Roman" w:hAnsi="Times New Roman" w:cs="Times New Roman"/>
          <w:b/>
          <w:bCs/>
          <w:color w:val="000000"/>
          <w:sz w:val="24"/>
          <w:szCs w:val="24"/>
          <w:lang w:eastAsia="ru-RU"/>
        </w:rPr>
      </w:pPr>
      <w:r w:rsidRPr="00D74EC6">
        <w:rPr>
          <w:rFonts w:ascii="Times New Roman" w:eastAsia="Times New Roman" w:hAnsi="Times New Roman" w:cs="Times New Roman"/>
          <w:b/>
          <w:bCs/>
          <w:color w:val="000000"/>
          <w:sz w:val="24"/>
          <w:szCs w:val="24"/>
          <w:lang w:eastAsia="ru-RU"/>
        </w:rPr>
        <w:tab/>
      </w:r>
    </w:p>
    <w:p w:rsidR="00615890" w:rsidRPr="00D74EC6" w:rsidRDefault="00615890" w:rsidP="00615890">
      <w:pPr>
        <w:spacing w:after="0" w:line="240" w:lineRule="auto"/>
        <w:jc w:val="center"/>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bCs/>
          <w:color w:val="000000"/>
          <w:sz w:val="24"/>
          <w:szCs w:val="24"/>
          <w:lang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p>
    <w:p w:rsidR="00615890" w:rsidRPr="00D74EC6" w:rsidRDefault="00615890" w:rsidP="00615890">
      <w:pPr>
        <w:spacing w:after="0" w:line="240" w:lineRule="auto"/>
        <w:jc w:val="center"/>
        <w:rPr>
          <w:rFonts w:ascii="Times New Roman" w:eastAsia="Times New Roman" w:hAnsi="Times New Roman" w:cs="Times New Roman"/>
          <w:b/>
          <w:bCs/>
          <w:color w:val="000000"/>
          <w:sz w:val="24"/>
          <w:szCs w:val="24"/>
          <w:lang w:eastAsia="ru-RU"/>
        </w:rPr>
      </w:pPr>
    </w:p>
    <w:p w:rsidR="00615890" w:rsidRPr="00D74EC6" w:rsidRDefault="00615890" w:rsidP="00615890">
      <w:pPr>
        <w:spacing w:after="0" w:line="240" w:lineRule="auto"/>
        <w:ind w:firstLine="567"/>
        <w:jc w:val="both"/>
        <w:rPr>
          <w:rFonts w:ascii="Times New Roman" w:eastAsia="Times New Roman" w:hAnsi="Times New Roman" w:cs="Times New Roman"/>
          <w:bCs/>
          <w:color w:val="000000"/>
          <w:sz w:val="24"/>
          <w:szCs w:val="24"/>
          <w:lang w:eastAsia="ru-RU"/>
        </w:rPr>
      </w:pPr>
      <w:r w:rsidRPr="00D74EC6">
        <w:rPr>
          <w:rFonts w:ascii="Times New Roman" w:eastAsia="Times New Roman" w:hAnsi="Times New Roman" w:cs="Times New Roman"/>
          <w:bCs/>
          <w:color w:val="000000"/>
          <w:sz w:val="24"/>
          <w:szCs w:val="24"/>
          <w:lang w:eastAsia="ru-RU"/>
        </w:rPr>
        <w:lastRenderedPageBreak/>
        <w:t xml:space="preserve">В соответствии с Федеральным законом от 06.10.2003г. №131-ФЗ "Об общих принципах организации местного самоуправления в Российской Федерации", </w:t>
      </w:r>
      <w:proofErr w:type="gramStart"/>
      <w:r w:rsidRPr="00D74EC6">
        <w:rPr>
          <w:rFonts w:ascii="Times New Roman" w:eastAsia="Times New Roman" w:hAnsi="Times New Roman" w:cs="Times New Roman"/>
          <w:bCs/>
          <w:color w:val="000000"/>
          <w:sz w:val="24"/>
          <w:szCs w:val="24"/>
          <w:lang w:eastAsia="ru-RU"/>
        </w:rPr>
        <w:t>администрация  Сурковского</w:t>
      </w:r>
      <w:proofErr w:type="gramEnd"/>
      <w:r w:rsidRPr="00D74EC6">
        <w:rPr>
          <w:rFonts w:ascii="Times New Roman" w:eastAsia="Times New Roman" w:hAnsi="Times New Roman" w:cs="Times New Roman"/>
          <w:bCs/>
          <w:color w:val="000000"/>
          <w:sz w:val="24"/>
          <w:szCs w:val="24"/>
          <w:lang w:eastAsia="ru-RU"/>
        </w:rPr>
        <w:t xml:space="preserve"> сельсовета </w:t>
      </w:r>
      <w:proofErr w:type="spellStart"/>
      <w:r w:rsidRPr="00D74EC6">
        <w:rPr>
          <w:rFonts w:ascii="Times New Roman" w:eastAsia="Times New Roman" w:hAnsi="Times New Roman" w:cs="Times New Roman"/>
          <w:bCs/>
          <w:color w:val="000000"/>
          <w:sz w:val="24"/>
          <w:szCs w:val="24"/>
          <w:lang w:eastAsia="ru-RU"/>
        </w:rPr>
        <w:t>Тогучинского</w:t>
      </w:r>
      <w:proofErr w:type="spellEnd"/>
      <w:r w:rsidRPr="00D74EC6">
        <w:rPr>
          <w:rFonts w:ascii="Times New Roman" w:eastAsia="Times New Roman" w:hAnsi="Times New Roman" w:cs="Times New Roman"/>
          <w:bCs/>
          <w:color w:val="000000"/>
          <w:sz w:val="24"/>
          <w:szCs w:val="24"/>
          <w:lang w:eastAsia="ru-RU"/>
        </w:rPr>
        <w:t xml:space="preserve"> района Новосибирской области </w:t>
      </w:r>
    </w:p>
    <w:p w:rsidR="00615890" w:rsidRPr="00D74EC6" w:rsidRDefault="00615890" w:rsidP="00615890">
      <w:pPr>
        <w:spacing w:after="0" w:line="240" w:lineRule="auto"/>
        <w:ind w:firstLine="567"/>
        <w:jc w:val="both"/>
        <w:rPr>
          <w:rFonts w:ascii="Times New Roman" w:eastAsia="Times New Roman" w:hAnsi="Times New Roman" w:cs="Times New Roman"/>
          <w:b/>
          <w:bCs/>
          <w:color w:val="000000"/>
          <w:sz w:val="24"/>
          <w:szCs w:val="24"/>
          <w:lang w:eastAsia="ru-RU"/>
        </w:rPr>
      </w:pPr>
      <w:r w:rsidRPr="00D74EC6">
        <w:rPr>
          <w:rFonts w:ascii="Times New Roman" w:eastAsia="Times New Roman" w:hAnsi="Times New Roman" w:cs="Times New Roman"/>
          <w:b/>
          <w:bCs/>
          <w:color w:val="000000"/>
          <w:sz w:val="24"/>
          <w:szCs w:val="24"/>
          <w:lang w:eastAsia="ru-RU"/>
        </w:rPr>
        <w:t>ПОСТАНОВЛЯЕТ:</w:t>
      </w:r>
    </w:p>
    <w:p w:rsidR="00615890" w:rsidRPr="00D74EC6" w:rsidRDefault="00615890" w:rsidP="00615890">
      <w:pPr>
        <w:spacing w:after="0" w:line="240" w:lineRule="auto"/>
        <w:ind w:firstLine="567"/>
        <w:jc w:val="both"/>
        <w:rPr>
          <w:rFonts w:ascii="Times New Roman" w:eastAsia="Times New Roman" w:hAnsi="Times New Roman" w:cs="Times New Roman"/>
          <w:bCs/>
          <w:color w:val="000000"/>
          <w:sz w:val="24"/>
          <w:szCs w:val="24"/>
          <w:lang w:eastAsia="ru-RU"/>
        </w:rPr>
      </w:pPr>
      <w:r w:rsidRPr="00D74EC6">
        <w:rPr>
          <w:rFonts w:ascii="Times New Roman" w:eastAsia="Times New Roman" w:hAnsi="Times New Roman" w:cs="Times New Roman"/>
          <w:bCs/>
          <w:color w:val="000000"/>
          <w:sz w:val="24"/>
          <w:szCs w:val="24"/>
          <w:lang w:eastAsia="ru-RU"/>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r w:rsidRPr="00D74EC6">
        <w:rPr>
          <w:rFonts w:ascii="Times New Roman" w:eastAsia="Times New Roman" w:hAnsi="Times New Roman" w:cs="Times New Roman"/>
          <w:color w:val="000000"/>
          <w:sz w:val="24"/>
          <w:szCs w:val="24"/>
          <w:lang w:eastAsia="ru-RU"/>
        </w:rPr>
        <w:t>".</w:t>
      </w:r>
    </w:p>
    <w:p w:rsidR="00615890" w:rsidRPr="00D74EC6" w:rsidRDefault="00615890" w:rsidP="00615890">
      <w:pPr>
        <w:spacing w:after="0" w:line="240" w:lineRule="auto"/>
        <w:ind w:firstLine="567"/>
        <w:jc w:val="both"/>
        <w:rPr>
          <w:rFonts w:ascii="Times New Roman" w:eastAsia="Times New Roman" w:hAnsi="Times New Roman" w:cs="Times New Roman"/>
          <w:bCs/>
          <w:color w:val="000000"/>
          <w:sz w:val="24"/>
          <w:szCs w:val="24"/>
          <w:lang w:eastAsia="ru-RU"/>
        </w:rPr>
      </w:pPr>
      <w:r w:rsidRPr="00D74EC6">
        <w:rPr>
          <w:rFonts w:ascii="Times New Roman" w:eastAsia="Times New Roman" w:hAnsi="Times New Roman" w:cs="Times New Roman"/>
          <w:bCs/>
          <w:color w:val="000000"/>
          <w:sz w:val="24"/>
          <w:szCs w:val="24"/>
          <w:lang w:eastAsia="ru-RU"/>
        </w:rPr>
        <w:t>2. Опубликовать настоящее постановление в периодическом печатном издании «</w:t>
      </w:r>
      <w:proofErr w:type="spellStart"/>
      <w:r w:rsidRPr="00D74EC6">
        <w:rPr>
          <w:rFonts w:ascii="Times New Roman" w:eastAsia="Times New Roman" w:hAnsi="Times New Roman" w:cs="Times New Roman"/>
          <w:bCs/>
          <w:color w:val="000000"/>
          <w:sz w:val="24"/>
          <w:szCs w:val="24"/>
          <w:lang w:eastAsia="ru-RU"/>
        </w:rPr>
        <w:t>Сурковский</w:t>
      </w:r>
      <w:proofErr w:type="spellEnd"/>
      <w:r w:rsidRPr="00D74EC6">
        <w:rPr>
          <w:rFonts w:ascii="Times New Roman" w:eastAsia="Times New Roman" w:hAnsi="Times New Roman" w:cs="Times New Roman"/>
          <w:bCs/>
          <w:color w:val="000000"/>
          <w:sz w:val="24"/>
          <w:szCs w:val="24"/>
          <w:lang w:eastAsia="ru-RU"/>
        </w:rPr>
        <w:t xml:space="preserve"> вестник» и разместить на официальном сайте администрации Сурковского сельсовета </w:t>
      </w:r>
      <w:proofErr w:type="spellStart"/>
      <w:r w:rsidRPr="00D74EC6">
        <w:rPr>
          <w:rFonts w:ascii="Times New Roman" w:eastAsia="Times New Roman" w:hAnsi="Times New Roman" w:cs="Times New Roman"/>
          <w:bCs/>
          <w:color w:val="000000"/>
          <w:sz w:val="24"/>
          <w:szCs w:val="24"/>
          <w:lang w:eastAsia="ru-RU"/>
        </w:rPr>
        <w:t>Тогучинского</w:t>
      </w:r>
      <w:proofErr w:type="spellEnd"/>
      <w:r w:rsidRPr="00D74EC6">
        <w:rPr>
          <w:rFonts w:ascii="Times New Roman" w:eastAsia="Times New Roman" w:hAnsi="Times New Roman" w:cs="Times New Roman"/>
          <w:bCs/>
          <w:color w:val="000000"/>
          <w:sz w:val="24"/>
          <w:szCs w:val="24"/>
          <w:lang w:eastAsia="ru-RU"/>
        </w:rPr>
        <w:t xml:space="preserve"> района Новосибирской области.</w:t>
      </w:r>
    </w:p>
    <w:p w:rsidR="00615890" w:rsidRPr="00D74EC6" w:rsidRDefault="00615890" w:rsidP="00615890">
      <w:pPr>
        <w:spacing w:after="0" w:line="240" w:lineRule="auto"/>
        <w:jc w:val="both"/>
        <w:rPr>
          <w:rFonts w:ascii="Times New Roman" w:eastAsia="Times New Roman" w:hAnsi="Times New Roman" w:cs="Times New Roman"/>
          <w:bCs/>
          <w:color w:val="000000"/>
          <w:sz w:val="24"/>
          <w:szCs w:val="24"/>
          <w:lang w:eastAsia="ru-RU"/>
        </w:rPr>
      </w:pPr>
    </w:p>
    <w:p w:rsidR="00615890" w:rsidRPr="00D74EC6" w:rsidRDefault="00615890" w:rsidP="00615890">
      <w:pPr>
        <w:spacing w:after="0" w:line="240" w:lineRule="auto"/>
        <w:jc w:val="both"/>
        <w:rPr>
          <w:rFonts w:ascii="Times New Roman" w:eastAsia="Times New Roman" w:hAnsi="Times New Roman" w:cs="Times New Roman"/>
          <w:bCs/>
          <w:color w:val="000000"/>
          <w:sz w:val="24"/>
          <w:szCs w:val="24"/>
          <w:lang w:eastAsia="ru-RU"/>
        </w:rPr>
      </w:pPr>
      <w:proofErr w:type="gramStart"/>
      <w:r w:rsidRPr="00D74EC6">
        <w:rPr>
          <w:rFonts w:ascii="Times New Roman" w:eastAsia="Times New Roman" w:hAnsi="Times New Roman" w:cs="Times New Roman"/>
          <w:bCs/>
          <w:color w:val="000000"/>
          <w:sz w:val="24"/>
          <w:szCs w:val="24"/>
          <w:lang w:eastAsia="ru-RU"/>
        </w:rPr>
        <w:t>Глава  Сурковского</w:t>
      </w:r>
      <w:proofErr w:type="gramEnd"/>
      <w:r w:rsidRPr="00D74EC6">
        <w:rPr>
          <w:rFonts w:ascii="Times New Roman" w:eastAsia="Times New Roman" w:hAnsi="Times New Roman" w:cs="Times New Roman"/>
          <w:bCs/>
          <w:color w:val="000000"/>
          <w:sz w:val="24"/>
          <w:szCs w:val="24"/>
          <w:lang w:eastAsia="ru-RU"/>
        </w:rPr>
        <w:t xml:space="preserve">  сельсовета </w:t>
      </w:r>
    </w:p>
    <w:p w:rsidR="00615890" w:rsidRPr="00D74EC6" w:rsidRDefault="00615890" w:rsidP="00615890">
      <w:pPr>
        <w:spacing w:after="0" w:line="240" w:lineRule="auto"/>
        <w:jc w:val="both"/>
        <w:rPr>
          <w:rFonts w:ascii="Times New Roman" w:eastAsia="Times New Roman" w:hAnsi="Times New Roman" w:cs="Times New Roman"/>
          <w:bCs/>
          <w:color w:val="000000"/>
          <w:sz w:val="24"/>
          <w:szCs w:val="24"/>
          <w:lang w:eastAsia="ru-RU"/>
        </w:rPr>
      </w:pPr>
      <w:proofErr w:type="spellStart"/>
      <w:r w:rsidRPr="00D74EC6">
        <w:rPr>
          <w:rFonts w:ascii="Times New Roman" w:eastAsia="Times New Roman" w:hAnsi="Times New Roman" w:cs="Times New Roman"/>
          <w:bCs/>
          <w:color w:val="000000"/>
          <w:sz w:val="24"/>
          <w:szCs w:val="24"/>
          <w:lang w:eastAsia="ru-RU"/>
        </w:rPr>
        <w:t>Тогучинского</w:t>
      </w:r>
      <w:proofErr w:type="spellEnd"/>
      <w:r w:rsidRPr="00D74EC6">
        <w:rPr>
          <w:rFonts w:ascii="Times New Roman" w:eastAsia="Times New Roman" w:hAnsi="Times New Roman" w:cs="Times New Roman"/>
          <w:bCs/>
          <w:color w:val="000000"/>
          <w:sz w:val="24"/>
          <w:szCs w:val="24"/>
          <w:lang w:eastAsia="ru-RU"/>
        </w:rPr>
        <w:t xml:space="preserve"> района </w:t>
      </w:r>
    </w:p>
    <w:p w:rsidR="00615890" w:rsidRPr="00D74EC6" w:rsidRDefault="00615890" w:rsidP="00615890">
      <w:pPr>
        <w:spacing w:after="0" w:line="240" w:lineRule="auto"/>
        <w:jc w:val="both"/>
        <w:rPr>
          <w:rFonts w:ascii="Times New Roman" w:eastAsia="Times New Roman" w:hAnsi="Times New Roman" w:cs="Times New Roman"/>
          <w:bCs/>
          <w:color w:val="000000"/>
          <w:sz w:val="24"/>
          <w:szCs w:val="24"/>
          <w:lang w:eastAsia="ru-RU"/>
        </w:rPr>
      </w:pPr>
      <w:r w:rsidRPr="00D74EC6">
        <w:rPr>
          <w:rFonts w:ascii="Times New Roman" w:eastAsia="Times New Roman" w:hAnsi="Times New Roman" w:cs="Times New Roman"/>
          <w:bCs/>
          <w:color w:val="000000"/>
          <w:sz w:val="24"/>
          <w:szCs w:val="24"/>
          <w:lang w:eastAsia="ru-RU"/>
        </w:rPr>
        <w:t xml:space="preserve">Новосибирской области                                                          </w:t>
      </w:r>
      <w:proofErr w:type="spellStart"/>
      <w:r w:rsidRPr="00D74EC6">
        <w:rPr>
          <w:rFonts w:ascii="Times New Roman" w:eastAsia="Times New Roman" w:hAnsi="Times New Roman" w:cs="Times New Roman"/>
          <w:bCs/>
          <w:color w:val="000000"/>
          <w:sz w:val="24"/>
          <w:szCs w:val="24"/>
          <w:lang w:eastAsia="ru-RU"/>
        </w:rPr>
        <w:t>А.И.Гордиенко</w:t>
      </w:r>
      <w:proofErr w:type="spellEnd"/>
    </w:p>
    <w:p w:rsidR="00615890" w:rsidRPr="00D74EC6" w:rsidRDefault="00D93318" w:rsidP="00615890">
      <w:pPr>
        <w:spacing w:after="0" w:line="240" w:lineRule="auto"/>
        <w:jc w:val="right"/>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п</w:t>
      </w:r>
      <w:r w:rsidR="00615890" w:rsidRPr="00D74EC6">
        <w:rPr>
          <w:rFonts w:ascii="Times New Roman" w:eastAsia="Times New Roman" w:hAnsi="Times New Roman" w:cs="Times New Roman"/>
          <w:color w:val="000000"/>
          <w:sz w:val="24"/>
          <w:szCs w:val="24"/>
          <w:lang w:eastAsia="ru-RU"/>
        </w:rPr>
        <w:t xml:space="preserve">риложение к постановлению </w:t>
      </w:r>
    </w:p>
    <w:p w:rsidR="00615890" w:rsidRPr="00D74EC6" w:rsidRDefault="00615890" w:rsidP="00615890">
      <w:pPr>
        <w:spacing w:after="0" w:line="240" w:lineRule="auto"/>
        <w:jc w:val="right"/>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xml:space="preserve">администрации </w:t>
      </w:r>
      <w:proofErr w:type="gramStart"/>
      <w:r w:rsidRPr="00D74EC6">
        <w:rPr>
          <w:rFonts w:ascii="Times New Roman" w:eastAsia="Times New Roman" w:hAnsi="Times New Roman" w:cs="Times New Roman"/>
          <w:color w:val="000000"/>
          <w:sz w:val="24"/>
          <w:szCs w:val="24"/>
          <w:lang w:eastAsia="ru-RU"/>
        </w:rPr>
        <w:t>Сурковского  сельсовета</w:t>
      </w:r>
      <w:proofErr w:type="gramEnd"/>
      <w:r w:rsidRPr="00D74EC6">
        <w:rPr>
          <w:rFonts w:ascii="Times New Roman" w:eastAsia="Times New Roman" w:hAnsi="Times New Roman" w:cs="Times New Roman"/>
          <w:color w:val="000000"/>
          <w:sz w:val="24"/>
          <w:szCs w:val="24"/>
          <w:lang w:eastAsia="ru-RU"/>
        </w:rPr>
        <w:t xml:space="preserve"> </w:t>
      </w:r>
    </w:p>
    <w:p w:rsidR="00615890" w:rsidRPr="00D74EC6" w:rsidRDefault="00615890" w:rsidP="00615890">
      <w:pPr>
        <w:spacing w:after="0" w:line="240" w:lineRule="auto"/>
        <w:jc w:val="right"/>
        <w:rPr>
          <w:rFonts w:ascii="Times New Roman" w:eastAsia="Times New Roman" w:hAnsi="Times New Roman" w:cs="Times New Roman"/>
          <w:color w:val="000000"/>
          <w:sz w:val="24"/>
          <w:szCs w:val="24"/>
          <w:lang w:eastAsia="ru-RU"/>
        </w:rPr>
      </w:pPr>
      <w:proofErr w:type="spellStart"/>
      <w:r w:rsidRPr="00D74EC6">
        <w:rPr>
          <w:rFonts w:ascii="Times New Roman" w:eastAsia="Times New Roman" w:hAnsi="Times New Roman" w:cs="Times New Roman"/>
          <w:color w:val="000000"/>
          <w:sz w:val="24"/>
          <w:szCs w:val="24"/>
          <w:lang w:eastAsia="ru-RU"/>
        </w:rPr>
        <w:t>Тогучинского</w:t>
      </w:r>
      <w:proofErr w:type="spellEnd"/>
      <w:r w:rsidRPr="00D74EC6">
        <w:rPr>
          <w:rFonts w:ascii="Times New Roman" w:eastAsia="Times New Roman" w:hAnsi="Times New Roman" w:cs="Times New Roman"/>
          <w:color w:val="000000"/>
          <w:sz w:val="24"/>
          <w:szCs w:val="24"/>
          <w:lang w:eastAsia="ru-RU"/>
        </w:rPr>
        <w:t xml:space="preserve"> района Новосибирской области</w:t>
      </w:r>
    </w:p>
    <w:p w:rsidR="00615890" w:rsidRPr="00D74EC6" w:rsidRDefault="00615890" w:rsidP="00615890">
      <w:pPr>
        <w:spacing w:after="0" w:line="240" w:lineRule="auto"/>
        <w:jc w:val="right"/>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xml:space="preserve"> 30.11.2021 № 108</w:t>
      </w:r>
    </w:p>
    <w:p w:rsidR="00615890" w:rsidRPr="00D74EC6" w:rsidRDefault="00615890" w:rsidP="00615890">
      <w:pPr>
        <w:spacing w:after="0" w:line="240" w:lineRule="auto"/>
        <w:jc w:val="right"/>
        <w:rPr>
          <w:rFonts w:ascii="Times New Roman" w:eastAsia="Times New Roman" w:hAnsi="Times New Roman" w:cs="Times New Roman"/>
          <w:color w:val="000000"/>
          <w:sz w:val="24"/>
          <w:szCs w:val="24"/>
          <w:lang w:eastAsia="ru-RU"/>
        </w:rPr>
      </w:pPr>
    </w:p>
    <w:p w:rsidR="00615890" w:rsidRPr="00D74EC6" w:rsidRDefault="00615890" w:rsidP="00615890">
      <w:pPr>
        <w:spacing w:after="0" w:line="240" w:lineRule="auto"/>
        <w:jc w:val="center"/>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bCs/>
          <w:color w:val="000000"/>
          <w:sz w:val="24"/>
          <w:szCs w:val="24"/>
          <w:lang w:eastAsia="ru-RU"/>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p>
    <w:p w:rsidR="00615890" w:rsidRPr="00D74EC6" w:rsidRDefault="00615890" w:rsidP="00D93318">
      <w:pPr>
        <w:spacing w:after="0" w:line="240" w:lineRule="auto"/>
        <w:ind w:firstLine="626"/>
        <w:jc w:val="center"/>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Раздел I. Общие положения</w:t>
      </w:r>
    </w:p>
    <w:p w:rsidR="00615890" w:rsidRPr="00D74EC6" w:rsidRDefault="00615890" w:rsidP="00D93318">
      <w:pPr>
        <w:spacing w:after="0" w:line="240" w:lineRule="auto"/>
        <w:ind w:firstLine="626"/>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xml:space="preserve"> 1. Настоящая программа разработана для организации проведения администрацией Сурковского сельсовета </w:t>
      </w:r>
      <w:proofErr w:type="spellStart"/>
      <w:r w:rsidRPr="00D74EC6">
        <w:rPr>
          <w:rFonts w:ascii="Times New Roman" w:eastAsia="Times New Roman" w:hAnsi="Times New Roman" w:cs="Times New Roman"/>
          <w:color w:val="000000"/>
          <w:sz w:val="24"/>
          <w:szCs w:val="24"/>
          <w:lang w:eastAsia="ru-RU"/>
        </w:rPr>
        <w:t>Тогучинского</w:t>
      </w:r>
      <w:proofErr w:type="spellEnd"/>
      <w:r w:rsidRPr="00D74EC6">
        <w:rPr>
          <w:rFonts w:ascii="Times New Roman" w:eastAsia="Times New Roman" w:hAnsi="Times New Roman" w:cs="Times New Roman"/>
          <w:color w:val="000000"/>
          <w:sz w:val="24"/>
          <w:szCs w:val="24"/>
          <w:lang w:eastAsia="ru-RU"/>
        </w:rPr>
        <w:t xml:space="preserve">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обязательных требований действующего законодательства.</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xml:space="preserve">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w:t>
      </w:r>
      <w:proofErr w:type="gramStart"/>
      <w:r w:rsidRPr="00D74EC6">
        <w:rPr>
          <w:rFonts w:ascii="Times New Roman" w:eastAsia="Times New Roman" w:hAnsi="Times New Roman" w:cs="Times New Roman"/>
          <w:color w:val="000000"/>
          <w:sz w:val="24"/>
          <w:szCs w:val="24"/>
          <w:lang w:eastAsia="ru-RU"/>
        </w:rPr>
        <w:t>пунктов  Сурковского</w:t>
      </w:r>
      <w:proofErr w:type="gramEnd"/>
      <w:r w:rsidRPr="00D74EC6">
        <w:rPr>
          <w:rFonts w:ascii="Times New Roman" w:eastAsia="Times New Roman" w:hAnsi="Times New Roman" w:cs="Times New Roman"/>
          <w:color w:val="000000"/>
          <w:sz w:val="24"/>
          <w:szCs w:val="24"/>
          <w:lang w:eastAsia="ru-RU"/>
        </w:rPr>
        <w:t xml:space="preserve">  сельсовета </w:t>
      </w:r>
      <w:proofErr w:type="spellStart"/>
      <w:r w:rsidRPr="00D74EC6">
        <w:rPr>
          <w:rFonts w:ascii="Times New Roman" w:eastAsia="Times New Roman" w:hAnsi="Times New Roman" w:cs="Times New Roman"/>
          <w:color w:val="000000"/>
          <w:sz w:val="24"/>
          <w:szCs w:val="24"/>
          <w:lang w:eastAsia="ru-RU"/>
        </w:rPr>
        <w:t>Тогучинского</w:t>
      </w:r>
      <w:proofErr w:type="spellEnd"/>
      <w:r w:rsidRPr="00D74EC6">
        <w:rPr>
          <w:rFonts w:ascii="Times New Roman" w:eastAsia="Times New Roman" w:hAnsi="Times New Roman" w:cs="Times New Roman"/>
          <w:color w:val="000000"/>
          <w:sz w:val="24"/>
          <w:szCs w:val="24"/>
          <w:lang w:eastAsia="ru-RU"/>
        </w:rPr>
        <w:t xml:space="preserve"> района Новосибирской области.</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3. Правовые основания разработки программы:</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5890" w:rsidRPr="00D74EC6" w:rsidRDefault="00615890" w:rsidP="00615890">
      <w:pPr>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Федеральный закон от 31.07.2020 № 248-ФЗ «О государственном контроле (надзоре) и муниципальном контроле в Российской Федерации»;</w:t>
      </w:r>
    </w:p>
    <w:p w:rsidR="00615890" w:rsidRPr="00D74EC6" w:rsidRDefault="00615890" w:rsidP="00615890">
      <w:pPr>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Постановление правительства РФ от 26.12.2018г. №1680</w:t>
      </w:r>
      <w:r w:rsidRPr="00D74EC6">
        <w:rPr>
          <w:rFonts w:ascii="Times New Roman" w:hAnsi="Times New Roman" w:cs="Times New Roman"/>
          <w:sz w:val="24"/>
          <w:szCs w:val="24"/>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15890" w:rsidRPr="00D74EC6" w:rsidRDefault="00615890" w:rsidP="00615890">
      <w:pPr>
        <w:widowControl w:val="0"/>
        <w:shd w:val="clear" w:color="auto" w:fill="FFFFFF"/>
        <w:spacing w:line="240" w:lineRule="auto"/>
        <w:ind w:firstLine="709"/>
        <w:jc w:val="both"/>
        <w:textAlignment w:val="baseline"/>
        <w:rPr>
          <w:rFonts w:ascii="Times New Roman" w:hAnsi="Times New Roman" w:cs="Times New Roman"/>
          <w:b/>
          <w:sz w:val="24"/>
          <w:szCs w:val="24"/>
        </w:rPr>
      </w:pPr>
      <w:r w:rsidRPr="00D74EC6">
        <w:rPr>
          <w:rFonts w:ascii="Times New Roman" w:eastAsia="Times New Roman" w:hAnsi="Times New Roman" w:cs="Times New Roman"/>
          <w:sz w:val="24"/>
          <w:szCs w:val="24"/>
          <w:lang w:eastAsia="ru-RU"/>
        </w:rPr>
        <w:t xml:space="preserve">- Решение Совета </w:t>
      </w:r>
      <w:proofErr w:type="gramStart"/>
      <w:r w:rsidRPr="00D74EC6">
        <w:rPr>
          <w:rFonts w:ascii="Times New Roman" w:eastAsia="Times New Roman" w:hAnsi="Times New Roman" w:cs="Times New Roman"/>
          <w:sz w:val="24"/>
          <w:szCs w:val="24"/>
          <w:lang w:eastAsia="ru-RU"/>
        </w:rPr>
        <w:t>депутатов  Сурковского</w:t>
      </w:r>
      <w:proofErr w:type="gramEnd"/>
      <w:r w:rsidRPr="00D74EC6">
        <w:rPr>
          <w:rFonts w:ascii="Times New Roman" w:eastAsia="Times New Roman" w:hAnsi="Times New Roman" w:cs="Times New Roman"/>
          <w:sz w:val="24"/>
          <w:szCs w:val="24"/>
          <w:lang w:eastAsia="ru-RU"/>
        </w:rPr>
        <w:t xml:space="preserve">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24.09.2021 № 41"</w:t>
      </w:r>
      <w:r w:rsidRPr="00D74EC6">
        <w:rPr>
          <w:rFonts w:ascii="Times New Roman" w:hAnsi="Times New Roman" w:cs="Times New Roman"/>
          <w:sz w:val="24"/>
          <w:szCs w:val="24"/>
        </w:rPr>
        <w:t xml:space="preserve">Об утверждении Положения о муниципальном контроле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74EC6">
        <w:rPr>
          <w:rFonts w:ascii="Times New Roman" w:hAnsi="Times New Roman" w:cs="Times New Roman"/>
          <w:sz w:val="24"/>
          <w:szCs w:val="24"/>
        </w:rPr>
        <w:t xml:space="preserve">границах населенных пунктов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r w:rsidRPr="00D74EC6">
        <w:rPr>
          <w:rFonts w:ascii="Times New Roman" w:eastAsia="Times New Roman" w:hAnsi="Times New Roman" w:cs="Times New Roman"/>
          <w:sz w:val="24"/>
          <w:szCs w:val="24"/>
          <w:lang w:eastAsia="ru-RU"/>
        </w:rPr>
        <w:t>";</w:t>
      </w:r>
    </w:p>
    <w:p w:rsidR="00615890" w:rsidRPr="00D74EC6" w:rsidRDefault="00615890" w:rsidP="00615890">
      <w:pPr>
        <w:spacing w:after="0" w:line="240" w:lineRule="auto"/>
        <w:ind w:firstLine="626"/>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 Решение Совета депутатов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24.09.2021 № 42"</w:t>
      </w:r>
      <w:r w:rsidRPr="00D74EC6">
        <w:rPr>
          <w:rFonts w:ascii="Times New Roman" w:hAnsi="Times New Roman" w:cs="Times New Roman"/>
          <w:sz w:val="24"/>
          <w:szCs w:val="24"/>
        </w:rPr>
        <w:t xml:space="preserve">Об утверждении Положения о муниципальном лесном контроле в </w:t>
      </w:r>
      <w:proofErr w:type="spellStart"/>
      <w:r w:rsidRPr="00D74EC6">
        <w:rPr>
          <w:rFonts w:ascii="Times New Roman" w:hAnsi="Times New Roman" w:cs="Times New Roman"/>
          <w:sz w:val="24"/>
          <w:szCs w:val="24"/>
        </w:rPr>
        <w:t>Сурковском</w:t>
      </w:r>
      <w:proofErr w:type="spellEnd"/>
      <w:r w:rsidRPr="00D74EC6">
        <w:rPr>
          <w:rFonts w:ascii="Times New Roman" w:hAnsi="Times New Roman" w:cs="Times New Roman"/>
          <w:sz w:val="24"/>
          <w:szCs w:val="24"/>
        </w:rPr>
        <w:t xml:space="preserve"> сельсовете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r w:rsidRPr="00D74EC6">
        <w:rPr>
          <w:rFonts w:ascii="Times New Roman" w:eastAsia="Times New Roman" w:hAnsi="Times New Roman" w:cs="Times New Roman"/>
          <w:sz w:val="24"/>
          <w:szCs w:val="24"/>
          <w:lang w:eastAsia="ru-RU"/>
        </w:rPr>
        <w:t>";</w:t>
      </w:r>
    </w:p>
    <w:p w:rsidR="00615890" w:rsidRPr="00D74EC6" w:rsidRDefault="00615890" w:rsidP="00615890">
      <w:pPr>
        <w:widowControl w:val="0"/>
        <w:spacing w:after="0" w:line="240" w:lineRule="auto"/>
        <w:ind w:firstLine="709"/>
        <w:jc w:val="both"/>
        <w:outlineLvl w:val="0"/>
        <w:rPr>
          <w:rFonts w:ascii="Times New Roman" w:hAnsi="Times New Roman" w:cs="Times New Roman"/>
          <w:b/>
          <w:sz w:val="24"/>
          <w:szCs w:val="24"/>
        </w:rPr>
      </w:pPr>
      <w:r w:rsidRPr="00D74EC6">
        <w:rPr>
          <w:rFonts w:ascii="Times New Roman" w:eastAsia="Times New Roman" w:hAnsi="Times New Roman" w:cs="Times New Roman"/>
          <w:sz w:val="24"/>
          <w:szCs w:val="24"/>
          <w:lang w:eastAsia="ru-RU"/>
        </w:rPr>
        <w:t xml:space="preserve">- Решение Совета депутатов Сурковского сельсовета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24.09.2021 № 44"</w:t>
      </w:r>
      <w:r w:rsidRPr="00D74EC6">
        <w:rPr>
          <w:rFonts w:ascii="Times New Roman" w:hAnsi="Times New Roman" w:cs="Times New Roman"/>
          <w:sz w:val="24"/>
          <w:szCs w:val="24"/>
        </w:rPr>
        <w:t xml:space="preserve">Об утверждении Положения о муниципальном жилищном контроле на </w:t>
      </w:r>
      <w:proofErr w:type="gramStart"/>
      <w:r w:rsidRPr="00D74EC6">
        <w:rPr>
          <w:rFonts w:ascii="Times New Roman" w:hAnsi="Times New Roman" w:cs="Times New Roman"/>
          <w:sz w:val="24"/>
          <w:szCs w:val="24"/>
        </w:rPr>
        <w:t>территории  Сурковского</w:t>
      </w:r>
      <w:proofErr w:type="gramEnd"/>
      <w:r w:rsidRPr="00D74EC6">
        <w:rPr>
          <w:rFonts w:ascii="Times New Roman" w:hAnsi="Times New Roman" w:cs="Times New Roman"/>
          <w:sz w:val="24"/>
          <w:szCs w:val="24"/>
        </w:rPr>
        <w:t xml:space="preserve">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r w:rsidRPr="00D74EC6">
        <w:rPr>
          <w:rFonts w:ascii="Times New Roman" w:eastAsia="Times New Roman" w:hAnsi="Times New Roman" w:cs="Times New Roman"/>
          <w:sz w:val="24"/>
          <w:szCs w:val="24"/>
          <w:lang w:eastAsia="ru-RU"/>
        </w:rPr>
        <w:t>";</w:t>
      </w:r>
    </w:p>
    <w:p w:rsidR="00615890" w:rsidRPr="00D74EC6" w:rsidRDefault="00615890" w:rsidP="00615890">
      <w:pPr>
        <w:spacing w:after="0" w:line="240" w:lineRule="auto"/>
        <w:ind w:firstLine="626"/>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Решение Совета депутатов </w:t>
      </w:r>
      <w:proofErr w:type="gramStart"/>
      <w:r w:rsidRPr="00D74EC6">
        <w:rPr>
          <w:rFonts w:ascii="Times New Roman" w:eastAsia="Times New Roman" w:hAnsi="Times New Roman" w:cs="Times New Roman"/>
          <w:sz w:val="24"/>
          <w:szCs w:val="24"/>
          <w:lang w:eastAsia="ru-RU"/>
        </w:rPr>
        <w:t>Сурковского  сельсовета</w:t>
      </w:r>
      <w:proofErr w:type="gramEnd"/>
      <w:r w:rsidRPr="00D74EC6">
        <w:rPr>
          <w:rFonts w:ascii="Times New Roman" w:eastAsia="Times New Roman" w:hAnsi="Times New Roman" w:cs="Times New Roman"/>
          <w:sz w:val="24"/>
          <w:szCs w:val="24"/>
          <w:lang w:eastAsia="ru-RU"/>
        </w:rPr>
        <w:t xml:space="preserve"> </w:t>
      </w:r>
      <w:proofErr w:type="spellStart"/>
      <w:r w:rsidRPr="00D74EC6">
        <w:rPr>
          <w:rFonts w:ascii="Times New Roman" w:eastAsia="Times New Roman" w:hAnsi="Times New Roman" w:cs="Times New Roman"/>
          <w:sz w:val="24"/>
          <w:szCs w:val="24"/>
          <w:lang w:eastAsia="ru-RU"/>
        </w:rPr>
        <w:t>Тогучинского</w:t>
      </w:r>
      <w:proofErr w:type="spellEnd"/>
      <w:r w:rsidRPr="00D74EC6">
        <w:rPr>
          <w:rFonts w:ascii="Times New Roman" w:eastAsia="Times New Roman" w:hAnsi="Times New Roman" w:cs="Times New Roman"/>
          <w:sz w:val="24"/>
          <w:szCs w:val="24"/>
          <w:lang w:eastAsia="ru-RU"/>
        </w:rPr>
        <w:t xml:space="preserve"> района Новосибирской области 24.09.2021 № 43"</w:t>
      </w:r>
      <w:r w:rsidRPr="00D74EC6">
        <w:rPr>
          <w:rFonts w:ascii="Times New Roman" w:hAnsi="Times New Roman" w:cs="Times New Roman"/>
          <w:sz w:val="24"/>
          <w:szCs w:val="24"/>
        </w:rPr>
        <w:t xml:space="preserve">Об утверждении Положения о муниципальном контроле в сфере благоустройства на территории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r w:rsidRPr="00D74EC6">
        <w:rPr>
          <w:rFonts w:ascii="Times New Roman" w:eastAsia="Times New Roman" w:hAnsi="Times New Roman" w:cs="Times New Roman"/>
          <w:sz w:val="24"/>
          <w:szCs w:val="24"/>
          <w:lang w:eastAsia="ru-RU"/>
        </w:rPr>
        <w:t>";</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xml:space="preserve">4. Разработчик программы – администрация Сурковского сельсовета </w:t>
      </w:r>
      <w:proofErr w:type="spellStart"/>
      <w:r w:rsidRPr="00D74EC6">
        <w:rPr>
          <w:rFonts w:ascii="Times New Roman" w:eastAsia="Times New Roman" w:hAnsi="Times New Roman" w:cs="Times New Roman"/>
          <w:color w:val="000000"/>
          <w:sz w:val="24"/>
          <w:szCs w:val="24"/>
          <w:lang w:eastAsia="ru-RU"/>
        </w:rPr>
        <w:t>Тогучинского</w:t>
      </w:r>
      <w:proofErr w:type="spellEnd"/>
      <w:r w:rsidRPr="00D74EC6">
        <w:rPr>
          <w:rFonts w:ascii="Times New Roman" w:eastAsia="Times New Roman" w:hAnsi="Times New Roman" w:cs="Times New Roman"/>
          <w:color w:val="000000"/>
          <w:sz w:val="24"/>
          <w:szCs w:val="24"/>
          <w:lang w:eastAsia="ru-RU"/>
        </w:rPr>
        <w:t xml:space="preserve"> района Новосибирской области (далее по тексту - администрация муниципального образования).</w:t>
      </w:r>
    </w:p>
    <w:p w:rsidR="00615890" w:rsidRPr="00D74EC6" w:rsidRDefault="00615890" w:rsidP="00615890">
      <w:pPr>
        <w:pStyle w:val="a6"/>
        <w:spacing w:before="0" w:beforeAutospacing="0" w:after="120" w:afterAutospacing="0"/>
        <w:ind w:firstLine="709"/>
        <w:jc w:val="both"/>
        <w:rPr>
          <w:rFonts w:ascii="Times New Roman" w:hAnsi="Times New Roman" w:cs="Times New Roman"/>
        </w:rPr>
      </w:pPr>
      <w:r w:rsidRPr="00D74EC6">
        <w:rPr>
          <w:rFonts w:ascii="Times New Roman" w:hAnsi="Times New Roman" w:cs="Times New Roman"/>
        </w:rPr>
        <w:t xml:space="preserve">4.1. </w:t>
      </w:r>
      <w:r w:rsidRPr="00D74EC6">
        <w:rPr>
          <w:rFonts w:ascii="Times New Roman" w:hAnsi="Times New Roman" w:cs="Times New Roman"/>
          <w:bCs/>
          <w:kern w:val="24"/>
        </w:rPr>
        <w:t>Виды осуществляемого муниципального контроля</w:t>
      </w:r>
    </w:p>
    <w:p w:rsidR="00615890" w:rsidRPr="00D74EC6" w:rsidRDefault="00615890" w:rsidP="00615890">
      <w:pPr>
        <w:spacing w:after="0" w:line="240" w:lineRule="auto"/>
        <w:ind w:firstLine="709"/>
        <w:jc w:val="both"/>
        <w:rPr>
          <w:rFonts w:ascii="Times New Roman" w:hAnsi="Times New Roman" w:cs="Times New Roman"/>
          <w:i/>
          <w:sz w:val="24"/>
          <w:szCs w:val="24"/>
        </w:rPr>
      </w:pPr>
      <w:r w:rsidRPr="00D74EC6">
        <w:rPr>
          <w:rFonts w:ascii="Times New Roman" w:hAnsi="Times New Roman" w:cs="Times New Roman"/>
          <w:sz w:val="24"/>
          <w:szCs w:val="24"/>
        </w:rP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 xml:space="preserve">а) Муниципальный контроль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74EC6">
        <w:rPr>
          <w:rFonts w:ascii="Times New Roman" w:hAnsi="Times New Roman" w:cs="Times New Roman"/>
          <w:sz w:val="24"/>
          <w:szCs w:val="24"/>
        </w:rPr>
        <w:t>границах населенных пунктов;</w:t>
      </w:r>
    </w:p>
    <w:p w:rsidR="00615890" w:rsidRPr="00D74EC6" w:rsidRDefault="00615890" w:rsidP="00615890">
      <w:pPr>
        <w:spacing w:after="0" w:line="240" w:lineRule="auto"/>
        <w:ind w:firstLine="709"/>
        <w:jc w:val="both"/>
        <w:rPr>
          <w:rFonts w:ascii="Times New Roman" w:hAnsi="Times New Roman" w:cs="Times New Roman"/>
          <w:i/>
          <w:sz w:val="24"/>
          <w:szCs w:val="24"/>
        </w:rPr>
      </w:pPr>
      <w:r w:rsidRPr="00D74EC6">
        <w:rPr>
          <w:rFonts w:ascii="Times New Roman" w:hAnsi="Times New Roman" w:cs="Times New Roman"/>
          <w:sz w:val="24"/>
          <w:szCs w:val="24"/>
        </w:rPr>
        <w:t>б) Муниципальный лесной контроль;</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в) Муниципальный жилищный контроль;</w:t>
      </w:r>
    </w:p>
    <w:p w:rsidR="00615890" w:rsidRPr="00D74EC6" w:rsidRDefault="00615890" w:rsidP="00615890">
      <w:pPr>
        <w:spacing w:after="0" w:line="240" w:lineRule="auto"/>
        <w:ind w:firstLine="709"/>
        <w:jc w:val="both"/>
        <w:rPr>
          <w:rFonts w:ascii="Times New Roman" w:hAnsi="Times New Roman" w:cs="Times New Roman"/>
          <w:i/>
          <w:sz w:val="24"/>
          <w:szCs w:val="24"/>
        </w:rPr>
      </w:pPr>
      <w:r w:rsidRPr="00D74EC6">
        <w:rPr>
          <w:rFonts w:ascii="Times New Roman" w:hAnsi="Times New Roman" w:cs="Times New Roman"/>
          <w:sz w:val="24"/>
          <w:szCs w:val="24"/>
        </w:rPr>
        <w:t>г) Муниципальный контроль в сфере благоустройства;</w:t>
      </w:r>
    </w:p>
    <w:p w:rsidR="00615890" w:rsidRPr="00D74EC6" w:rsidRDefault="00615890" w:rsidP="00615890">
      <w:pPr>
        <w:pStyle w:val="a6"/>
        <w:spacing w:before="0" w:beforeAutospacing="0" w:after="0" w:afterAutospacing="0"/>
        <w:ind w:firstLine="709"/>
        <w:jc w:val="both"/>
        <w:rPr>
          <w:rFonts w:ascii="Times New Roman" w:hAnsi="Times New Roman" w:cs="Times New Roman"/>
          <w:bCs/>
          <w:kern w:val="24"/>
        </w:rPr>
      </w:pPr>
      <w:r w:rsidRPr="00D74EC6">
        <w:rPr>
          <w:rFonts w:ascii="Times New Roman" w:hAnsi="Times New Roman" w:cs="Times New Roman"/>
          <w:bCs/>
          <w:kern w:val="24"/>
        </w:rPr>
        <w:t>4.2. Обзор по каждому виду муниципального контроля</w:t>
      </w:r>
    </w:p>
    <w:p w:rsidR="00615890" w:rsidRPr="00D74EC6" w:rsidRDefault="00615890" w:rsidP="00615890">
      <w:pPr>
        <w:pStyle w:val="ConsPlusNormal1"/>
        <w:ind w:firstLine="709"/>
        <w:jc w:val="both"/>
        <w:rPr>
          <w:sz w:val="24"/>
          <w:szCs w:val="24"/>
        </w:rPr>
      </w:pPr>
      <w:r w:rsidRPr="00D74EC6">
        <w:rPr>
          <w:sz w:val="24"/>
          <w:szCs w:val="24"/>
        </w:rPr>
        <w:t xml:space="preserve">1. При осуществлении муниципального контроля </w:t>
      </w:r>
      <w:r w:rsidRPr="00D74EC6">
        <w:rPr>
          <w:spacing w:val="2"/>
          <w:sz w:val="24"/>
          <w:szCs w:val="24"/>
        </w:rPr>
        <w:t xml:space="preserve">на автомобильном транспорте, городском наземном электрическом транспорте и в дорожном хозяйстве в </w:t>
      </w:r>
      <w:r w:rsidRPr="00D74EC6">
        <w:rPr>
          <w:sz w:val="24"/>
          <w:szCs w:val="24"/>
        </w:rPr>
        <w:t xml:space="preserve">границах населенных пунктов предметом оценки является соблюдение </w:t>
      </w:r>
      <w:r w:rsidRPr="00D74EC6">
        <w:rPr>
          <w:sz w:val="24"/>
          <w:szCs w:val="24"/>
          <w:lang w:val="x-none"/>
        </w:rPr>
        <w:t>контролируем</w:t>
      </w:r>
      <w:r w:rsidRPr="00D74EC6">
        <w:rPr>
          <w:sz w:val="24"/>
          <w:szCs w:val="24"/>
        </w:rPr>
        <w:t>ыми</w:t>
      </w:r>
      <w:r w:rsidRPr="00D74EC6">
        <w:rPr>
          <w:sz w:val="24"/>
          <w:szCs w:val="24"/>
          <w:lang w:val="x-none"/>
        </w:rPr>
        <w:t xml:space="preserve"> лиц</w:t>
      </w:r>
      <w:r w:rsidRPr="00D74EC6">
        <w:rPr>
          <w:sz w:val="24"/>
          <w:szCs w:val="24"/>
        </w:rPr>
        <w:t>ами</w:t>
      </w:r>
      <w:r w:rsidRPr="00D74EC6">
        <w:rPr>
          <w:sz w:val="24"/>
          <w:szCs w:val="24"/>
          <w:lang w:val="x-none"/>
        </w:rPr>
        <w:t xml:space="preserve"> </w:t>
      </w:r>
      <w:r w:rsidRPr="00D74EC6">
        <w:rPr>
          <w:sz w:val="24"/>
          <w:szCs w:val="24"/>
        </w:rPr>
        <w:t>обязательных требований:</w:t>
      </w:r>
    </w:p>
    <w:p w:rsidR="00615890" w:rsidRPr="00D74EC6" w:rsidRDefault="00615890" w:rsidP="00615890">
      <w:pPr>
        <w:spacing w:after="0" w:line="240" w:lineRule="auto"/>
        <w:ind w:left="-57" w:right="-1" w:firstLine="766"/>
        <w:jc w:val="both"/>
        <w:rPr>
          <w:rFonts w:ascii="Times New Roman" w:hAnsi="Times New Roman" w:cs="Times New Roman"/>
          <w:sz w:val="24"/>
          <w:szCs w:val="24"/>
        </w:rPr>
      </w:pPr>
      <w:r w:rsidRPr="00D74EC6">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rsidR="00615890" w:rsidRPr="00D74EC6" w:rsidRDefault="00615890" w:rsidP="00615890">
      <w:pPr>
        <w:spacing w:after="0" w:line="240" w:lineRule="auto"/>
        <w:ind w:left="-57" w:right="-1" w:firstLine="766"/>
        <w:jc w:val="both"/>
        <w:rPr>
          <w:rFonts w:ascii="Times New Roman" w:hAnsi="Times New Roman" w:cs="Times New Roman"/>
          <w:sz w:val="24"/>
          <w:szCs w:val="24"/>
        </w:rPr>
      </w:pPr>
      <w:r w:rsidRPr="00D74EC6">
        <w:rPr>
          <w:rFonts w:ascii="Times New Roman" w:hAnsi="Times New Roman" w:cs="Times New Roman"/>
          <w:sz w:val="24"/>
          <w:szCs w:val="24"/>
        </w:rPr>
        <w:t xml:space="preserve">а) к эксплуатации объектов дорожного сервиса, размещенных </w:t>
      </w:r>
      <w:r w:rsidRPr="00D74EC6">
        <w:rPr>
          <w:rFonts w:ascii="Times New Roman" w:hAnsi="Times New Roman" w:cs="Times New Roman"/>
          <w:sz w:val="24"/>
          <w:szCs w:val="24"/>
        </w:rPr>
        <w:br/>
        <w:t>в полосах отвода и (или) придорожных полосах автомобильных дорог общего пользования;</w:t>
      </w:r>
    </w:p>
    <w:p w:rsidR="00615890" w:rsidRPr="00D74EC6" w:rsidRDefault="00615890" w:rsidP="00615890">
      <w:pPr>
        <w:spacing w:after="0" w:line="240" w:lineRule="auto"/>
        <w:ind w:left="-57" w:right="-1" w:firstLine="766"/>
        <w:jc w:val="both"/>
        <w:rPr>
          <w:rFonts w:ascii="Times New Roman" w:hAnsi="Times New Roman" w:cs="Times New Roman"/>
          <w:sz w:val="24"/>
          <w:szCs w:val="24"/>
        </w:rPr>
      </w:pPr>
      <w:r w:rsidRPr="00D74EC6">
        <w:rPr>
          <w:rFonts w:ascii="Times New Roman" w:hAnsi="Times New Roman" w:cs="Times New Roman"/>
          <w:sz w:val="24"/>
          <w:szCs w:val="24"/>
        </w:rPr>
        <w:t xml:space="preserve">б) к осуществлению работ по капитальному ремонту, ремонту </w:t>
      </w:r>
      <w:r w:rsidRPr="00D74EC6">
        <w:rPr>
          <w:rFonts w:ascii="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15890" w:rsidRPr="00D74EC6" w:rsidRDefault="00615890" w:rsidP="00615890">
      <w:pPr>
        <w:spacing w:after="0" w:line="240" w:lineRule="auto"/>
        <w:ind w:firstLine="708"/>
        <w:jc w:val="both"/>
        <w:rPr>
          <w:rFonts w:ascii="Times New Roman" w:hAnsi="Times New Roman" w:cs="Times New Roman"/>
          <w:sz w:val="24"/>
          <w:szCs w:val="24"/>
        </w:rPr>
      </w:pPr>
      <w:r w:rsidRPr="00D74EC6">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 xml:space="preserve">К подконтрольным субъектам по муниципальному контролю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74EC6">
        <w:rPr>
          <w:rFonts w:ascii="Times New Roman" w:hAnsi="Times New Roman" w:cs="Times New Roman"/>
          <w:sz w:val="24"/>
          <w:szCs w:val="24"/>
        </w:rPr>
        <w:t xml:space="preserve">границах населенных пунктов относятся контролируемые лица, осуществляющие деятельность, действия (бездействия), в том числе работы и услуги </w:t>
      </w:r>
      <w:r w:rsidRPr="00D74EC6">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Pr="00D74EC6">
        <w:rPr>
          <w:rFonts w:ascii="Times New Roman" w:hAnsi="Times New Roman" w:cs="Times New Roman"/>
          <w:sz w:val="24"/>
          <w:szCs w:val="24"/>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615890" w:rsidRPr="00D74EC6" w:rsidRDefault="00615890" w:rsidP="00615890">
      <w:pPr>
        <w:pStyle w:val="a6"/>
        <w:shd w:val="clear" w:color="auto" w:fill="FFFFFF"/>
        <w:spacing w:before="0" w:beforeAutospacing="0" w:after="0" w:afterAutospacing="0"/>
        <w:ind w:firstLine="709"/>
        <w:jc w:val="both"/>
        <w:rPr>
          <w:rFonts w:ascii="Times New Roman" w:hAnsi="Times New Roman" w:cs="Times New Roman"/>
        </w:rPr>
      </w:pPr>
      <w:r w:rsidRPr="00D74EC6">
        <w:rPr>
          <w:rFonts w:ascii="Times New Roman" w:hAnsi="Times New Roman" w:cs="Times New Roman"/>
        </w:rPr>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lastRenderedPageBreak/>
        <w:t>В 2021 году были проведены следующие мероприятия по профилактике нарушений:</w:t>
      </w:r>
    </w:p>
    <w:p w:rsidR="00615890" w:rsidRPr="00D74EC6" w:rsidRDefault="00615890" w:rsidP="00615890">
      <w:pPr>
        <w:shd w:val="clear" w:color="auto" w:fill="FFFFFF"/>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pacing w:val="2"/>
          <w:sz w:val="24"/>
          <w:szCs w:val="24"/>
          <w:shd w:val="clear" w:color="auto" w:fill="FFFFFF"/>
        </w:rPr>
        <w:t xml:space="preserve">- </w:t>
      </w:r>
      <w:r w:rsidRPr="00D74EC6">
        <w:rPr>
          <w:rFonts w:ascii="Times New Roman" w:eastAsia="Times New Roman" w:hAnsi="Times New Roman" w:cs="Times New Roman"/>
          <w:sz w:val="24"/>
          <w:szCs w:val="24"/>
          <w:shd w:val="clear" w:color="auto" w:fill="FFFFFF"/>
          <w:lang w:eastAsia="ru-RU"/>
        </w:rPr>
        <w:t xml:space="preserve">на официальном сайте администрации поселения в сети «Интернет» размещен актуальный </w:t>
      </w:r>
      <w:r w:rsidRPr="00D74EC6">
        <w:rPr>
          <w:rFonts w:ascii="Times New Roman" w:eastAsia="Times New Roman" w:hAnsi="Times New Roman" w:cs="Times New Roman"/>
          <w:sz w:val="24"/>
          <w:szCs w:val="24"/>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D74EC6">
        <w:rPr>
          <w:rFonts w:ascii="Times New Roman" w:eastAsia="Times New Roman" w:hAnsi="Times New Roman" w:cs="Times New Roman"/>
          <w:sz w:val="24"/>
          <w:szCs w:val="24"/>
          <w:shd w:val="clear" w:color="auto" w:fill="FFFFFF"/>
          <w:lang w:eastAsia="ru-RU"/>
        </w:rPr>
        <w:t xml:space="preserve">муниципального </w:t>
      </w:r>
      <w:r w:rsidRPr="00D74EC6">
        <w:rPr>
          <w:rFonts w:ascii="Times New Roman" w:eastAsia="Times New Roman" w:hAnsi="Times New Roman" w:cs="Times New Roman"/>
          <w:sz w:val="24"/>
          <w:szCs w:val="24"/>
          <w:lang w:eastAsia="ru-RU"/>
        </w:rPr>
        <w:t>контроля администрацией муниципального образования</w:t>
      </w:r>
      <w:r w:rsidRPr="00D74EC6">
        <w:rPr>
          <w:rFonts w:ascii="Times New Roman" w:hAnsi="Times New Roman" w:cs="Times New Roman"/>
          <w:sz w:val="24"/>
          <w:szCs w:val="24"/>
        </w:rPr>
        <w:t>;</w:t>
      </w:r>
    </w:p>
    <w:p w:rsidR="00615890" w:rsidRPr="00D74EC6" w:rsidRDefault="00615890" w:rsidP="00615890">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74EC6">
        <w:rPr>
          <w:rFonts w:ascii="Times New Roman" w:hAnsi="Times New Roman" w:cs="Times New Roman"/>
          <w:sz w:val="24"/>
          <w:szCs w:val="24"/>
        </w:rPr>
        <w:t xml:space="preserve">- администрацией поселения проведено обобщение и анализ правоприменительной практики контрольной деятельности за 2021 год, </w:t>
      </w:r>
      <w:r w:rsidRPr="00D74EC6">
        <w:rPr>
          <w:rFonts w:ascii="Times New Roman" w:eastAsia="Times New Roman" w:hAnsi="Times New Roman" w:cs="Times New Roman"/>
          <w:sz w:val="24"/>
          <w:szCs w:val="24"/>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D74EC6">
        <w:rPr>
          <w:rFonts w:ascii="Times New Roman" w:hAnsi="Times New Roman" w:cs="Times New Roman"/>
          <w:sz w:val="24"/>
          <w:szCs w:val="24"/>
        </w:rPr>
        <w:t>.</w:t>
      </w:r>
    </w:p>
    <w:p w:rsidR="00615890" w:rsidRPr="00D74EC6" w:rsidRDefault="00615890" w:rsidP="00615890">
      <w:pPr>
        <w:pStyle w:val="formattext"/>
        <w:shd w:val="clear" w:color="auto" w:fill="FFFFFF"/>
        <w:spacing w:before="0" w:beforeAutospacing="0" w:after="0" w:afterAutospacing="0" w:line="280" w:lineRule="atLeast"/>
        <w:ind w:firstLine="709"/>
        <w:jc w:val="both"/>
        <w:textAlignment w:val="baseline"/>
      </w:pPr>
      <w:r w:rsidRPr="00D74EC6">
        <w:t xml:space="preserve">Анализ и оценка рисков причинения вреда охраняемым законом ценностей в рамках осуществления муниципального контроля </w:t>
      </w:r>
      <w:r w:rsidRPr="00D74EC6">
        <w:rPr>
          <w:spacing w:val="2"/>
        </w:rPr>
        <w:t xml:space="preserve">на автомобильном транспорте, городском наземном электрическом транспорте и в дорожном хозяйстве в </w:t>
      </w:r>
      <w:r w:rsidRPr="00D74EC6">
        <w:t>границах населенных пунктов не предусматривается</w:t>
      </w:r>
      <w:r w:rsidRPr="00D74EC6">
        <w:rPr>
          <w:spacing w:val="2"/>
        </w:rPr>
        <w:t>.</w:t>
      </w:r>
    </w:p>
    <w:p w:rsidR="00615890" w:rsidRPr="00D74EC6" w:rsidRDefault="00615890" w:rsidP="00615890">
      <w:pPr>
        <w:spacing w:after="0" w:line="240" w:lineRule="auto"/>
        <w:ind w:firstLine="709"/>
        <w:jc w:val="both"/>
        <w:rPr>
          <w:rFonts w:ascii="Times New Roman" w:hAnsi="Times New Roman" w:cs="Times New Roman"/>
          <w:sz w:val="24"/>
          <w:szCs w:val="24"/>
        </w:rPr>
      </w:pPr>
    </w:p>
    <w:p w:rsidR="00615890" w:rsidRPr="00D74EC6" w:rsidRDefault="00615890" w:rsidP="007F33A4">
      <w:pPr>
        <w:numPr>
          <w:ilvl w:val="0"/>
          <w:numId w:val="17"/>
        </w:numPr>
        <w:tabs>
          <w:tab w:val="left" w:pos="1418"/>
          <w:tab w:val="left" w:pos="1560"/>
        </w:tabs>
        <w:spacing w:after="0" w:line="240" w:lineRule="auto"/>
        <w:ind w:left="0" w:firstLine="709"/>
        <w:jc w:val="both"/>
        <w:rPr>
          <w:rFonts w:ascii="Times New Roman" w:hAnsi="Times New Roman" w:cs="Times New Roman"/>
          <w:sz w:val="24"/>
          <w:szCs w:val="24"/>
        </w:rPr>
      </w:pPr>
      <w:r w:rsidRPr="00D74EC6">
        <w:rPr>
          <w:rFonts w:ascii="Times New Roman" w:hAnsi="Times New Roman" w:cs="Times New Roman"/>
          <w:sz w:val="24"/>
          <w:szCs w:val="24"/>
        </w:rPr>
        <w:t>При осуществлении муниципального лесного контроля предметом оценки является:</w:t>
      </w:r>
    </w:p>
    <w:p w:rsidR="00615890" w:rsidRPr="00D74EC6" w:rsidRDefault="00615890" w:rsidP="00615890">
      <w:pPr>
        <w:widowControl w:val="0"/>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 xml:space="preserve">- соблюдение </w:t>
      </w:r>
      <w:r w:rsidRPr="00D74EC6">
        <w:rPr>
          <w:rFonts w:ascii="Times New Roman" w:hAnsi="Times New Roman" w:cs="Times New Roman"/>
          <w:sz w:val="24"/>
          <w:szCs w:val="24"/>
          <w:lang w:val="x-none"/>
        </w:rPr>
        <w:t>контролируем</w:t>
      </w:r>
      <w:r w:rsidRPr="00D74EC6">
        <w:rPr>
          <w:rFonts w:ascii="Times New Roman" w:hAnsi="Times New Roman" w:cs="Times New Roman"/>
          <w:sz w:val="24"/>
          <w:szCs w:val="24"/>
        </w:rPr>
        <w:t>ыми</w:t>
      </w:r>
      <w:r w:rsidRPr="00D74EC6">
        <w:rPr>
          <w:rFonts w:ascii="Times New Roman" w:hAnsi="Times New Roman" w:cs="Times New Roman"/>
          <w:sz w:val="24"/>
          <w:szCs w:val="24"/>
          <w:lang w:val="x-none"/>
        </w:rPr>
        <w:t xml:space="preserve"> лиц</w:t>
      </w:r>
      <w:r w:rsidRPr="00D74EC6">
        <w:rPr>
          <w:rFonts w:ascii="Times New Roman" w:hAnsi="Times New Roman" w:cs="Times New Roman"/>
          <w:sz w:val="24"/>
          <w:szCs w:val="24"/>
        </w:rPr>
        <w:t>ами в отношении лесных участков, находящихся в собственности поселения,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615890" w:rsidRPr="00D74EC6" w:rsidRDefault="00615890" w:rsidP="00615890">
      <w:pPr>
        <w:tabs>
          <w:tab w:val="left" w:pos="1418"/>
          <w:tab w:val="left" w:pos="1560"/>
        </w:tabs>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lang w:eastAsia="x-none"/>
        </w:rPr>
        <w:t xml:space="preserve">- </w:t>
      </w:r>
      <w:r w:rsidRPr="00D74EC6">
        <w:rPr>
          <w:rFonts w:ascii="Times New Roman" w:hAnsi="Times New Roman" w:cs="Times New Roman"/>
          <w:sz w:val="24"/>
          <w:szCs w:val="24"/>
          <w:lang w:val="x-none" w:eastAsia="x-none"/>
        </w:rPr>
        <w:t>исполнение решений, принимаемых по результатам контрольных мероприятий</w:t>
      </w:r>
      <w:r w:rsidRPr="00D74EC6">
        <w:rPr>
          <w:rFonts w:ascii="Times New Roman" w:hAnsi="Times New Roman" w:cs="Times New Roman"/>
          <w:sz w:val="24"/>
          <w:szCs w:val="24"/>
          <w:lang w:eastAsia="x-none"/>
        </w:rPr>
        <w:t>.</w:t>
      </w:r>
    </w:p>
    <w:p w:rsidR="00615890" w:rsidRPr="00D74EC6" w:rsidRDefault="00615890" w:rsidP="00615890">
      <w:pPr>
        <w:tabs>
          <w:tab w:val="left" w:pos="1418"/>
          <w:tab w:val="left" w:pos="1560"/>
        </w:tabs>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 xml:space="preserve">К подконтрольным субъектам по муниципальному лесному контролю относятся контролируемые лица, осуществляющие деятельность в сфере лесного </w:t>
      </w:r>
      <w:r w:rsidRPr="00D74EC6">
        <w:rPr>
          <w:rFonts w:ascii="Times New Roman" w:hAnsi="Times New Roman" w:cs="Times New Roman"/>
          <w:spacing w:val="2"/>
          <w:sz w:val="24"/>
          <w:szCs w:val="24"/>
        </w:rPr>
        <w:t>хозяйства</w:t>
      </w:r>
      <w:r w:rsidRPr="00D74EC6">
        <w:rPr>
          <w:rFonts w:ascii="Times New Roman" w:hAnsi="Times New Roman" w:cs="Times New Roman"/>
          <w:sz w:val="24"/>
          <w:szCs w:val="24"/>
        </w:rPr>
        <w:t>,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материалы, транспортные средства и другие объекты, к которым предъявляются обязательные требования.</w:t>
      </w:r>
    </w:p>
    <w:p w:rsidR="00615890" w:rsidRPr="00D74EC6" w:rsidRDefault="00615890" w:rsidP="00615890">
      <w:pPr>
        <w:pStyle w:val="a6"/>
        <w:shd w:val="clear" w:color="auto" w:fill="FFFFFF"/>
        <w:spacing w:before="0" w:beforeAutospacing="0" w:after="0" w:afterAutospacing="0"/>
        <w:ind w:firstLine="709"/>
        <w:jc w:val="both"/>
        <w:rPr>
          <w:rFonts w:ascii="Times New Roman" w:hAnsi="Times New Roman" w:cs="Times New Roman"/>
        </w:rPr>
      </w:pPr>
      <w:r w:rsidRPr="00D74EC6">
        <w:rPr>
          <w:rFonts w:ascii="Times New Roman" w:hAnsi="Times New Roman" w:cs="Times New Roman"/>
        </w:rPr>
        <w:t>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В 2021 году были проведены следующие мероприятия по профилактике нарушений:</w:t>
      </w:r>
    </w:p>
    <w:p w:rsidR="00615890" w:rsidRPr="00D74EC6" w:rsidRDefault="00615890" w:rsidP="00615890">
      <w:pPr>
        <w:shd w:val="clear" w:color="auto" w:fill="FFFFFF"/>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pacing w:val="2"/>
          <w:sz w:val="24"/>
          <w:szCs w:val="24"/>
          <w:shd w:val="clear" w:color="auto" w:fill="FFFFFF"/>
        </w:rPr>
        <w:t xml:space="preserve">- </w:t>
      </w:r>
      <w:r w:rsidRPr="00D74EC6">
        <w:rPr>
          <w:rFonts w:ascii="Times New Roman" w:eastAsia="Times New Roman" w:hAnsi="Times New Roman" w:cs="Times New Roman"/>
          <w:sz w:val="24"/>
          <w:szCs w:val="24"/>
          <w:shd w:val="clear" w:color="auto" w:fill="FFFFFF"/>
          <w:lang w:eastAsia="ru-RU"/>
        </w:rPr>
        <w:t xml:space="preserve">на официальном сайте администрации поселения в сети «Интернет» размещен актуальный </w:t>
      </w:r>
      <w:r w:rsidRPr="00D74EC6">
        <w:rPr>
          <w:rFonts w:ascii="Times New Roman" w:eastAsia="Times New Roman" w:hAnsi="Times New Roman" w:cs="Times New Roman"/>
          <w:sz w:val="24"/>
          <w:szCs w:val="24"/>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D74EC6">
        <w:rPr>
          <w:rFonts w:ascii="Times New Roman" w:eastAsia="Times New Roman" w:hAnsi="Times New Roman" w:cs="Times New Roman"/>
          <w:sz w:val="24"/>
          <w:szCs w:val="24"/>
          <w:shd w:val="clear" w:color="auto" w:fill="FFFFFF"/>
          <w:lang w:eastAsia="ru-RU"/>
        </w:rPr>
        <w:t xml:space="preserve">муниципального </w:t>
      </w:r>
      <w:r w:rsidRPr="00D74EC6">
        <w:rPr>
          <w:rFonts w:ascii="Times New Roman" w:eastAsia="Times New Roman" w:hAnsi="Times New Roman" w:cs="Times New Roman"/>
          <w:sz w:val="24"/>
          <w:szCs w:val="24"/>
          <w:lang w:eastAsia="ru-RU"/>
        </w:rPr>
        <w:t>контроля администрацией муниципального образования</w:t>
      </w:r>
      <w:r w:rsidRPr="00D74EC6">
        <w:rPr>
          <w:rFonts w:ascii="Times New Roman" w:hAnsi="Times New Roman" w:cs="Times New Roman"/>
          <w:sz w:val="24"/>
          <w:szCs w:val="24"/>
        </w:rPr>
        <w:t>;</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 xml:space="preserve">- администрацией поселения проведено обобщение и анализ правоприменительной практики контрольной деятельности за 2021 год, </w:t>
      </w:r>
      <w:r w:rsidRPr="00D74EC6">
        <w:rPr>
          <w:rFonts w:ascii="Times New Roman" w:eastAsia="Times New Roman" w:hAnsi="Times New Roman" w:cs="Times New Roman"/>
          <w:sz w:val="24"/>
          <w:szCs w:val="24"/>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D74EC6">
        <w:rPr>
          <w:rFonts w:ascii="Times New Roman" w:hAnsi="Times New Roman" w:cs="Times New Roman"/>
          <w:sz w:val="24"/>
          <w:szCs w:val="24"/>
        </w:rPr>
        <w:t>.</w:t>
      </w:r>
    </w:p>
    <w:p w:rsidR="00615890" w:rsidRPr="00D74EC6" w:rsidRDefault="00615890" w:rsidP="00615890">
      <w:pPr>
        <w:pStyle w:val="formattext"/>
        <w:shd w:val="clear" w:color="auto" w:fill="FFFFFF"/>
        <w:spacing w:before="0" w:beforeAutospacing="0" w:after="0" w:afterAutospacing="0" w:line="280" w:lineRule="atLeast"/>
        <w:ind w:firstLine="709"/>
        <w:jc w:val="both"/>
        <w:textAlignment w:val="baseline"/>
      </w:pPr>
      <w:r w:rsidRPr="00D74EC6">
        <w:t>Анализ и оценка рисков причинения вреда охраняемым законом ценностей в рамках осуществления муниципального лесного контроля не предусматривается</w:t>
      </w:r>
    </w:p>
    <w:p w:rsidR="00615890" w:rsidRPr="00D74EC6" w:rsidRDefault="00615890" w:rsidP="007F33A4">
      <w:pPr>
        <w:numPr>
          <w:ilvl w:val="0"/>
          <w:numId w:val="17"/>
        </w:numPr>
        <w:tabs>
          <w:tab w:val="left" w:pos="1418"/>
          <w:tab w:val="left" w:pos="1560"/>
        </w:tabs>
        <w:spacing w:after="0" w:line="240" w:lineRule="auto"/>
        <w:ind w:left="0" w:firstLine="709"/>
        <w:jc w:val="both"/>
        <w:rPr>
          <w:rFonts w:ascii="Times New Roman" w:hAnsi="Times New Roman" w:cs="Times New Roman"/>
          <w:sz w:val="24"/>
          <w:szCs w:val="24"/>
        </w:rPr>
      </w:pPr>
      <w:r w:rsidRPr="00D74EC6">
        <w:rPr>
          <w:rFonts w:ascii="Times New Roman" w:hAnsi="Times New Roman" w:cs="Times New Roman"/>
          <w:sz w:val="24"/>
          <w:szCs w:val="24"/>
        </w:rPr>
        <w:t xml:space="preserve">При осуществлении муниципального жилищного контроля предметом оценки является соблюдение </w:t>
      </w:r>
      <w:r w:rsidRPr="00D74EC6">
        <w:rPr>
          <w:rFonts w:ascii="Times New Roman" w:hAnsi="Times New Roman" w:cs="Times New Roman"/>
          <w:sz w:val="24"/>
          <w:szCs w:val="24"/>
          <w:lang w:val="x-none"/>
        </w:rPr>
        <w:t>контролируем</w:t>
      </w:r>
      <w:r w:rsidRPr="00D74EC6">
        <w:rPr>
          <w:rFonts w:ascii="Times New Roman" w:hAnsi="Times New Roman" w:cs="Times New Roman"/>
          <w:sz w:val="24"/>
          <w:szCs w:val="24"/>
        </w:rPr>
        <w:t>ыми</w:t>
      </w:r>
      <w:r w:rsidRPr="00D74EC6">
        <w:rPr>
          <w:rFonts w:ascii="Times New Roman" w:hAnsi="Times New Roman" w:cs="Times New Roman"/>
          <w:sz w:val="24"/>
          <w:szCs w:val="24"/>
          <w:lang w:val="x-none"/>
        </w:rPr>
        <w:t xml:space="preserve"> лиц</w:t>
      </w:r>
      <w:r w:rsidRPr="00D74EC6">
        <w:rPr>
          <w:rFonts w:ascii="Times New Roman" w:hAnsi="Times New Roman" w:cs="Times New Roman"/>
          <w:sz w:val="24"/>
          <w:szCs w:val="24"/>
        </w:rPr>
        <w:t>ами</w:t>
      </w:r>
      <w:r w:rsidRPr="00D74EC6">
        <w:rPr>
          <w:rFonts w:ascii="Times New Roman" w:hAnsi="Times New Roman" w:cs="Times New Roman"/>
          <w:sz w:val="24"/>
          <w:szCs w:val="24"/>
          <w:lang w:eastAsia="x-none"/>
        </w:rPr>
        <w:t xml:space="preserve"> </w:t>
      </w:r>
      <w:proofErr w:type="gramStart"/>
      <w:r w:rsidRPr="00D74EC6">
        <w:rPr>
          <w:rFonts w:ascii="Times New Roman" w:hAnsi="Times New Roman" w:cs="Times New Roman"/>
          <w:sz w:val="24"/>
          <w:szCs w:val="24"/>
          <w:lang w:eastAsia="x-none"/>
        </w:rPr>
        <w:t>обязательных требований</w:t>
      </w:r>
      <w:proofErr w:type="gramEnd"/>
      <w:r w:rsidRPr="00D74EC6">
        <w:rPr>
          <w:rFonts w:ascii="Times New Roman" w:hAnsi="Times New Roman" w:cs="Times New Roman"/>
          <w:sz w:val="24"/>
          <w:szCs w:val="24"/>
          <w:lang w:val="x-none" w:eastAsia="x-none"/>
        </w:rPr>
        <w:t xml:space="preserve"> установленных жилищным законодательством, </w:t>
      </w:r>
      <w:r w:rsidRPr="00D74EC6">
        <w:rPr>
          <w:rFonts w:ascii="Times New Roman" w:hAnsi="Times New Roman" w:cs="Times New Roman"/>
          <w:bCs/>
          <w:sz w:val="24"/>
          <w:szCs w:val="24"/>
          <w:lang w:val="x-none" w:eastAsia="x-none"/>
        </w:rPr>
        <w:t>законодательством об энергосбережении и о повышении энергетической эффективности в отношении муниципального жилищного фонда</w:t>
      </w:r>
      <w:r w:rsidRPr="00D74EC6">
        <w:rPr>
          <w:rFonts w:ascii="Times New Roman" w:hAnsi="Times New Roman" w:cs="Times New Roman"/>
          <w:bCs/>
          <w:sz w:val="24"/>
          <w:szCs w:val="24"/>
          <w:lang w:eastAsia="x-none"/>
        </w:rPr>
        <w:t xml:space="preserve"> (далее – обязательных требований), а именно</w:t>
      </w:r>
      <w:r w:rsidRPr="00D74EC6">
        <w:rPr>
          <w:rFonts w:ascii="Times New Roman" w:hAnsi="Times New Roman" w:cs="Times New Roman"/>
          <w:bCs/>
          <w:sz w:val="24"/>
          <w:szCs w:val="24"/>
          <w:lang w:val="x-none" w:eastAsia="x-none"/>
        </w:rPr>
        <w:t>:</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74EC6">
        <w:rPr>
          <w:rFonts w:ascii="Times New Roman" w:hAnsi="Times New Roman" w:cs="Times New Roman"/>
          <w:bCs/>
          <w:sz w:val="24"/>
          <w:szCs w:val="24"/>
        </w:rPr>
        <w:t>1) требований к:</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74EC6">
        <w:rPr>
          <w:rFonts w:ascii="Times New Roman" w:hAnsi="Times New Roman" w:cs="Times New Roman"/>
          <w:bCs/>
          <w:sz w:val="24"/>
          <w:szCs w:val="24"/>
        </w:rPr>
        <w:lastRenderedPageBreak/>
        <w:t>использованию и сохранности жилищного фонда;</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74EC6">
        <w:rPr>
          <w:rFonts w:ascii="Times New Roman" w:hAnsi="Times New Roman" w:cs="Times New Roman"/>
          <w:bCs/>
          <w:sz w:val="24"/>
          <w:szCs w:val="24"/>
        </w:rPr>
        <w:t>жилым помещениям, их использованию и содержанию;</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74EC6">
        <w:rPr>
          <w:rFonts w:ascii="Times New Roman" w:hAnsi="Times New Roman" w:cs="Times New Roman"/>
          <w:bCs/>
          <w:sz w:val="24"/>
          <w:szCs w:val="24"/>
        </w:rPr>
        <w:t>использованию и содержанию общего имущества собственников помещений в многоквартирных домах;</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74EC6">
        <w:rPr>
          <w:rFonts w:ascii="Times New Roman" w:hAnsi="Times New Roman" w:cs="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bCs/>
          <w:sz w:val="24"/>
          <w:szCs w:val="24"/>
        </w:rPr>
        <w:t>порядку осуществления перепланировки и (или) переустройства помещений в многоквартирном доме;</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bCs/>
          <w:sz w:val="24"/>
          <w:szCs w:val="24"/>
        </w:rPr>
        <w:t>формированию фондов капитального ремонта;</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bCs/>
          <w:sz w:val="24"/>
          <w:szCs w:val="24"/>
        </w:rPr>
        <w:t xml:space="preserve">порядку размещения </w:t>
      </w:r>
      <w:proofErr w:type="spellStart"/>
      <w:r w:rsidRPr="00D74EC6">
        <w:rPr>
          <w:rFonts w:ascii="Times New Roman" w:hAnsi="Times New Roman" w:cs="Times New Roman"/>
          <w:bCs/>
          <w:sz w:val="24"/>
          <w:szCs w:val="24"/>
        </w:rPr>
        <w:t>ресурсоснабжающими</w:t>
      </w:r>
      <w:proofErr w:type="spellEnd"/>
      <w:r w:rsidRPr="00D74EC6">
        <w:rPr>
          <w:rFonts w:ascii="Times New Roman" w:hAnsi="Times New Roman" w:cs="Times New Roman"/>
          <w:bCs/>
          <w:sz w:val="24"/>
          <w:szCs w:val="24"/>
        </w:rPr>
        <w:t xml:space="preserve"> организациями, лицами, осуществляющими деятельность по управлению многоквартирными домами информации </w:t>
      </w:r>
      <w:proofErr w:type="gramStart"/>
      <w:r w:rsidRPr="00D74EC6">
        <w:rPr>
          <w:rFonts w:ascii="Times New Roman" w:hAnsi="Times New Roman" w:cs="Times New Roman"/>
          <w:bCs/>
          <w:sz w:val="24"/>
          <w:szCs w:val="24"/>
        </w:rPr>
        <w:t>в  государственной</w:t>
      </w:r>
      <w:proofErr w:type="gramEnd"/>
      <w:r w:rsidRPr="00D74EC6">
        <w:rPr>
          <w:rFonts w:ascii="Times New Roman" w:hAnsi="Times New Roman" w:cs="Times New Roman"/>
          <w:bCs/>
          <w:sz w:val="24"/>
          <w:szCs w:val="24"/>
        </w:rPr>
        <w:t xml:space="preserve"> </w:t>
      </w:r>
      <w:r w:rsidRPr="00D74EC6">
        <w:rPr>
          <w:rFonts w:ascii="Times New Roman" w:hAnsi="Times New Roman" w:cs="Times New Roman"/>
          <w:sz w:val="24"/>
          <w:szCs w:val="24"/>
        </w:rPr>
        <w:t>информационной системе жилищно-коммунального хозяйства (далее - система)</w:t>
      </w:r>
      <w:r w:rsidRPr="00D74EC6">
        <w:rPr>
          <w:rFonts w:ascii="Times New Roman" w:hAnsi="Times New Roman" w:cs="Times New Roman"/>
          <w:bCs/>
          <w:sz w:val="24"/>
          <w:szCs w:val="24"/>
        </w:rPr>
        <w:t>;</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bCs/>
          <w:sz w:val="24"/>
          <w:szCs w:val="24"/>
        </w:rPr>
        <w:t>обеспечению доступности для инвалидов помещений в многоквартирных домах;</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bCs/>
          <w:sz w:val="24"/>
          <w:szCs w:val="24"/>
        </w:rPr>
        <w:t>предоставлению жилых помещений в наемных домах социального использования;</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74EC6">
        <w:rPr>
          <w:rFonts w:ascii="Times New Roman" w:hAnsi="Times New Roman" w:cs="Times New Roman"/>
          <w:bCs/>
          <w:sz w:val="24"/>
          <w:szCs w:val="24"/>
        </w:rPr>
        <w:t>3)  правил:</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74EC6">
        <w:rPr>
          <w:rFonts w:ascii="Times New Roman" w:hAnsi="Times New Roman" w:cs="Times New Roman"/>
          <w:bCs/>
          <w:sz w:val="24"/>
          <w:szCs w:val="24"/>
        </w:rPr>
        <w:t>содержания общего имущества в многоквартирном доме;</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bCs/>
          <w:sz w:val="24"/>
          <w:szCs w:val="24"/>
        </w:rPr>
        <w:t>изменения размера платы за содержание жилого помещения;</w:t>
      </w:r>
    </w:p>
    <w:p w:rsidR="00615890" w:rsidRPr="00D74EC6" w:rsidRDefault="00615890" w:rsidP="0061589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74EC6">
        <w:rPr>
          <w:rFonts w:ascii="Times New Roman" w:hAnsi="Times New Roman" w:cs="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15890" w:rsidRPr="00D74EC6" w:rsidRDefault="00615890" w:rsidP="0061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615890" w:rsidRPr="00D74EC6" w:rsidRDefault="00615890" w:rsidP="00615890">
      <w:pPr>
        <w:tabs>
          <w:tab w:val="left" w:pos="1418"/>
          <w:tab w:val="left" w:pos="1560"/>
        </w:tabs>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К подконтрольным субъектам по муниципальному жилищному контролю относятся контролируемые лица, осуществляющие деятельность, действия (бездействия), в том числе работы и услуги в сфере жилищного законодательства</w:t>
      </w:r>
      <w:r w:rsidRPr="00D74EC6">
        <w:rPr>
          <w:rFonts w:ascii="Times New Roman" w:hAnsi="Times New Roman" w:cs="Times New Roman"/>
          <w:spacing w:val="2"/>
          <w:sz w:val="24"/>
          <w:szCs w:val="24"/>
        </w:rPr>
        <w:t>,</w:t>
      </w:r>
      <w:r w:rsidRPr="00D74EC6">
        <w:rPr>
          <w:rFonts w:ascii="Times New Roman" w:hAnsi="Times New Roman" w:cs="Times New Roman"/>
          <w:sz w:val="24"/>
          <w:szCs w:val="24"/>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615890" w:rsidRPr="00D74EC6" w:rsidRDefault="00615890" w:rsidP="00615890">
      <w:pPr>
        <w:pStyle w:val="a6"/>
        <w:shd w:val="clear" w:color="auto" w:fill="FFFFFF"/>
        <w:spacing w:before="0" w:beforeAutospacing="0" w:after="0" w:afterAutospacing="0"/>
        <w:ind w:firstLine="709"/>
        <w:jc w:val="both"/>
        <w:rPr>
          <w:rFonts w:ascii="Times New Roman" w:hAnsi="Times New Roman" w:cs="Times New Roman"/>
        </w:rPr>
      </w:pPr>
      <w:r w:rsidRPr="00D74EC6">
        <w:rPr>
          <w:rFonts w:ascii="Times New Roman" w:hAnsi="Times New Roman" w:cs="Times New Roman"/>
        </w:rPr>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В 2021 году были проведены следующие мероприятия по профилактике нарушений:</w:t>
      </w:r>
    </w:p>
    <w:p w:rsidR="00615890" w:rsidRPr="00D74EC6" w:rsidRDefault="00615890" w:rsidP="00615890">
      <w:pPr>
        <w:shd w:val="clear" w:color="auto" w:fill="FFFFFF"/>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pacing w:val="2"/>
          <w:sz w:val="24"/>
          <w:szCs w:val="24"/>
          <w:shd w:val="clear" w:color="auto" w:fill="FFFFFF"/>
        </w:rPr>
        <w:t xml:space="preserve">- </w:t>
      </w:r>
      <w:r w:rsidRPr="00D74EC6">
        <w:rPr>
          <w:rFonts w:ascii="Times New Roman" w:eastAsia="Times New Roman" w:hAnsi="Times New Roman" w:cs="Times New Roman"/>
          <w:sz w:val="24"/>
          <w:szCs w:val="24"/>
          <w:shd w:val="clear" w:color="auto" w:fill="FFFFFF"/>
          <w:lang w:eastAsia="ru-RU"/>
        </w:rPr>
        <w:t xml:space="preserve">на официальном сайте администрации поселения в сети «Интернет» размещен актуальный </w:t>
      </w:r>
      <w:r w:rsidRPr="00D74EC6">
        <w:rPr>
          <w:rFonts w:ascii="Times New Roman" w:eastAsia="Times New Roman" w:hAnsi="Times New Roman" w:cs="Times New Roman"/>
          <w:sz w:val="24"/>
          <w:szCs w:val="24"/>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D74EC6">
        <w:rPr>
          <w:rFonts w:ascii="Times New Roman" w:eastAsia="Times New Roman" w:hAnsi="Times New Roman" w:cs="Times New Roman"/>
          <w:sz w:val="24"/>
          <w:szCs w:val="24"/>
          <w:shd w:val="clear" w:color="auto" w:fill="FFFFFF"/>
          <w:lang w:eastAsia="ru-RU"/>
        </w:rPr>
        <w:t xml:space="preserve">муниципального </w:t>
      </w:r>
      <w:r w:rsidRPr="00D74EC6">
        <w:rPr>
          <w:rFonts w:ascii="Times New Roman" w:eastAsia="Times New Roman" w:hAnsi="Times New Roman" w:cs="Times New Roman"/>
          <w:sz w:val="24"/>
          <w:szCs w:val="24"/>
          <w:lang w:eastAsia="ru-RU"/>
        </w:rPr>
        <w:t>контроля администрацией муниципального образования</w:t>
      </w:r>
      <w:r w:rsidRPr="00D74EC6">
        <w:rPr>
          <w:rFonts w:ascii="Times New Roman" w:hAnsi="Times New Roman" w:cs="Times New Roman"/>
          <w:sz w:val="24"/>
          <w:szCs w:val="24"/>
        </w:rPr>
        <w:t>;</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 xml:space="preserve">- администрацией поселения проведено обобщение и анализ правоприменительной практики контрольной деятельности за 2021 год, </w:t>
      </w:r>
      <w:r w:rsidRPr="00D74EC6">
        <w:rPr>
          <w:rFonts w:ascii="Times New Roman" w:eastAsia="Times New Roman" w:hAnsi="Times New Roman" w:cs="Times New Roman"/>
          <w:sz w:val="24"/>
          <w:szCs w:val="24"/>
          <w:shd w:val="clear" w:color="auto" w:fill="FFFFFF"/>
          <w:lang w:eastAsia="ru-RU"/>
        </w:rPr>
        <w:t xml:space="preserve">обзор результатов которых размещен на </w:t>
      </w:r>
      <w:r w:rsidRPr="00D74EC6">
        <w:rPr>
          <w:rFonts w:ascii="Times New Roman" w:eastAsia="Times New Roman" w:hAnsi="Times New Roman" w:cs="Times New Roman"/>
          <w:sz w:val="24"/>
          <w:szCs w:val="24"/>
          <w:shd w:val="clear" w:color="auto" w:fill="FFFFFF"/>
          <w:lang w:eastAsia="ru-RU"/>
        </w:rPr>
        <w:lastRenderedPageBreak/>
        <w:t>официальном сайте администрации поселения в сети «Интернет» в разделе «Муниципальный контроль»</w:t>
      </w:r>
      <w:r w:rsidRPr="00D74EC6">
        <w:rPr>
          <w:rFonts w:ascii="Times New Roman" w:hAnsi="Times New Roman" w:cs="Times New Roman"/>
          <w:sz w:val="24"/>
          <w:szCs w:val="24"/>
        </w:rPr>
        <w:t>.</w:t>
      </w:r>
    </w:p>
    <w:p w:rsidR="00615890" w:rsidRPr="00D74EC6" w:rsidRDefault="00615890" w:rsidP="00615890">
      <w:pPr>
        <w:tabs>
          <w:tab w:val="left" w:pos="1418"/>
          <w:tab w:val="left" w:pos="1560"/>
        </w:tabs>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Анализ и оценка рисков причинения вреда охраняемым законом ценностей в рамках осуществления муниципального жилищного контроля не предусматривается.</w:t>
      </w:r>
    </w:p>
    <w:p w:rsidR="00615890" w:rsidRPr="00D74EC6" w:rsidRDefault="00615890" w:rsidP="007F33A4">
      <w:pPr>
        <w:numPr>
          <w:ilvl w:val="0"/>
          <w:numId w:val="17"/>
        </w:numPr>
        <w:tabs>
          <w:tab w:val="left" w:pos="1418"/>
          <w:tab w:val="left" w:pos="1560"/>
        </w:tabs>
        <w:spacing w:after="0" w:line="240" w:lineRule="auto"/>
        <w:ind w:left="0" w:firstLine="709"/>
        <w:jc w:val="both"/>
        <w:rPr>
          <w:rFonts w:ascii="Times New Roman" w:hAnsi="Times New Roman" w:cs="Times New Roman"/>
          <w:sz w:val="24"/>
          <w:szCs w:val="24"/>
        </w:rPr>
      </w:pPr>
      <w:r w:rsidRPr="00D74EC6">
        <w:rPr>
          <w:rFonts w:ascii="Times New Roman" w:hAnsi="Times New Roman" w:cs="Times New Roman"/>
          <w:sz w:val="24"/>
          <w:szCs w:val="24"/>
        </w:rPr>
        <w:t>При осуществлении муниципального контроля в сфере благоустройства предметом оценки является:</w:t>
      </w:r>
    </w:p>
    <w:p w:rsidR="00615890" w:rsidRPr="00D74EC6" w:rsidRDefault="00615890" w:rsidP="00615890">
      <w:pPr>
        <w:spacing w:after="0" w:line="240" w:lineRule="auto"/>
        <w:ind w:firstLine="567"/>
        <w:jc w:val="both"/>
        <w:rPr>
          <w:rFonts w:ascii="Times New Roman" w:hAnsi="Times New Roman" w:cs="Times New Roman"/>
          <w:sz w:val="24"/>
          <w:szCs w:val="24"/>
        </w:rPr>
      </w:pPr>
      <w:r w:rsidRPr="00D74EC6">
        <w:rPr>
          <w:rFonts w:ascii="Times New Roman" w:hAnsi="Times New Roman" w:cs="Times New Roman"/>
          <w:sz w:val="24"/>
          <w:szCs w:val="24"/>
        </w:rPr>
        <w:t xml:space="preserve">- соблюдение </w:t>
      </w:r>
      <w:r w:rsidRPr="00D74EC6">
        <w:rPr>
          <w:rFonts w:ascii="Times New Roman" w:hAnsi="Times New Roman" w:cs="Times New Roman"/>
          <w:sz w:val="24"/>
          <w:szCs w:val="24"/>
          <w:lang w:val="x-none"/>
        </w:rPr>
        <w:t>контролируем</w:t>
      </w:r>
      <w:r w:rsidRPr="00D74EC6">
        <w:rPr>
          <w:rFonts w:ascii="Times New Roman" w:hAnsi="Times New Roman" w:cs="Times New Roman"/>
          <w:sz w:val="24"/>
          <w:szCs w:val="24"/>
        </w:rPr>
        <w:t>ыми</w:t>
      </w:r>
      <w:r w:rsidRPr="00D74EC6">
        <w:rPr>
          <w:rFonts w:ascii="Times New Roman" w:hAnsi="Times New Roman" w:cs="Times New Roman"/>
          <w:sz w:val="24"/>
          <w:szCs w:val="24"/>
          <w:lang w:val="x-none"/>
        </w:rPr>
        <w:t xml:space="preserve"> лиц</w:t>
      </w:r>
      <w:r w:rsidRPr="00D74EC6">
        <w:rPr>
          <w:rFonts w:ascii="Times New Roman" w:hAnsi="Times New Roman" w:cs="Times New Roman"/>
          <w:sz w:val="24"/>
          <w:szCs w:val="24"/>
        </w:rPr>
        <w:t>ами обязательных требований, установленных правилами благоустройства, соблюдения чистоты и порядка на территории муниципального образования</w:t>
      </w:r>
      <w:r w:rsidRPr="00D74EC6">
        <w:rPr>
          <w:rFonts w:ascii="Times New Roman" w:hAnsi="Times New Roman" w:cs="Times New Roman"/>
          <w:iCs/>
          <w:sz w:val="24"/>
          <w:szCs w:val="24"/>
        </w:rPr>
        <w:t xml:space="preserve">, </w:t>
      </w:r>
      <w:r w:rsidRPr="00D74EC6">
        <w:rPr>
          <w:rFonts w:ascii="Times New Roman" w:hAnsi="Times New Roman" w:cs="Times New Roman"/>
          <w:sz w:val="24"/>
          <w:szCs w:val="24"/>
        </w:rPr>
        <w:t>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615890" w:rsidRPr="00D74EC6" w:rsidRDefault="00615890" w:rsidP="00615890">
      <w:pPr>
        <w:spacing w:after="0" w:line="240" w:lineRule="auto"/>
        <w:ind w:firstLine="567"/>
        <w:jc w:val="both"/>
        <w:rPr>
          <w:rFonts w:ascii="Times New Roman" w:hAnsi="Times New Roman" w:cs="Times New Roman"/>
          <w:sz w:val="24"/>
          <w:szCs w:val="24"/>
        </w:rPr>
      </w:pPr>
      <w:r w:rsidRPr="00D74EC6">
        <w:rPr>
          <w:rFonts w:ascii="Times New Roman" w:hAnsi="Times New Roman" w:cs="Times New Roman"/>
          <w:sz w:val="24"/>
          <w:szCs w:val="24"/>
        </w:rPr>
        <w:t>- исполнение решений, принимаемых по результатам контрольных мероприятий.</w:t>
      </w:r>
    </w:p>
    <w:p w:rsidR="00615890" w:rsidRPr="00D74EC6" w:rsidRDefault="00615890" w:rsidP="00615890">
      <w:pPr>
        <w:tabs>
          <w:tab w:val="left" w:pos="1418"/>
          <w:tab w:val="left" w:pos="1560"/>
        </w:tabs>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 xml:space="preserve">К подконтрольным субъектам по контролю в сфере благоустройства относятся </w:t>
      </w:r>
      <w:proofErr w:type="gramStart"/>
      <w:r w:rsidRPr="00D74EC6">
        <w:rPr>
          <w:rFonts w:ascii="Times New Roman" w:hAnsi="Times New Roman" w:cs="Times New Roman"/>
          <w:sz w:val="24"/>
          <w:szCs w:val="24"/>
        </w:rPr>
        <w:t>контролируемые лица</w:t>
      </w:r>
      <w:proofErr w:type="gramEnd"/>
      <w:r w:rsidRPr="00D74EC6">
        <w:rPr>
          <w:rFonts w:ascii="Times New Roman" w:hAnsi="Times New Roman" w:cs="Times New Roman"/>
          <w:sz w:val="24"/>
          <w:szCs w:val="24"/>
        </w:rPr>
        <w:t xml:space="preserve"> осуществляющие деятельность, действия (бездействия), в том числе работы и услуги в сфере благоустройства</w:t>
      </w:r>
      <w:r w:rsidRPr="00D74EC6">
        <w:rPr>
          <w:rFonts w:ascii="Times New Roman" w:hAnsi="Times New Roman" w:cs="Times New Roman"/>
          <w:spacing w:val="2"/>
          <w:sz w:val="24"/>
          <w:szCs w:val="24"/>
        </w:rPr>
        <w:t>,</w:t>
      </w:r>
      <w:r w:rsidRPr="00D74EC6">
        <w:rPr>
          <w:rFonts w:ascii="Times New Roman" w:hAnsi="Times New Roman" w:cs="Times New Roman"/>
          <w:sz w:val="24"/>
          <w:szCs w:val="24"/>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 </w:t>
      </w:r>
    </w:p>
    <w:p w:rsidR="00615890" w:rsidRPr="00D74EC6" w:rsidRDefault="00615890" w:rsidP="00615890">
      <w:pPr>
        <w:pStyle w:val="a6"/>
        <w:shd w:val="clear" w:color="auto" w:fill="FFFFFF"/>
        <w:spacing w:before="0" w:beforeAutospacing="0" w:after="0" w:afterAutospacing="0"/>
        <w:ind w:firstLine="709"/>
        <w:jc w:val="both"/>
        <w:rPr>
          <w:rFonts w:ascii="Times New Roman" w:hAnsi="Times New Roman" w:cs="Times New Roman"/>
        </w:rPr>
      </w:pPr>
      <w:r w:rsidRPr="00D74EC6">
        <w:rPr>
          <w:rFonts w:ascii="Times New Roman" w:hAnsi="Times New Roman" w:cs="Times New Roman"/>
        </w:rPr>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В 2021 году были проведены следующие мероприятия по профилактике нарушений:</w:t>
      </w:r>
    </w:p>
    <w:p w:rsidR="00615890" w:rsidRPr="00D74EC6" w:rsidRDefault="00615890" w:rsidP="00615890">
      <w:pPr>
        <w:shd w:val="clear" w:color="auto" w:fill="FFFFFF"/>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pacing w:val="2"/>
          <w:sz w:val="24"/>
          <w:szCs w:val="24"/>
          <w:shd w:val="clear" w:color="auto" w:fill="FFFFFF"/>
        </w:rPr>
        <w:t xml:space="preserve">- </w:t>
      </w:r>
      <w:r w:rsidRPr="00D74EC6">
        <w:rPr>
          <w:rFonts w:ascii="Times New Roman" w:eastAsia="Times New Roman" w:hAnsi="Times New Roman" w:cs="Times New Roman"/>
          <w:sz w:val="24"/>
          <w:szCs w:val="24"/>
          <w:shd w:val="clear" w:color="auto" w:fill="FFFFFF"/>
          <w:lang w:eastAsia="ru-RU"/>
        </w:rPr>
        <w:t xml:space="preserve">на официальном сайте администрации поселения в сети «Интернет» размещен актуальный </w:t>
      </w:r>
      <w:r w:rsidRPr="00D74EC6">
        <w:rPr>
          <w:rFonts w:ascii="Times New Roman" w:eastAsia="Times New Roman" w:hAnsi="Times New Roman" w:cs="Times New Roman"/>
          <w:sz w:val="24"/>
          <w:szCs w:val="24"/>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D74EC6">
        <w:rPr>
          <w:rFonts w:ascii="Times New Roman" w:eastAsia="Times New Roman" w:hAnsi="Times New Roman" w:cs="Times New Roman"/>
          <w:sz w:val="24"/>
          <w:szCs w:val="24"/>
          <w:shd w:val="clear" w:color="auto" w:fill="FFFFFF"/>
          <w:lang w:eastAsia="ru-RU"/>
        </w:rPr>
        <w:t xml:space="preserve">муниципального </w:t>
      </w:r>
      <w:r w:rsidRPr="00D74EC6">
        <w:rPr>
          <w:rFonts w:ascii="Times New Roman" w:eastAsia="Times New Roman" w:hAnsi="Times New Roman" w:cs="Times New Roman"/>
          <w:sz w:val="24"/>
          <w:szCs w:val="24"/>
          <w:lang w:eastAsia="ru-RU"/>
        </w:rPr>
        <w:t>контроля администрацией муниципального образования</w:t>
      </w:r>
      <w:r w:rsidRPr="00D74EC6">
        <w:rPr>
          <w:rFonts w:ascii="Times New Roman" w:hAnsi="Times New Roman" w:cs="Times New Roman"/>
          <w:sz w:val="24"/>
          <w:szCs w:val="24"/>
        </w:rPr>
        <w:t>;</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hAnsi="Times New Roman" w:cs="Times New Roman"/>
          <w:sz w:val="24"/>
          <w:szCs w:val="24"/>
        </w:rPr>
        <w:t xml:space="preserve">- администрацией поселения проведено обобщение и анализ правоприменительной практики контрольной деятельности за 2021 год, </w:t>
      </w:r>
      <w:r w:rsidRPr="00D74EC6">
        <w:rPr>
          <w:rFonts w:ascii="Times New Roman" w:eastAsia="Times New Roman" w:hAnsi="Times New Roman" w:cs="Times New Roman"/>
          <w:sz w:val="24"/>
          <w:szCs w:val="24"/>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D74EC6">
        <w:rPr>
          <w:rFonts w:ascii="Times New Roman" w:hAnsi="Times New Roman" w:cs="Times New Roman"/>
          <w:sz w:val="24"/>
          <w:szCs w:val="24"/>
        </w:rPr>
        <w:t>.</w:t>
      </w:r>
    </w:p>
    <w:p w:rsidR="00615890" w:rsidRPr="00D74EC6" w:rsidRDefault="00615890" w:rsidP="00615890">
      <w:pPr>
        <w:spacing w:after="0" w:line="240" w:lineRule="auto"/>
        <w:ind w:firstLine="709"/>
        <w:jc w:val="both"/>
        <w:rPr>
          <w:rFonts w:ascii="Times New Roman" w:hAnsi="Times New Roman" w:cs="Times New Roman"/>
          <w:spacing w:val="2"/>
          <w:sz w:val="24"/>
          <w:szCs w:val="24"/>
        </w:rPr>
      </w:pPr>
      <w:r w:rsidRPr="00D74EC6">
        <w:rPr>
          <w:rFonts w:ascii="Times New Roman" w:hAnsi="Times New Roman" w:cs="Times New Roman"/>
          <w:sz w:val="24"/>
          <w:szCs w:val="24"/>
        </w:rPr>
        <w:t>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w:t>
      </w:r>
      <w:r w:rsidRPr="00D74EC6">
        <w:rPr>
          <w:rFonts w:ascii="Times New Roman" w:hAnsi="Times New Roman" w:cs="Times New Roman"/>
          <w:spacing w:val="2"/>
          <w:sz w:val="24"/>
          <w:szCs w:val="24"/>
        </w:rPr>
        <w:t>.</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4.3. Количество подконтрольных субъектов - ____.</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5. Целью программы является:</w:t>
      </w:r>
    </w:p>
    <w:p w:rsidR="00615890" w:rsidRPr="00D74EC6" w:rsidRDefault="00615890" w:rsidP="006158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создание мотивации к добросовестному поведению подконтрольных субъектов;</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снижение уровня ущерба охраняемым законом ценностям;</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обеспечение доступности информации об обязательных требованиях.</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6. Задачами программы являются:</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укрепление системы профилактики нарушений обязательных требований путем активизации профилактической деятельности;</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повышение правосознания и правовой культуры подконтрольных субъектов.</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7. Сроки и этапы реализации программы – 2022 год и плановый период 2023-2024 годов.</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lastRenderedPageBreak/>
        <w:t>8. Ожидаемые конечные результаты:</w:t>
      </w:r>
    </w:p>
    <w:p w:rsidR="00615890" w:rsidRPr="00D74EC6" w:rsidRDefault="00615890" w:rsidP="00615890">
      <w:pPr>
        <w:spacing w:after="0" w:line="240" w:lineRule="auto"/>
        <w:ind w:firstLine="709"/>
        <w:jc w:val="both"/>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 xml:space="preserve">- минимизирование количества нарушений субъектами профилактики обязательных требований законодательства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74EC6">
        <w:rPr>
          <w:rFonts w:ascii="Times New Roman" w:hAnsi="Times New Roman" w:cs="Times New Roman"/>
          <w:sz w:val="24"/>
          <w:szCs w:val="24"/>
        </w:rPr>
        <w:t>границах населенных пунктов, в области лесного законодательства, жилищного законодательства, в сфере благоустройства, в области охраны и использования особо охраняемых природных территорий</w:t>
      </w:r>
      <w:r w:rsidRPr="00D74EC6">
        <w:rPr>
          <w:rFonts w:ascii="Times New Roman" w:eastAsia="Times New Roman" w:hAnsi="Times New Roman" w:cs="Times New Roman"/>
          <w:sz w:val="24"/>
          <w:szCs w:val="24"/>
          <w:lang w:eastAsia="ru-RU"/>
        </w:rPr>
        <w:t>;</w:t>
      </w:r>
    </w:p>
    <w:p w:rsidR="00615890" w:rsidRPr="00D74EC6" w:rsidRDefault="00615890" w:rsidP="00615890">
      <w:pPr>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увеличение доли законопослушных подконтрольных субъектов;</w:t>
      </w:r>
    </w:p>
    <w:p w:rsidR="00615890" w:rsidRPr="00D74EC6" w:rsidRDefault="00615890" w:rsidP="00615890">
      <w:pPr>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снижение уровня административной нагрузки на подконтрольные субъекты.</w:t>
      </w:r>
    </w:p>
    <w:p w:rsidR="00615890" w:rsidRPr="00D74EC6" w:rsidRDefault="00615890" w:rsidP="00615890">
      <w:pPr>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9. Настоящая программа предусматривает комплекс мероприятий по профилактике нарушений обязательных требований законодательства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74EC6">
        <w:rPr>
          <w:rFonts w:ascii="Times New Roman" w:hAnsi="Times New Roman" w:cs="Times New Roman"/>
          <w:sz w:val="24"/>
          <w:szCs w:val="24"/>
        </w:rPr>
        <w:t xml:space="preserve">границах населенных пунктов, в области лесного законодательства, жилищного законодательства, в сфере </w:t>
      </w:r>
      <w:proofErr w:type="gramStart"/>
      <w:r w:rsidRPr="00D74EC6">
        <w:rPr>
          <w:rFonts w:ascii="Times New Roman" w:hAnsi="Times New Roman" w:cs="Times New Roman"/>
          <w:sz w:val="24"/>
          <w:szCs w:val="24"/>
        </w:rPr>
        <w:t xml:space="preserve">благоустройства, </w:t>
      </w:r>
      <w:r w:rsidRPr="00D74EC6">
        <w:rPr>
          <w:rFonts w:ascii="Times New Roman" w:eastAsia="Times New Roman" w:hAnsi="Times New Roman" w:cs="Times New Roman"/>
          <w:sz w:val="24"/>
          <w:szCs w:val="24"/>
          <w:lang w:eastAsia="ru-RU"/>
        </w:rPr>
        <w:t xml:space="preserve"> оценка</w:t>
      </w:r>
      <w:proofErr w:type="gramEnd"/>
      <w:r w:rsidRPr="00D74EC6">
        <w:rPr>
          <w:rFonts w:ascii="Times New Roman" w:eastAsia="Times New Roman" w:hAnsi="Times New Roman" w:cs="Times New Roman"/>
          <w:sz w:val="24"/>
          <w:szCs w:val="24"/>
          <w:lang w:eastAsia="ru-RU"/>
        </w:rPr>
        <w:t xml:space="preserve"> соблюдения которых является предметом следующих видов муниципального контроля, осуществляемых администрацией муниципального образования:</w:t>
      </w:r>
    </w:p>
    <w:p w:rsidR="00615890" w:rsidRPr="00D74EC6" w:rsidRDefault="00615890" w:rsidP="00615890">
      <w:pPr>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муниципального контроля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74EC6">
        <w:rPr>
          <w:rFonts w:ascii="Times New Roman" w:hAnsi="Times New Roman" w:cs="Times New Roman"/>
          <w:sz w:val="24"/>
          <w:szCs w:val="24"/>
        </w:rPr>
        <w:t>границах населенных пунктов</w:t>
      </w:r>
      <w:r w:rsidRPr="00D74EC6">
        <w:rPr>
          <w:rFonts w:ascii="Times New Roman" w:eastAsia="Times New Roman" w:hAnsi="Times New Roman" w:cs="Times New Roman"/>
          <w:sz w:val="24"/>
          <w:szCs w:val="24"/>
          <w:lang w:eastAsia="ru-RU"/>
        </w:rPr>
        <w:t>;</w:t>
      </w:r>
    </w:p>
    <w:p w:rsidR="00615890" w:rsidRPr="00D74EC6" w:rsidRDefault="00615890" w:rsidP="00615890">
      <w:pPr>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муниципального лесного контроля;</w:t>
      </w:r>
    </w:p>
    <w:p w:rsidR="00615890" w:rsidRPr="00D74EC6" w:rsidRDefault="00615890" w:rsidP="00615890">
      <w:pPr>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муниципального жилищного контроля;</w:t>
      </w:r>
    </w:p>
    <w:p w:rsidR="00615890" w:rsidRPr="00D74EC6" w:rsidRDefault="00615890" w:rsidP="00615890">
      <w:pPr>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муниципального контроля в сфере благоустройства;</w:t>
      </w:r>
    </w:p>
    <w:p w:rsidR="00615890" w:rsidRPr="00D74EC6" w:rsidRDefault="00615890" w:rsidP="00615890">
      <w:pPr>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shd w:val="clear" w:color="auto" w:fill="FFFFFF"/>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270" w:anchor="/document/12164247/entry/8205" w:history="1">
        <w:r w:rsidRPr="00D74EC6">
          <w:rPr>
            <w:rStyle w:val="af"/>
            <w:rFonts w:ascii="Times New Roman" w:hAnsi="Times New Roman" w:cs="Times New Roman"/>
            <w:sz w:val="24"/>
            <w:szCs w:val="24"/>
            <w:shd w:val="clear" w:color="auto" w:fill="FFFFFF"/>
          </w:rPr>
          <w:t>частями 5 - 7 статьи 8.2</w:t>
        </w:r>
      </w:hyperlink>
      <w:r w:rsidRPr="00D74EC6">
        <w:rPr>
          <w:rFonts w:ascii="Times New Roman" w:hAnsi="Times New Roman" w:cs="Times New Roman"/>
          <w:sz w:val="24"/>
          <w:szCs w:val="24"/>
          <w:shd w:val="clear" w:color="auto" w:fill="FFFFFF"/>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615890" w:rsidRPr="00D74EC6" w:rsidRDefault="00615890" w:rsidP="007F33A4">
      <w:pPr>
        <w:numPr>
          <w:ilvl w:val="0"/>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D74EC6">
        <w:rPr>
          <w:rFonts w:ascii="Times New Roman" w:hAnsi="Times New Roman" w:cs="Times New Roman"/>
          <w:sz w:val="24"/>
          <w:szCs w:val="24"/>
        </w:rPr>
        <w:t>Виды муниципального контроля и должностные лица, уполномоченные на осуществление муниципального контроля в соответствующей сфере деятельности</w:t>
      </w:r>
    </w:p>
    <w:p w:rsidR="00615890" w:rsidRPr="00D74EC6" w:rsidRDefault="00615890" w:rsidP="00615890">
      <w:pPr>
        <w:spacing w:after="0" w:line="240" w:lineRule="auto"/>
        <w:ind w:firstLine="720"/>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w:t>
      </w:r>
    </w:p>
    <w:tbl>
      <w:tblPr>
        <w:tblW w:w="9923" w:type="dxa"/>
        <w:tblInd w:w="-459" w:type="dxa"/>
        <w:tblCellMar>
          <w:left w:w="0" w:type="dxa"/>
          <w:right w:w="0" w:type="dxa"/>
        </w:tblCellMar>
        <w:tblLook w:val="04A0" w:firstRow="1" w:lastRow="0" w:firstColumn="1" w:lastColumn="0" w:noHBand="0" w:noVBand="1"/>
      </w:tblPr>
      <w:tblGrid>
        <w:gridCol w:w="1165"/>
        <w:gridCol w:w="4171"/>
        <w:gridCol w:w="4587"/>
      </w:tblGrid>
      <w:tr w:rsidR="00615890" w:rsidRPr="00D74EC6" w:rsidTr="00615890">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п/п</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615890" w:rsidRPr="00D74EC6" w:rsidTr="00615890">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w:t>
            </w:r>
          </w:p>
        </w:tc>
      </w:tr>
      <w:tr w:rsidR="00615890" w:rsidRPr="00D74EC6" w:rsidTr="00615890">
        <w:trPr>
          <w:trHeight w:val="1970"/>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right="-18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hanging="2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муниципальный контроль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74EC6">
              <w:rPr>
                <w:rFonts w:ascii="Times New Roman" w:hAnsi="Times New Roman" w:cs="Times New Roman"/>
                <w:sz w:val="24"/>
                <w:szCs w:val="24"/>
              </w:rPr>
              <w:t>границах населенных пунктов</w:t>
            </w:r>
            <w:r w:rsidRPr="00D74EC6">
              <w:rPr>
                <w:rFonts w:ascii="Times New Roman" w:eastAsia="Times New Roman" w:hAnsi="Times New Roman" w:cs="Times New Roman"/>
                <w:sz w:val="24"/>
                <w:szCs w:val="24"/>
                <w:lang w:eastAsia="ru-RU"/>
              </w:rPr>
              <w:t>;</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Глава, заместитель Главы администрации, специалист  </w:t>
            </w:r>
          </w:p>
        </w:tc>
      </w:tr>
      <w:tr w:rsidR="00615890" w:rsidRPr="00D74EC6" w:rsidTr="00615890">
        <w:trPr>
          <w:trHeight w:val="480"/>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33"/>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 муниципальный лесной контроль;</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 xml:space="preserve">Глава, заместитель Главы администрации, специалист  </w:t>
            </w:r>
          </w:p>
        </w:tc>
      </w:tr>
      <w:tr w:rsidR="00615890" w:rsidRPr="00D74EC6" w:rsidTr="00615890">
        <w:trPr>
          <w:trHeight w:val="728"/>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муниципальный жилищный контроль;</w:t>
            </w:r>
          </w:p>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 xml:space="preserve">Глава, заместитель Главы администрации, специалист  </w:t>
            </w:r>
          </w:p>
        </w:tc>
      </w:tr>
      <w:tr w:rsidR="00615890" w:rsidRPr="00D74EC6" w:rsidTr="00615890">
        <w:trPr>
          <w:trHeight w:val="1627"/>
        </w:trPr>
        <w:tc>
          <w:tcPr>
            <w:tcW w:w="1053"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615890" w:rsidRPr="00D74EC6" w:rsidRDefault="00615890" w:rsidP="00615890">
            <w:pPr>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4</w:t>
            </w:r>
          </w:p>
        </w:tc>
        <w:tc>
          <w:tcPr>
            <w:tcW w:w="422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p>
          <w:p w:rsidR="00615890" w:rsidRPr="00D74EC6" w:rsidRDefault="00615890" w:rsidP="00615890">
            <w:pPr>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муниципальный контроль в сфере благоустройства;</w:t>
            </w:r>
          </w:p>
        </w:tc>
        <w:tc>
          <w:tcPr>
            <w:tcW w:w="4649"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 xml:space="preserve">Глава, заместитель Гавы администрации, специалист  </w:t>
            </w:r>
          </w:p>
        </w:tc>
      </w:tr>
    </w:tbl>
    <w:p w:rsidR="00615890" w:rsidRPr="00D74EC6" w:rsidRDefault="00615890" w:rsidP="00615890">
      <w:pPr>
        <w:spacing w:after="0" w:line="240" w:lineRule="auto"/>
        <w:ind w:firstLine="720"/>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w:t>
      </w:r>
    </w:p>
    <w:p w:rsidR="00615890" w:rsidRPr="00D74EC6" w:rsidRDefault="00615890" w:rsidP="007F33A4">
      <w:pPr>
        <w:numPr>
          <w:ilvl w:val="0"/>
          <w:numId w:val="15"/>
        </w:numPr>
        <w:spacing w:after="0" w:line="240" w:lineRule="auto"/>
        <w:ind w:left="434" w:firstLine="0"/>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Оценка эффективности программы.</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1 к настоящей программе.</w:t>
      </w:r>
    </w:p>
    <w:p w:rsidR="00615890" w:rsidRPr="00D74EC6" w:rsidRDefault="00615890" w:rsidP="00615890">
      <w:pPr>
        <w:tabs>
          <w:tab w:val="left" w:pos="1418"/>
        </w:tabs>
        <w:spacing w:after="0" w:line="240" w:lineRule="auto"/>
        <w:ind w:firstLine="709"/>
        <w:jc w:val="center"/>
        <w:rPr>
          <w:rFonts w:ascii="Times New Roman" w:eastAsia="Times New Roman" w:hAnsi="Times New Roman" w:cs="Times New Roman"/>
          <w:sz w:val="24"/>
          <w:szCs w:val="24"/>
          <w:lang w:eastAsia="ru-RU"/>
        </w:rPr>
      </w:pPr>
      <w:r w:rsidRPr="00D74EC6">
        <w:rPr>
          <w:rFonts w:ascii="Times New Roman" w:eastAsia="Times New Roman" w:hAnsi="Times New Roman" w:cs="Times New Roman"/>
          <w:color w:val="000000"/>
          <w:sz w:val="24"/>
          <w:szCs w:val="24"/>
          <w:lang w:eastAsia="ru-RU"/>
        </w:rPr>
        <w:t> </w:t>
      </w:r>
      <w:r w:rsidRPr="00D74EC6">
        <w:rPr>
          <w:rFonts w:ascii="Times New Roman" w:eastAsia="Times New Roman" w:hAnsi="Times New Roman" w:cs="Times New Roman"/>
          <w:sz w:val="24"/>
          <w:szCs w:val="24"/>
          <w:lang w:eastAsia="ru-RU"/>
        </w:rPr>
        <w:t>12. Отчетные показатели Программы на 2022 год и плановый период 2023 и 2024 годов</w:t>
      </w:r>
    </w:p>
    <w:p w:rsidR="00615890" w:rsidRPr="00D74EC6" w:rsidRDefault="00615890" w:rsidP="00615890">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2022 год и плановый период 2023 и 2024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09"/>
        <w:gridCol w:w="2552"/>
        <w:gridCol w:w="1275"/>
        <w:gridCol w:w="1276"/>
        <w:gridCol w:w="1383"/>
      </w:tblGrid>
      <w:tr w:rsidR="00615890" w:rsidRPr="00D74EC6" w:rsidTr="00615890">
        <w:tc>
          <w:tcPr>
            <w:tcW w:w="993"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п/п</w:t>
            </w:r>
          </w:p>
        </w:tc>
        <w:tc>
          <w:tcPr>
            <w:tcW w:w="2409"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Наименование показателя</w:t>
            </w:r>
          </w:p>
        </w:tc>
        <w:tc>
          <w:tcPr>
            <w:tcW w:w="2552"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Методика расчета показателя</w:t>
            </w:r>
          </w:p>
        </w:tc>
        <w:tc>
          <w:tcPr>
            <w:tcW w:w="1275"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Планируемый показатель на 2022 год, %</w:t>
            </w:r>
          </w:p>
        </w:tc>
        <w:tc>
          <w:tcPr>
            <w:tcW w:w="1276"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Планируемый показатель на 2023 год, %</w:t>
            </w:r>
          </w:p>
        </w:tc>
        <w:tc>
          <w:tcPr>
            <w:tcW w:w="1383" w:type="dxa"/>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Планируемый показатель на 2024 год, %</w:t>
            </w:r>
          </w:p>
        </w:tc>
      </w:tr>
      <w:tr w:rsidR="00615890" w:rsidRPr="00D74EC6" w:rsidTr="00615890">
        <w:tc>
          <w:tcPr>
            <w:tcW w:w="993"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2409"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2552"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Ф/П х 100, где: </w:t>
            </w:r>
          </w:p>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 (план) – количество профилактических мероприятий, предусмотренных Программой;</w:t>
            </w:r>
          </w:p>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Ф (факт) – количество фактически реализованных мероприятий, предусмотренных Программой</w:t>
            </w:r>
          </w:p>
        </w:tc>
        <w:tc>
          <w:tcPr>
            <w:tcW w:w="1275"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100%</w:t>
            </w:r>
          </w:p>
        </w:tc>
        <w:tc>
          <w:tcPr>
            <w:tcW w:w="1276" w:type="dxa"/>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100%</w:t>
            </w:r>
          </w:p>
        </w:tc>
        <w:tc>
          <w:tcPr>
            <w:tcW w:w="1383" w:type="dxa"/>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100%</w:t>
            </w:r>
          </w:p>
        </w:tc>
      </w:tr>
      <w:tr w:rsidR="00615890" w:rsidRPr="00D74EC6" w:rsidTr="00615890">
        <w:tc>
          <w:tcPr>
            <w:tcW w:w="993"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2409"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Доля мероприятий по контролю, по результатам которых выявлены нарушения обязательных требований, установленных муниципальными нормативными правовыми актами</w:t>
            </w:r>
          </w:p>
        </w:tc>
        <w:tc>
          <w:tcPr>
            <w:tcW w:w="2552"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К</w:t>
            </w:r>
            <w:r w:rsidRPr="00D74EC6">
              <w:rPr>
                <w:rFonts w:ascii="Times New Roman" w:eastAsia="Times New Roman" w:hAnsi="Times New Roman" w:cs="Times New Roman"/>
                <w:sz w:val="24"/>
                <w:szCs w:val="24"/>
                <w:vertAlign w:val="subscript"/>
                <w:lang w:eastAsia="ru-RU"/>
              </w:rPr>
              <w:t xml:space="preserve">2 </w:t>
            </w:r>
            <w:r w:rsidRPr="00D74EC6">
              <w:rPr>
                <w:rFonts w:ascii="Times New Roman" w:eastAsia="Times New Roman" w:hAnsi="Times New Roman" w:cs="Times New Roman"/>
                <w:sz w:val="24"/>
                <w:szCs w:val="24"/>
                <w:lang w:eastAsia="ru-RU"/>
              </w:rPr>
              <w:t>/К</w:t>
            </w:r>
            <w:proofErr w:type="gramStart"/>
            <w:r w:rsidRPr="00D74EC6">
              <w:rPr>
                <w:rFonts w:ascii="Times New Roman" w:eastAsia="Times New Roman" w:hAnsi="Times New Roman" w:cs="Times New Roman"/>
                <w:sz w:val="24"/>
                <w:szCs w:val="24"/>
                <w:vertAlign w:val="subscript"/>
                <w:lang w:eastAsia="ru-RU"/>
              </w:rPr>
              <w:t xml:space="preserve">1 </w:t>
            </w:r>
            <w:r w:rsidRPr="00D74EC6">
              <w:rPr>
                <w:rFonts w:ascii="Times New Roman" w:eastAsia="Times New Roman" w:hAnsi="Times New Roman" w:cs="Times New Roman"/>
                <w:sz w:val="24"/>
                <w:szCs w:val="24"/>
                <w:lang w:eastAsia="ru-RU"/>
              </w:rPr>
              <w:t xml:space="preserve"> х</w:t>
            </w:r>
            <w:proofErr w:type="gramEnd"/>
            <w:r w:rsidRPr="00D74EC6">
              <w:rPr>
                <w:rFonts w:ascii="Times New Roman" w:eastAsia="Times New Roman" w:hAnsi="Times New Roman" w:cs="Times New Roman"/>
                <w:sz w:val="24"/>
                <w:szCs w:val="24"/>
                <w:lang w:eastAsia="ru-RU"/>
              </w:rPr>
              <w:t xml:space="preserve"> 100, где:</w:t>
            </w:r>
          </w:p>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К</w:t>
            </w:r>
            <w:proofErr w:type="gramStart"/>
            <w:r w:rsidRPr="00D74EC6">
              <w:rPr>
                <w:rFonts w:ascii="Times New Roman" w:eastAsia="Times New Roman" w:hAnsi="Times New Roman" w:cs="Times New Roman"/>
                <w:sz w:val="24"/>
                <w:szCs w:val="24"/>
                <w:vertAlign w:val="subscript"/>
                <w:lang w:eastAsia="ru-RU"/>
              </w:rPr>
              <w:t xml:space="preserve">1 </w:t>
            </w:r>
            <w:r w:rsidRPr="00D74EC6">
              <w:rPr>
                <w:rFonts w:ascii="Times New Roman" w:eastAsia="Times New Roman" w:hAnsi="Times New Roman" w:cs="Times New Roman"/>
                <w:sz w:val="24"/>
                <w:szCs w:val="24"/>
                <w:lang w:eastAsia="ru-RU"/>
              </w:rPr>
              <w:t xml:space="preserve"> -</w:t>
            </w:r>
            <w:proofErr w:type="gramEnd"/>
            <w:r w:rsidRPr="00D74EC6">
              <w:rPr>
                <w:rFonts w:ascii="Times New Roman" w:eastAsia="Times New Roman" w:hAnsi="Times New Roman" w:cs="Times New Roman"/>
                <w:sz w:val="24"/>
                <w:szCs w:val="24"/>
                <w:lang w:eastAsia="ru-RU"/>
              </w:rPr>
              <w:t xml:space="preserve"> количество проведенных мероприятий по контролю;</w:t>
            </w:r>
          </w:p>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К</w:t>
            </w:r>
            <w:r w:rsidRPr="00D74EC6">
              <w:rPr>
                <w:rFonts w:ascii="Times New Roman" w:eastAsia="Times New Roman" w:hAnsi="Times New Roman" w:cs="Times New Roman"/>
                <w:sz w:val="24"/>
                <w:szCs w:val="24"/>
                <w:vertAlign w:val="subscript"/>
                <w:lang w:eastAsia="ru-RU"/>
              </w:rPr>
              <w:t xml:space="preserve">2  </w:t>
            </w:r>
            <w:r w:rsidRPr="00D74EC6">
              <w:rPr>
                <w:rFonts w:ascii="Times New Roman" w:eastAsia="Times New Roman" w:hAnsi="Times New Roman" w:cs="Times New Roman"/>
                <w:sz w:val="24"/>
                <w:szCs w:val="24"/>
                <w:lang w:eastAsia="ru-RU"/>
              </w:rPr>
              <w:t xml:space="preserve"> - количество мероприятий по контролю, по результатам которых выявлены нарушения обязательных требований, установленных муниципальными правовыми актами</w:t>
            </w:r>
          </w:p>
        </w:tc>
        <w:tc>
          <w:tcPr>
            <w:tcW w:w="1275"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 более 60%</w:t>
            </w:r>
          </w:p>
        </w:tc>
        <w:tc>
          <w:tcPr>
            <w:tcW w:w="1276" w:type="dxa"/>
          </w:tcPr>
          <w:p w:rsidR="00615890" w:rsidRPr="00D74EC6" w:rsidRDefault="00615890" w:rsidP="00615890">
            <w:pPr>
              <w:tabs>
                <w:tab w:val="left" w:pos="1418"/>
              </w:tabs>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 более 60 %</w:t>
            </w:r>
          </w:p>
        </w:tc>
        <w:tc>
          <w:tcPr>
            <w:tcW w:w="1383" w:type="dxa"/>
          </w:tcPr>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не более 60 %</w:t>
            </w:r>
          </w:p>
        </w:tc>
      </w:tr>
    </w:tbl>
    <w:p w:rsidR="00615890" w:rsidRPr="00D74EC6" w:rsidRDefault="00615890" w:rsidP="00615890">
      <w:pPr>
        <w:spacing w:after="0" w:line="240" w:lineRule="auto"/>
        <w:ind w:firstLine="720"/>
        <w:jc w:val="both"/>
        <w:rPr>
          <w:rFonts w:ascii="Times New Roman" w:eastAsia="Times New Roman" w:hAnsi="Times New Roman" w:cs="Times New Roman"/>
          <w:color w:val="000000"/>
          <w:sz w:val="24"/>
          <w:szCs w:val="24"/>
          <w:lang w:eastAsia="ru-RU"/>
        </w:rPr>
      </w:pPr>
    </w:p>
    <w:p w:rsidR="00615890" w:rsidRPr="00D74EC6" w:rsidRDefault="00615890" w:rsidP="00615890">
      <w:pPr>
        <w:spacing w:after="0" w:line="240" w:lineRule="auto"/>
        <w:jc w:val="center"/>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Раздел II. План мероприятий по профилактике нарушений на 2022 год</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Мероприятия программы представляют собой комплекс мер, направленных на достижение целей и решение основных задач настоящей Программы</w:t>
      </w:r>
    </w:p>
    <w:p w:rsidR="00615890" w:rsidRPr="00D74EC6" w:rsidRDefault="00615890" w:rsidP="00615890">
      <w:pPr>
        <w:spacing w:after="0" w:line="240" w:lineRule="auto"/>
        <w:ind w:firstLine="720"/>
        <w:jc w:val="both"/>
        <w:rPr>
          <w:rFonts w:ascii="Times New Roman" w:eastAsia="Times New Roman" w:hAnsi="Times New Roman" w:cs="Times New Roman"/>
          <w:color w:val="000000"/>
          <w:sz w:val="24"/>
          <w:szCs w:val="24"/>
          <w:lang w:eastAsia="ru-RU"/>
        </w:rPr>
        <w:sectPr w:rsidR="00615890" w:rsidRPr="00D74EC6" w:rsidSect="00615890">
          <w:pgSz w:w="11906" w:h="16838"/>
          <w:pgMar w:top="1134" w:right="850" w:bottom="1134" w:left="1701" w:header="708" w:footer="708" w:gutter="0"/>
          <w:cols w:space="708"/>
          <w:docGrid w:linePitch="360"/>
        </w:sectPr>
      </w:pPr>
    </w:p>
    <w:p w:rsidR="00615890" w:rsidRPr="00D74EC6" w:rsidRDefault="00615890" w:rsidP="00615890">
      <w:pPr>
        <w:spacing w:after="0" w:line="240" w:lineRule="auto"/>
        <w:ind w:firstLine="720"/>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lastRenderedPageBreak/>
        <w:t> </w:t>
      </w:r>
    </w:p>
    <w:tbl>
      <w:tblPr>
        <w:tblW w:w="14601" w:type="dxa"/>
        <w:tblCellMar>
          <w:left w:w="0" w:type="dxa"/>
          <w:right w:w="0" w:type="dxa"/>
        </w:tblCellMar>
        <w:tblLook w:val="04A0" w:firstRow="1" w:lastRow="0" w:firstColumn="1" w:lastColumn="0" w:noHBand="0" w:noVBand="1"/>
      </w:tblPr>
      <w:tblGrid>
        <w:gridCol w:w="649"/>
        <w:gridCol w:w="5512"/>
        <w:gridCol w:w="3653"/>
        <w:gridCol w:w="2068"/>
        <w:gridCol w:w="2719"/>
      </w:tblGrid>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п/п</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Наименование мероприятия по профилактике нарушений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Срок (периодичность) проведения мероприятия</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Ожидаемые результаты проведения мероприятий</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Поддержание в актуальном состоянии </w:t>
            </w:r>
            <w:r w:rsidRPr="00D74EC6">
              <w:rPr>
                <w:rFonts w:ascii="Times New Roman" w:eastAsia="Times New Roman" w:hAnsi="Times New Roman" w:cs="Times New Roman"/>
                <w:sz w:val="24"/>
                <w:szCs w:val="24"/>
                <w:shd w:val="clear" w:color="auto" w:fill="FFFFFF"/>
                <w:lang w:eastAsia="ru-RU"/>
              </w:rPr>
              <w:t>для каждого вида муниципального контроля</w:t>
            </w:r>
            <w:r w:rsidRPr="00D74EC6">
              <w:rPr>
                <w:rFonts w:ascii="Times New Roman" w:eastAsia="Times New Roman" w:hAnsi="Times New Roman" w:cs="Times New Roman"/>
                <w:sz w:val="24"/>
                <w:szCs w:val="24"/>
                <w:lang w:eastAsia="ru-RU"/>
              </w:rPr>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D74EC6">
              <w:rPr>
                <w:rFonts w:ascii="Times New Roman" w:eastAsia="Times New Roman" w:hAnsi="Times New Roman" w:cs="Times New Roman"/>
                <w:sz w:val="24"/>
                <w:szCs w:val="24"/>
                <w:shd w:val="clear" w:color="auto" w:fill="FFFFFF"/>
                <w:lang w:eastAsia="ru-RU"/>
              </w:rPr>
              <w:t>муниципального </w:t>
            </w:r>
            <w:r w:rsidRPr="00D74EC6">
              <w:rPr>
                <w:rFonts w:ascii="Times New Roman" w:eastAsia="Times New Roman" w:hAnsi="Times New Roman" w:cs="Times New Roman"/>
                <w:sz w:val="24"/>
                <w:szCs w:val="24"/>
                <w:lang w:eastAsia="ru-RU"/>
              </w:rPr>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течение года</w:t>
            </w:r>
          </w:p>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Заместитель </w:t>
            </w:r>
            <w:proofErr w:type="gramStart"/>
            <w:r w:rsidRPr="00D74EC6">
              <w:rPr>
                <w:rFonts w:ascii="Times New Roman" w:eastAsia="Times New Roman" w:hAnsi="Times New Roman" w:cs="Times New Roman"/>
                <w:sz w:val="24"/>
                <w:szCs w:val="24"/>
                <w:lang w:eastAsia="ru-RU"/>
              </w:rPr>
              <w:t>Главы  администрации</w:t>
            </w:r>
            <w:proofErr w:type="gramEnd"/>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Размещение на официальном сайте в сети «Интернет» информации об актуализации </w:t>
            </w:r>
            <w:r w:rsidRPr="00D74EC6">
              <w:rPr>
                <w:rFonts w:ascii="Times New Roman" w:eastAsia="Times New Roman" w:hAnsi="Times New Roman" w:cs="Times New Roman"/>
                <w:sz w:val="24"/>
                <w:szCs w:val="24"/>
                <w:lang w:eastAsia="ru-RU"/>
              </w:rPr>
              <w:t>перечней </w:t>
            </w:r>
            <w:r w:rsidRPr="00D74EC6">
              <w:rPr>
                <w:rFonts w:ascii="Times New Roman" w:eastAsia="Times New Roman" w:hAnsi="Times New Roman" w:cs="Times New Roman"/>
                <w:sz w:val="24"/>
                <w:szCs w:val="24"/>
                <w:shd w:val="clear" w:color="auto" w:fill="FFFFFF"/>
                <w:lang w:eastAsia="ru-RU"/>
              </w:rPr>
              <w:t xml:space="preserve">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D74EC6">
              <w:rPr>
                <w:rFonts w:ascii="Times New Roman" w:eastAsia="Times New Roman" w:hAnsi="Times New Roman" w:cs="Times New Roman"/>
                <w:sz w:val="24"/>
                <w:szCs w:val="24"/>
                <w:shd w:val="clear" w:color="auto" w:fill="FFFFFF"/>
                <w:lang w:eastAsia="ru-RU"/>
              </w:rPr>
              <w:t>текстов</w:t>
            </w:r>
            <w:proofErr w:type="gramEnd"/>
            <w:r w:rsidRPr="00D74EC6">
              <w:rPr>
                <w:rFonts w:ascii="Times New Roman" w:eastAsia="Times New Roman" w:hAnsi="Times New Roman" w:cs="Times New Roman"/>
                <w:sz w:val="24"/>
                <w:szCs w:val="24"/>
                <w:shd w:val="clear" w:color="auto" w:fill="FFFFFF"/>
                <w:lang w:eastAsia="ru-RU"/>
              </w:rPr>
              <w:t xml:space="preserve"> соответствующих нормативных правовых актов</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 реже 1 раза в квартал</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D74EC6">
              <w:rPr>
                <w:rFonts w:ascii="Times New Roman" w:eastAsia="Times New Roman" w:hAnsi="Times New Roman" w:cs="Times New Roman"/>
                <w:sz w:val="24"/>
                <w:szCs w:val="24"/>
                <w:lang w:eastAsia="ru-RU"/>
              </w:rPr>
              <w:t xml:space="preserve">муниципальными правовыми актами, </w:t>
            </w:r>
            <w:r w:rsidRPr="00D74EC6">
              <w:rPr>
                <w:rFonts w:ascii="Times New Roman" w:eastAsia="Times New Roman" w:hAnsi="Times New Roman" w:cs="Times New Roman"/>
                <w:sz w:val="24"/>
                <w:szCs w:val="24"/>
                <w:shd w:val="clear" w:color="auto" w:fill="FFFFFF"/>
                <w:lang w:eastAsia="ru-RU"/>
              </w:rPr>
              <w:t>в том числе посредством:</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3.1.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разработки и опубликования руководств по соблюдению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течение года</w:t>
            </w:r>
          </w:p>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проведения разъяснительной работы в средствах массовой информации и </w:t>
            </w:r>
            <w:r w:rsidRPr="00D74EC6">
              <w:rPr>
                <w:rFonts w:ascii="Times New Roman" w:eastAsia="Times New Roman" w:hAnsi="Times New Roman" w:cs="Times New Roman"/>
                <w:sz w:val="24"/>
                <w:szCs w:val="24"/>
                <w:lang w:eastAsia="ru-RU"/>
              </w:rPr>
              <w:t>на официальном сайте администрации муниципального образования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постоянно в течение года</w:t>
            </w:r>
          </w:p>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3.3.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устного консультирования по вопросам соблюдения обязательных требований, письменных ответов на поступающие письменные обращения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постоянно в течение года</w:t>
            </w:r>
          </w:p>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 xml:space="preserve">Заместитель </w:t>
            </w:r>
            <w:proofErr w:type="gramStart"/>
            <w:r w:rsidRPr="00D74EC6">
              <w:rPr>
                <w:rFonts w:ascii="Times New Roman" w:eastAsia="Times New Roman" w:hAnsi="Times New Roman" w:cs="Times New Roman"/>
                <w:sz w:val="24"/>
                <w:szCs w:val="24"/>
                <w:lang w:eastAsia="ru-RU"/>
              </w:rPr>
              <w:t>Главы,  специалисты</w:t>
            </w:r>
            <w:proofErr w:type="gramEnd"/>
            <w:r w:rsidRPr="00D74EC6">
              <w:rPr>
                <w:rFonts w:ascii="Times New Roman" w:eastAsia="Times New Roman" w:hAnsi="Times New Roman" w:cs="Times New Roman"/>
                <w:sz w:val="24"/>
                <w:szCs w:val="24"/>
                <w:lang w:eastAsia="ru-RU"/>
              </w:rPr>
              <w:t xml:space="preserve">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В случае изменения обязательных требований, требований, установленных </w:t>
            </w:r>
            <w:r w:rsidRPr="00D74EC6">
              <w:rPr>
                <w:rFonts w:ascii="Times New Roman" w:eastAsia="Times New Roman" w:hAnsi="Times New Roman" w:cs="Times New Roman"/>
                <w:sz w:val="24"/>
                <w:szCs w:val="24"/>
                <w:lang w:eastAsia="ru-RU"/>
              </w:rPr>
              <w:t>муниципальными правовыми актами</w:t>
            </w:r>
            <w:r w:rsidRPr="00D74EC6">
              <w:rPr>
                <w:rFonts w:ascii="Times New Roman" w:eastAsia="Times New Roman" w:hAnsi="Times New Roman" w:cs="Times New Roman"/>
                <w:sz w:val="24"/>
                <w:szCs w:val="24"/>
                <w:shd w:val="clear" w:color="auto" w:fill="FFFFFF"/>
                <w:lang w:eastAsia="ru-RU"/>
              </w:rPr>
              <w:t>:</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720"/>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w:t>
            </w:r>
            <w:r w:rsidRPr="00D74EC6">
              <w:rPr>
                <w:rFonts w:ascii="Times New Roman" w:eastAsia="Times New Roman" w:hAnsi="Times New Roman" w:cs="Times New Roman"/>
                <w:sz w:val="24"/>
                <w:szCs w:val="24"/>
                <w:lang w:eastAsia="ru-RU"/>
              </w:rPr>
              <w:t>муниципальными правовыми актами,</w:t>
            </w:r>
            <w:r w:rsidRPr="00D74EC6">
              <w:rPr>
                <w:rFonts w:ascii="Times New Roman" w:eastAsia="Times New Roman" w:hAnsi="Times New Roman" w:cs="Times New Roman"/>
                <w:sz w:val="24"/>
                <w:szCs w:val="24"/>
                <w:shd w:val="clear" w:color="auto" w:fill="FFFFFF"/>
                <w:lang w:eastAsia="ru-RU"/>
              </w:rPr>
              <w:t> внесенных изменениях в действующие акты, сроках и порядке вступления их в действие</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течение года</w:t>
            </w:r>
          </w:p>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sidRPr="00D74EC6">
              <w:rPr>
                <w:rFonts w:ascii="Times New Roman" w:eastAsia="Times New Roman" w:hAnsi="Times New Roman" w:cs="Times New Roman"/>
                <w:sz w:val="24"/>
                <w:szCs w:val="24"/>
                <w:lang w:eastAsia="ru-RU"/>
              </w:rPr>
              <w:t>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течение года</w:t>
            </w:r>
          </w:p>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hd w:val="clear" w:color="auto" w:fill="FFFFFF"/>
              <w:spacing w:after="0" w:line="240" w:lineRule="auto"/>
              <w:ind w:firstLine="2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 xml:space="preserve">Обобщение практики осуществления в соответствующей сфере деятельности муниципального контроля и размещение на </w:t>
            </w:r>
            <w:r w:rsidRPr="00D74EC6">
              <w:rPr>
                <w:rFonts w:ascii="Times New Roman" w:eastAsia="Times New Roman" w:hAnsi="Times New Roman" w:cs="Times New Roman"/>
                <w:sz w:val="24"/>
                <w:szCs w:val="24"/>
                <w:shd w:val="clear" w:color="auto" w:fill="FFFFFF"/>
                <w:lang w:eastAsia="ru-RU"/>
              </w:rPr>
              <w:lastRenderedPageBreak/>
              <w:t>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4" w:name="dst288"/>
            <w:bookmarkEnd w:id="4"/>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lastRenderedPageBreak/>
              <w:t>декабрь</w:t>
            </w:r>
          </w:p>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shd w:val="clear" w:color="auto" w:fill="FFFFFF"/>
                <w:lang w:eastAsia="ru-RU"/>
              </w:rPr>
              <w:t>2022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32"/>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Предотвращение нарушений </w:t>
            </w:r>
            <w:r w:rsidRPr="00D74EC6">
              <w:rPr>
                <w:rFonts w:ascii="Times New Roman" w:eastAsia="Times New Roman" w:hAnsi="Times New Roman" w:cs="Times New Roman"/>
                <w:sz w:val="24"/>
                <w:szCs w:val="24"/>
                <w:lang w:eastAsia="ru-RU"/>
              </w:rPr>
              <w:lastRenderedPageBreak/>
              <w:t>обязательных требований</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6</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hd w:val="clear" w:color="auto" w:fill="FFFFFF"/>
              <w:spacing w:line="240" w:lineRule="auto"/>
              <w:ind w:firstLine="640"/>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течение срока реализации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32"/>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Предотвращение и устранение нарушений обязательных требований</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7.</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Ведение подраздела для опубликования информации о реализации мероприятий по профилактике нарушений, программы профилактики нарушений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течение срока реализации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Повышение информированности подконтрольных субъектов</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8.</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Проведение мероприятий по оценке эффективности и результативности профилактических мероприятий с учетом целевых показателей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1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Ежегодно,</w:t>
            </w:r>
          </w:p>
          <w:p w:rsidR="00615890" w:rsidRPr="00D74EC6" w:rsidRDefault="00615890" w:rsidP="00615890">
            <w:pPr>
              <w:spacing w:after="0" w:line="240" w:lineRule="auto"/>
              <w:ind w:firstLine="1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 позднее 1 апреля года, следующего за отчетным</w:t>
            </w:r>
          </w:p>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Доклад об эффективности и результативности профилактических мероприятий за отчетный (прошедший) год</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9.</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2023 год и на плановый период 2024-2025 гг.</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до 20 декабря</w:t>
            </w:r>
          </w:p>
          <w:p w:rsidR="00615890" w:rsidRPr="00D74EC6" w:rsidRDefault="00615890" w:rsidP="00615890">
            <w:pPr>
              <w:spacing w:after="0" w:line="240" w:lineRule="auto"/>
              <w:ind w:firstLine="567"/>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2022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r>
      <w:tr w:rsidR="00615890" w:rsidRPr="00D74EC6" w:rsidTr="00615890">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10.</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Проведение специальных мероприятий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муниципального контроля.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постоянно в течение года</w:t>
            </w:r>
          </w:p>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108" w:hanging="108"/>
              <w:jc w:val="both"/>
              <w:rPr>
                <w:rFonts w:ascii="Times New Roman" w:eastAsia="Times New Roman" w:hAnsi="Times New Roman" w:cs="Times New Roman"/>
                <w:sz w:val="24"/>
                <w:szCs w:val="24"/>
                <w:lang w:eastAsia="ru-RU"/>
              </w:rPr>
            </w:pPr>
          </w:p>
        </w:tc>
      </w:tr>
    </w:tbl>
    <w:p w:rsidR="00615890" w:rsidRPr="00D74EC6" w:rsidRDefault="00615890" w:rsidP="00615890">
      <w:pPr>
        <w:spacing w:after="0" w:line="240" w:lineRule="auto"/>
        <w:ind w:firstLine="626"/>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w:t>
      </w:r>
    </w:p>
    <w:p w:rsidR="00615890" w:rsidRPr="00D74EC6" w:rsidRDefault="00615890" w:rsidP="00615890">
      <w:pPr>
        <w:spacing w:after="0" w:line="240" w:lineRule="auto"/>
        <w:ind w:firstLine="626"/>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Проект плана</w:t>
      </w:r>
    </w:p>
    <w:p w:rsidR="00615890" w:rsidRPr="00D74EC6" w:rsidRDefault="00615890" w:rsidP="00615890">
      <w:pPr>
        <w:spacing w:after="0" w:line="240" w:lineRule="auto"/>
        <w:ind w:firstLine="626"/>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мероприятий по профилактике нарушений на плановый период 2023-2024 гг.</w:t>
      </w:r>
    </w:p>
    <w:p w:rsidR="00615890" w:rsidRPr="00D74EC6" w:rsidRDefault="00615890" w:rsidP="00615890">
      <w:pPr>
        <w:spacing w:after="0" w:line="240" w:lineRule="auto"/>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w:t>
      </w:r>
    </w:p>
    <w:tbl>
      <w:tblPr>
        <w:tblW w:w="15328" w:type="dxa"/>
        <w:tblInd w:w="-176" w:type="dxa"/>
        <w:tblCellMar>
          <w:left w:w="0" w:type="dxa"/>
          <w:right w:w="0" w:type="dxa"/>
        </w:tblCellMar>
        <w:tblLook w:val="04A0" w:firstRow="1" w:lastRow="0" w:firstColumn="1" w:lastColumn="0" w:noHBand="0" w:noVBand="1"/>
      </w:tblPr>
      <w:tblGrid>
        <w:gridCol w:w="770"/>
        <w:gridCol w:w="6198"/>
        <w:gridCol w:w="3460"/>
        <w:gridCol w:w="2179"/>
        <w:gridCol w:w="2721"/>
      </w:tblGrid>
      <w:tr w:rsidR="00615890" w:rsidRPr="00D74EC6" w:rsidTr="00615890">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firstLine="16"/>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п/п</w:t>
            </w:r>
          </w:p>
        </w:tc>
        <w:tc>
          <w:tcPr>
            <w:tcW w:w="6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Наименование мероприятия по профилактике нарушений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Срок (периодичность) проведения мероприятия</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Ожидаемые результаты проведения</w:t>
            </w:r>
          </w:p>
          <w:p w:rsidR="00615890" w:rsidRPr="00D74EC6" w:rsidRDefault="00615890" w:rsidP="00615890">
            <w:pPr>
              <w:spacing w:after="0" w:line="240" w:lineRule="auto"/>
              <w:ind w:left="9" w:hanging="9"/>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мероприятий</w:t>
            </w:r>
          </w:p>
        </w:tc>
      </w:tr>
      <w:tr w:rsidR="00615890" w:rsidRPr="00D74EC6" w:rsidTr="00615890">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Актуализация размещенных на официальном сайте администрации муниципального </w:t>
            </w:r>
            <w:proofErr w:type="gramStart"/>
            <w:r w:rsidRPr="00D74EC6">
              <w:rPr>
                <w:rFonts w:ascii="Times New Roman" w:eastAsia="Times New Roman" w:hAnsi="Times New Roman" w:cs="Times New Roman"/>
                <w:sz w:val="24"/>
                <w:szCs w:val="24"/>
                <w:lang w:eastAsia="ru-RU"/>
              </w:rPr>
              <w:t>образования  </w:t>
            </w:r>
            <w:r w:rsidRPr="00D74EC6">
              <w:rPr>
                <w:rFonts w:ascii="Times New Roman" w:eastAsia="Times New Roman" w:hAnsi="Times New Roman" w:cs="Times New Roman"/>
                <w:sz w:val="24"/>
                <w:szCs w:val="24"/>
                <w:shd w:val="clear" w:color="auto" w:fill="FFFFFF"/>
                <w:lang w:eastAsia="ru-RU"/>
              </w:rPr>
              <w:t>для</w:t>
            </w:r>
            <w:proofErr w:type="gramEnd"/>
            <w:r w:rsidRPr="00D74EC6">
              <w:rPr>
                <w:rFonts w:ascii="Times New Roman" w:eastAsia="Times New Roman" w:hAnsi="Times New Roman" w:cs="Times New Roman"/>
                <w:sz w:val="24"/>
                <w:szCs w:val="24"/>
                <w:shd w:val="clear" w:color="auto" w:fill="FFFFFF"/>
                <w:lang w:eastAsia="ru-RU"/>
              </w:rPr>
              <w:t> </w:t>
            </w:r>
            <w:r w:rsidRPr="00D74EC6">
              <w:rPr>
                <w:rFonts w:ascii="Times New Roman" w:eastAsia="Times New Roman" w:hAnsi="Times New Roman" w:cs="Times New Roman"/>
                <w:sz w:val="24"/>
                <w:szCs w:val="24"/>
                <w:lang w:eastAsia="ru-RU"/>
              </w:rPr>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615890" w:rsidRPr="00D74EC6" w:rsidTr="00615890">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2.</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D74EC6">
              <w:rPr>
                <w:rFonts w:ascii="Times New Roman" w:eastAsia="Times New Roman" w:hAnsi="Times New Roman" w:cs="Times New Roman"/>
                <w:sz w:val="24"/>
                <w:szCs w:val="24"/>
                <w:shd w:val="clear" w:color="auto" w:fill="FFFFFF"/>
                <w:lang w:eastAsia="ru-RU"/>
              </w:rPr>
              <w:t>муниципального </w:t>
            </w:r>
            <w:r w:rsidRPr="00D74EC6">
              <w:rPr>
                <w:rFonts w:ascii="Times New Roman" w:eastAsia="Times New Roman" w:hAnsi="Times New Roman" w:cs="Times New Roman"/>
                <w:sz w:val="24"/>
                <w:szCs w:val="24"/>
                <w:lang w:eastAsia="ru-RU"/>
              </w:rPr>
              <w:t>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Повышение информированности подконтрольных субъектов о действующих </w:t>
            </w:r>
            <w:r w:rsidRPr="00D74EC6">
              <w:rPr>
                <w:rFonts w:ascii="Times New Roman" w:eastAsia="Times New Roman" w:hAnsi="Times New Roman" w:cs="Times New Roman"/>
                <w:sz w:val="24"/>
                <w:szCs w:val="24"/>
                <w:lang w:eastAsia="ru-RU"/>
              </w:rPr>
              <w:lastRenderedPageBreak/>
              <w:t>обязательных требованиях</w:t>
            </w:r>
          </w:p>
        </w:tc>
      </w:tr>
      <w:tr w:rsidR="00615890" w:rsidRPr="00D74EC6" w:rsidTr="00615890">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3.</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Актуализация размещенных на официальном сайте администрации муниципального </w:t>
            </w:r>
            <w:proofErr w:type="gramStart"/>
            <w:r w:rsidRPr="00D74EC6">
              <w:rPr>
                <w:rFonts w:ascii="Times New Roman" w:eastAsia="Times New Roman" w:hAnsi="Times New Roman" w:cs="Times New Roman"/>
                <w:sz w:val="24"/>
                <w:szCs w:val="24"/>
                <w:lang w:eastAsia="ru-RU"/>
              </w:rPr>
              <w:t>образования  обязательных</w:t>
            </w:r>
            <w:proofErr w:type="gramEnd"/>
            <w:r w:rsidRPr="00D74EC6">
              <w:rPr>
                <w:rFonts w:ascii="Times New Roman" w:eastAsia="Times New Roman" w:hAnsi="Times New Roman" w:cs="Times New Roman"/>
                <w:sz w:val="24"/>
                <w:szCs w:val="24"/>
                <w:lang w:eastAsia="ru-RU"/>
              </w:rPr>
              <w:t xml:space="preserve"> требований, оценка соблюдения которых является предметом муниципального контроля по каждому виду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615890" w:rsidRPr="00D74EC6" w:rsidTr="00615890">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4.</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w:t>
            </w:r>
            <w:r w:rsidRPr="00D74EC6">
              <w:rPr>
                <w:rFonts w:ascii="Times New Roman" w:eastAsia="Times New Roman" w:hAnsi="Times New Roman" w:cs="Times New Roman"/>
                <w:sz w:val="24"/>
                <w:szCs w:val="24"/>
                <w:lang w:eastAsia="ru-RU"/>
              </w:rPr>
              <w:br/>
              <w:t>обращения</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615890" w:rsidRPr="00D74EC6" w:rsidTr="00615890">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5.</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 при согласовании с Главой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требованиях</w:t>
            </w:r>
          </w:p>
        </w:tc>
      </w:tr>
      <w:tr w:rsidR="00615890" w:rsidRPr="00D74EC6" w:rsidTr="00615890">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6. </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hd w:val="clear" w:color="auto" w:fill="FFFFFF"/>
              <w:spacing w:line="240" w:lineRule="auto"/>
              <w:ind w:firstLine="640"/>
              <w:jc w:val="both"/>
              <w:rPr>
                <w:rFonts w:ascii="Times New Roman" w:eastAsia="Times New Roman" w:hAnsi="Times New Roman" w:cs="Times New Roman"/>
                <w:sz w:val="24"/>
                <w:szCs w:val="24"/>
                <w:lang w:eastAsia="ru-RU"/>
              </w:rPr>
            </w:pPr>
            <w:r w:rsidRPr="00D74EC6">
              <w:rPr>
                <w:rFonts w:ascii="Times New Roman" w:hAnsi="Times New Roman" w:cs="Times New Roman"/>
                <w:sz w:val="24"/>
                <w:szCs w:val="24"/>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15890" w:rsidRPr="00D74EC6" w:rsidRDefault="00615890" w:rsidP="00615890">
            <w:pPr>
              <w:spacing w:after="0" w:line="240" w:lineRule="auto"/>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В течение срока реализации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rPr>
                <w:rFonts w:ascii="Times New Roman" w:hAnsi="Times New Roman" w:cs="Times New Roman"/>
                <w:sz w:val="24"/>
                <w:szCs w:val="24"/>
              </w:rPr>
            </w:pPr>
            <w:proofErr w:type="gramStart"/>
            <w:r w:rsidRPr="00D74EC6">
              <w:rPr>
                <w:rFonts w:ascii="Times New Roman" w:eastAsia="Times New Roman" w:hAnsi="Times New Roman" w:cs="Times New Roman"/>
                <w:sz w:val="24"/>
                <w:szCs w:val="24"/>
                <w:lang w:eastAsia="ru-RU"/>
              </w:rPr>
              <w:t>Глава  администрации</w:t>
            </w:r>
            <w:proofErr w:type="gramEnd"/>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spacing w:after="0" w:line="240" w:lineRule="auto"/>
              <w:ind w:firstLine="32"/>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Предотвращение и устранение нарушений обязательных требований</w:t>
            </w:r>
          </w:p>
        </w:tc>
      </w:tr>
      <w:tr w:rsidR="00615890" w:rsidRPr="00D74EC6" w:rsidTr="00615890">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7.</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Размещение на официальном сайте администрации муниципального </w:t>
            </w:r>
            <w:proofErr w:type="gramStart"/>
            <w:r w:rsidRPr="00D74EC6">
              <w:rPr>
                <w:rFonts w:ascii="Times New Roman" w:eastAsia="Times New Roman" w:hAnsi="Times New Roman" w:cs="Times New Roman"/>
                <w:sz w:val="24"/>
                <w:szCs w:val="24"/>
                <w:lang w:eastAsia="ru-RU"/>
              </w:rPr>
              <w:t>образования  комментариев</w:t>
            </w:r>
            <w:proofErr w:type="gramEnd"/>
            <w:r w:rsidRPr="00D74EC6">
              <w:rPr>
                <w:rFonts w:ascii="Times New Roman" w:eastAsia="Times New Roman" w:hAnsi="Times New Roman" w:cs="Times New Roman"/>
                <w:sz w:val="24"/>
                <w:szCs w:val="24"/>
                <w:lang w:eastAsia="ru-RU"/>
              </w:rPr>
              <w:t xml:space="preserve"> о содержании новых нормативных правовых актов, устанавливающих </w:t>
            </w:r>
            <w:r w:rsidRPr="00D74EC6">
              <w:rPr>
                <w:rFonts w:ascii="Times New Roman" w:eastAsia="Times New Roman" w:hAnsi="Times New Roman" w:cs="Times New Roman"/>
                <w:sz w:val="24"/>
                <w:szCs w:val="24"/>
                <w:lang w:eastAsia="ru-RU"/>
              </w:rPr>
              <w:lastRenderedPageBreak/>
              <w:t>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 xml:space="preserve">Не позднее 2 месяцев с даты установления новых, изменений </w:t>
            </w:r>
            <w:r w:rsidRPr="00D74EC6">
              <w:rPr>
                <w:rFonts w:ascii="Times New Roman" w:eastAsia="Times New Roman" w:hAnsi="Times New Roman" w:cs="Times New Roman"/>
                <w:sz w:val="24"/>
                <w:szCs w:val="24"/>
                <w:lang w:eastAsia="ru-RU"/>
              </w:rPr>
              <w:lastRenderedPageBreak/>
              <w:t>или отмене действующих 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lastRenderedPageBreak/>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xml:space="preserve">Повышение информированности подконтрольных </w:t>
            </w:r>
            <w:r w:rsidRPr="00D74EC6">
              <w:rPr>
                <w:rFonts w:ascii="Times New Roman" w:eastAsia="Times New Roman" w:hAnsi="Times New Roman" w:cs="Times New Roman"/>
                <w:sz w:val="24"/>
                <w:szCs w:val="24"/>
                <w:lang w:eastAsia="ru-RU"/>
              </w:rPr>
              <w:lastRenderedPageBreak/>
              <w:t>субъектов об установлении новых, изменении или отмене действующих обязательных требований</w:t>
            </w:r>
          </w:p>
        </w:tc>
      </w:tr>
      <w:tr w:rsidR="00615890" w:rsidRPr="00D74EC6" w:rsidTr="00615890">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lastRenderedPageBreak/>
              <w:t>8.</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Декабрь 2023, 2024</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 xml:space="preserve">Заместитель </w:t>
            </w:r>
            <w:proofErr w:type="gramStart"/>
            <w:r w:rsidRPr="00D74EC6">
              <w:rPr>
                <w:rFonts w:ascii="Times New Roman" w:eastAsia="Times New Roman" w:hAnsi="Times New Roman" w:cs="Times New Roman"/>
                <w:sz w:val="24"/>
                <w:szCs w:val="24"/>
                <w:lang w:eastAsia="ru-RU"/>
              </w:rPr>
              <w:t>Главы  администрации</w:t>
            </w:r>
            <w:proofErr w:type="gramEnd"/>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Предотвращение нарушений обязательных требований</w:t>
            </w:r>
          </w:p>
        </w:tc>
      </w:tr>
      <w:tr w:rsidR="00615890" w:rsidRPr="00D74EC6" w:rsidTr="00615890">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9.</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Проведение мероприятий по оценке эффективности и результативности профилактических мероприятий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Ежегодно,</w:t>
            </w:r>
          </w:p>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не позднее 1 апреля года, следующего за отчетным</w:t>
            </w:r>
          </w:p>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 </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Заместитель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Доклад об эффективности и результативности профилактических мероприятий за отчетный (прошедший) год</w:t>
            </w:r>
          </w:p>
        </w:tc>
      </w:tr>
      <w:tr w:rsidR="00615890" w:rsidRPr="00D74EC6" w:rsidTr="00615890">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10.</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Подготовка руководств, разъяснений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rPr>
                <w:rFonts w:ascii="Times New Roman" w:hAnsi="Times New Roman" w:cs="Times New Roman"/>
                <w:sz w:val="24"/>
                <w:szCs w:val="24"/>
              </w:rPr>
            </w:pPr>
            <w:r w:rsidRPr="00D74EC6">
              <w:rPr>
                <w:rFonts w:ascii="Times New Roman" w:eastAsia="Times New Roman" w:hAnsi="Times New Roman" w:cs="Times New Roman"/>
                <w:sz w:val="24"/>
                <w:szCs w:val="24"/>
                <w:lang w:eastAsia="ru-RU"/>
              </w:rPr>
              <w:t>Глава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615890" w:rsidRPr="00D74EC6" w:rsidRDefault="00615890" w:rsidP="00615890">
            <w:pPr>
              <w:spacing w:after="0" w:line="240" w:lineRule="auto"/>
              <w:ind w:hanging="55"/>
              <w:jc w:val="both"/>
              <w:rPr>
                <w:rFonts w:ascii="Times New Roman" w:eastAsia="Times New Roman" w:hAnsi="Times New Roman" w:cs="Times New Roman"/>
                <w:sz w:val="24"/>
                <w:szCs w:val="24"/>
                <w:lang w:eastAsia="ru-RU"/>
              </w:rPr>
            </w:pPr>
            <w:r w:rsidRPr="00D74EC6">
              <w:rPr>
                <w:rFonts w:ascii="Times New Roman" w:eastAsia="Times New Roman" w:hAnsi="Times New Roman" w:cs="Times New Roman"/>
                <w:sz w:val="24"/>
                <w:szCs w:val="24"/>
                <w:lang w:eastAsia="ru-RU"/>
              </w:rPr>
              <w:t>Повышение информированности подконтрольных субъектов о действующих обязательных требований</w:t>
            </w:r>
          </w:p>
        </w:tc>
      </w:tr>
    </w:tbl>
    <w:p w:rsidR="00615890" w:rsidRPr="00D74EC6" w:rsidRDefault="00615890" w:rsidP="00615890">
      <w:pPr>
        <w:spacing w:after="0" w:line="240" w:lineRule="auto"/>
        <w:rPr>
          <w:rFonts w:ascii="Times New Roman" w:eastAsia="Times New Roman" w:hAnsi="Times New Roman" w:cs="Times New Roman"/>
          <w:sz w:val="24"/>
          <w:szCs w:val="24"/>
          <w:lang w:eastAsia="ru-RU"/>
        </w:rPr>
      </w:pPr>
      <w:r w:rsidRPr="00D74EC6">
        <w:rPr>
          <w:rFonts w:ascii="Times New Roman" w:eastAsia="Times New Roman" w:hAnsi="Times New Roman" w:cs="Times New Roman"/>
          <w:color w:val="000000"/>
          <w:sz w:val="24"/>
          <w:szCs w:val="24"/>
          <w:lang w:eastAsia="ru-RU"/>
        </w:rPr>
        <w:br w:type="textWrapping" w:clear="all"/>
      </w:r>
    </w:p>
    <w:p w:rsidR="00615890" w:rsidRPr="00D74EC6" w:rsidRDefault="00615890" w:rsidP="00615890">
      <w:pPr>
        <w:spacing w:after="0" w:line="240" w:lineRule="auto"/>
        <w:ind w:right="360" w:firstLine="567"/>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lastRenderedPageBreak/>
        <w:fldChar w:fldCharType="begin"/>
      </w:r>
      <w:r w:rsidRPr="00D74EC6">
        <w:rPr>
          <w:rFonts w:ascii="Times New Roman" w:eastAsia="Times New Roman" w:hAnsi="Times New Roman" w:cs="Times New Roman"/>
          <w:color w:val="000000"/>
          <w:sz w:val="24"/>
          <w:szCs w:val="24"/>
          <w:lang w:eastAsia="ru-RU"/>
        </w:rPr>
        <w:instrText xml:space="preserve"> INCLUDEPICTURE "data:image/png;base64,iVBORw0KGgoAAAANSUhEUgAAAAIAAAAfCAYAAADN/hxhAAAAAXNSR0IArs4c6QAAAARnQU1BAACxjwv8YQUAAAAJcEhZcwAADsMAAA7DAcdvqGQAAAAOSURBVChTYxgFmICBAQABFwABeRzbuwAAAABJRU5ErkJggg==" \* MERGEFORMATINET </w:instrText>
      </w:r>
      <w:r w:rsidRPr="00D74EC6">
        <w:rPr>
          <w:rFonts w:ascii="Times New Roman" w:eastAsia="Times New Roman" w:hAnsi="Times New Roman" w:cs="Times New Roman"/>
          <w:color w:val="000000"/>
          <w:sz w:val="24"/>
          <w:szCs w:val="24"/>
          <w:lang w:eastAsia="ru-RU"/>
        </w:rPr>
        <w:fldChar w:fldCharType="separate"/>
      </w:r>
      <w:r w:rsidR="00E86D6B">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3.25pt"/>
        </w:pict>
      </w:r>
      <w:r w:rsidRPr="00D74EC6">
        <w:rPr>
          <w:rFonts w:ascii="Times New Roman" w:eastAsia="Times New Roman" w:hAnsi="Times New Roman" w:cs="Times New Roman"/>
          <w:color w:val="000000"/>
          <w:sz w:val="24"/>
          <w:szCs w:val="24"/>
          <w:lang w:eastAsia="ru-RU"/>
        </w:rPr>
        <w:fldChar w:fldCharType="end"/>
      </w:r>
    </w:p>
    <w:p w:rsidR="00615890" w:rsidRPr="00D74EC6" w:rsidRDefault="00615890" w:rsidP="00615890">
      <w:pPr>
        <w:spacing w:after="0" w:line="240" w:lineRule="auto"/>
        <w:ind w:firstLine="626"/>
        <w:jc w:val="right"/>
        <w:rPr>
          <w:rFonts w:ascii="Times New Roman" w:eastAsia="Times New Roman" w:hAnsi="Times New Roman" w:cs="Times New Roman"/>
          <w:color w:val="000000"/>
          <w:sz w:val="24"/>
          <w:szCs w:val="24"/>
          <w:lang w:eastAsia="ru-RU"/>
        </w:rPr>
        <w:sectPr w:rsidR="00615890" w:rsidRPr="00D74EC6" w:rsidSect="00615890">
          <w:pgSz w:w="16838" w:h="11906" w:orient="landscape"/>
          <w:pgMar w:top="1701" w:right="1134" w:bottom="851" w:left="1134" w:header="709" w:footer="709" w:gutter="0"/>
          <w:cols w:space="708"/>
          <w:docGrid w:linePitch="360"/>
        </w:sectPr>
      </w:pPr>
    </w:p>
    <w:p w:rsidR="00615890" w:rsidRPr="00D74EC6" w:rsidRDefault="00615890" w:rsidP="00615890">
      <w:pPr>
        <w:spacing w:after="0" w:line="240" w:lineRule="auto"/>
        <w:ind w:firstLine="626"/>
        <w:jc w:val="right"/>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lastRenderedPageBreak/>
        <w:t>Приложение</w:t>
      </w:r>
    </w:p>
    <w:p w:rsidR="00615890" w:rsidRPr="00D74EC6" w:rsidRDefault="00615890" w:rsidP="00615890">
      <w:pPr>
        <w:spacing w:after="0" w:line="240" w:lineRule="auto"/>
        <w:ind w:firstLine="626"/>
        <w:jc w:val="right"/>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к Программе </w:t>
      </w:r>
    </w:p>
    <w:p w:rsidR="00615890" w:rsidRPr="00D74EC6" w:rsidRDefault="00615890" w:rsidP="00615890">
      <w:pPr>
        <w:spacing w:after="0" w:line="240" w:lineRule="auto"/>
        <w:ind w:firstLine="626"/>
        <w:jc w:val="center"/>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b/>
          <w:bCs/>
          <w:color w:val="000000"/>
          <w:sz w:val="24"/>
          <w:szCs w:val="24"/>
          <w:lang w:eastAsia="ru-RU"/>
        </w:rPr>
        <w:t>Методика оценки эффективности и результативности профилактических мероприятий</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w:t>
      </w:r>
    </w:p>
    <w:p w:rsidR="00615890" w:rsidRPr="00D74EC6" w:rsidRDefault="00615890" w:rsidP="00615890">
      <w:pPr>
        <w:spacing w:after="0" w:line="240" w:lineRule="auto"/>
        <w:ind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К показателям качества профилактической деятельности администрации муниципального образования относятся следующие:</w:t>
      </w:r>
    </w:p>
    <w:p w:rsidR="00615890" w:rsidRPr="00D74EC6" w:rsidRDefault="00615890" w:rsidP="007F33A4">
      <w:pPr>
        <w:numPr>
          <w:ilvl w:val="1"/>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Количество выданных предостережений.</w:t>
      </w:r>
    </w:p>
    <w:p w:rsidR="00615890" w:rsidRPr="00D74EC6" w:rsidRDefault="00615890" w:rsidP="007F33A4">
      <w:pPr>
        <w:numPr>
          <w:ilvl w:val="1"/>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Количество субъектов, которым выданы предостережения.</w:t>
      </w:r>
    </w:p>
    <w:p w:rsidR="00615890" w:rsidRPr="00D74EC6" w:rsidRDefault="00615890" w:rsidP="007F33A4">
      <w:pPr>
        <w:numPr>
          <w:ilvl w:val="1"/>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xml:space="preserve">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74EC6">
        <w:rPr>
          <w:rFonts w:ascii="Times New Roman" w:hAnsi="Times New Roman" w:cs="Times New Roman"/>
          <w:sz w:val="24"/>
          <w:szCs w:val="24"/>
        </w:rPr>
        <w:t>границах населенных пунктов</w:t>
      </w:r>
      <w:r w:rsidRPr="00D74EC6">
        <w:rPr>
          <w:rFonts w:ascii="Times New Roman" w:eastAsia="Times New Roman" w:hAnsi="Times New Roman" w:cs="Times New Roman"/>
          <w:sz w:val="24"/>
          <w:szCs w:val="24"/>
          <w:lang w:eastAsia="ru-RU"/>
        </w:rPr>
        <w:t>, лесного законодательства, жилищного законодательства, в сфере благоустройства,</w:t>
      </w:r>
      <w:r w:rsidRPr="00D74EC6">
        <w:rPr>
          <w:rFonts w:ascii="Times New Roman" w:eastAsia="Times New Roman" w:hAnsi="Times New Roman" w:cs="Times New Roman"/>
          <w:color w:val="FF0000"/>
          <w:sz w:val="24"/>
          <w:szCs w:val="24"/>
          <w:lang w:eastAsia="ru-RU"/>
        </w:rPr>
        <w:t xml:space="preserve"> </w:t>
      </w:r>
      <w:r w:rsidRPr="00D74EC6">
        <w:rPr>
          <w:rFonts w:ascii="Times New Roman" w:eastAsia="Times New Roman" w:hAnsi="Times New Roman" w:cs="Times New Roman"/>
          <w:color w:val="000000"/>
          <w:sz w:val="24"/>
          <w:szCs w:val="24"/>
          <w:lang w:eastAsia="ru-RU"/>
        </w:rPr>
        <w:t>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615890" w:rsidRPr="00D74EC6" w:rsidRDefault="00615890" w:rsidP="007F33A4">
      <w:pPr>
        <w:numPr>
          <w:ilvl w:val="1"/>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D74EC6">
        <w:rPr>
          <w:rFonts w:ascii="Times New Roman" w:eastAsia="Times New Roman" w:hAnsi="Times New Roman" w:cs="Times New Roman"/>
          <w:color w:val="000000"/>
          <w:sz w:val="24"/>
          <w:szCs w:val="24"/>
          <w:lang w:eastAsia="ru-RU"/>
        </w:rPr>
        <w:t xml:space="preserve">    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74EC6">
        <w:rPr>
          <w:rFonts w:ascii="Times New Roman" w:hAnsi="Times New Roman" w:cs="Times New Roman"/>
          <w:sz w:val="24"/>
          <w:szCs w:val="24"/>
        </w:rPr>
        <w:t>границах населенных пунктов</w:t>
      </w:r>
      <w:r w:rsidRPr="00D74EC6">
        <w:rPr>
          <w:rFonts w:ascii="Times New Roman" w:eastAsia="Times New Roman" w:hAnsi="Times New Roman" w:cs="Times New Roman"/>
          <w:sz w:val="24"/>
          <w:szCs w:val="24"/>
          <w:lang w:eastAsia="ru-RU"/>
        </w:rPr>
        <w:t>, лесного законодательства, жилищного законодательства, в сфере благоустройства</w:t>
      </w:r>
      <w:r w:rsidRPr="00D74EC6">
        <w:rPr>
          <w:rFonts w:ascii="Times New Roman" w:eastAsia="Times New Roman" w:hAnsi="Times New Roman" w:cs="Times New Roman"/>
          <w:color w:val="000000"/>
          <w:sz w:val="24"/>
          <w:szCs w:val="24"/>
          <w:lang w:eastAsia="ru-RU"/>
        </w:rPr>
        <w:t>.</w:t>
      </w:r>
    </w:p>
    <w:p w:rsidR="00615890" w:rsidRPr="00D74EC6" w:rsidRDefault="00615890" w:rsidP="00615890">
      <w:pPr>
        <w:spacing w:line="240" w:lineRule="auto"/>
        <w:rPr>
          <w:rFonts w:ascii="Times New Roman" w:hAnsi="Times New Roman" w:cs="Times New Roman"/>
          <w:sz w:val="24"/>
          <w:szCs w:val="24"/>
        </w:rPr>
      </w:pPr>
    </w:p>
    <w:p w:rsidR="00615890" w:rsidRPr="00D74EC6" w:rsidRDefault="00615890" w:rsidP="00D93318">
      <w:pPr>
        <w:jc w:val="center"/>
        <w:outlineLvl w:val="0"/>
        <w:rPr>
          <w:rFonts w:ascii="Times New Roman" w:hAnsi="Times New Roman" w:cs="Times New Roman"/>
          <w:sz w:val="24"/>
          <w:szCs w:val="24"/>
        </w:rPr>
      </w:pPr>
      <w:r w:rsidRPr="00D74EC6">
        <w:rPr>
          <w:rFonts w:ascii="Times New Roman" w:hAnsi="Times New Roman" w:cs="Times New Roman"/>
          <w:sz w:val="24"/>
          <w:szCs w:val="24"/>
        </w:rPr>
        <w:t>Совет депутатов</w:t>
      </w:r>
      <w:r w:rsidR="00D93318" w:rsidRPr="00D74EC6">
        <w:rPr>
          <w:rFonts w:ascii="Times New Roman" w:hAnsi="Times New Roman" w:cs="Times New Roman"/>
          <w:sz w:val="24"/>
          <w:szCs w:val="24"/>
        </w:rPr>
        <w:t xml:space="preserve"> </w:t>
      </w:r>
      <w:r w:rsidRPr="00D74EC6">
        <w:rPr>
          <w:rFonts w:ascii="Times New Roman" w:hAnsi="Times New Roman" w:cs="Times New Roman"/>
          <w:sz w:val="24"/>
          <w:szCs w:val="24"/>
        </w:rPr>
        <w:t>Сурковского сельсовета</w:t>
      </w:r>
    </w:p>
    <w:p w:rsidR="00615890" w:rsidRPr="00D74EC6" w:rsidRDefault="00615890" w:rsidP="00615890">
      <w:pPr>
        <w:jc w:val="center"/>
        <w:outlineLvl w:val="0"/>
        <w:rPr>
          <w:rFonts w:ascii="Times New Roman" w:hAnsi="Times New Roman" w:cs="Times New Roman"/>
          <w:sz w:val="24"/>
          <w:szCs w:val="24"/>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w:t>
      </w:r>
      <w:r w:rsidR="00D93318" w:rsidRPr="00D74EC6">
        <w:rPr>
          <w:rFonts w:ascii="Times New Roman" w:hAnsi="Times New Roman" w:cs="Times New Roman"/>
          <w:sz w:val="24"/>
          <w:szCs w:val="24"/>
        </w:rPr>
        <w:t xml:space="preserve"> </w:t>
      </w:r>
      <w:r w:rsidRPr="00D74EC6">
        <w:rPr>
          <w:rFonts w:ascii="Times New Roman" w:hAnsi="Times New Roman" w:cs="Times New Roman"/>
          <w:sz w:val="24"/>
          <w:szCs w:val="24"/>
        </w:rPr>
        <w:t>Новосибирской области</w:t>
      </w:r>
    </w:p>
    <w:p w:rsidR="00615890" w:rsidRPr="00D74EC6" w:rsidRDefault="00615890" w:rsidP="00615890">
      <w:pPr>
        <w:tabs>
          <w:tab w:val="center" w:pos="4677"/>
        </w:tabs>
        <w:outlineLvl w:val="0"/>
        <w:rPr>
          <w:rFonts w:ascii="Times New Roman" w:hAnsi="Times New Roman" w:cs="Times New Roman"/>
          <w:sz w:val="24"/>
          <w:szCs w:val="24"/>
        </w:rPr>
      </w:pPr>
      <w:r w:rsidRPr="00D74EC6">
        <w:rPr>
          <w:rFonts w:ascii="Times New Roman" w:hAnsi="Times New Roman" w:cs="Times New Roman"/>
          <w:sz w:val="24"/>
          <w:szCs w:val="24"/>
        </w:rPr>
        <w:tab/>
        <w:t>РЕШЕНИЕ</w:t>
      </w:r>
    </w:p>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t xml:space="preserve">Двенадцатой сессии </w:t>
      </w:r>
      <w:proofErr w:type="gramStart"/>
      <w:r w:rsidRPr="00D74EC6">
        <w:rPr>
          <w:rFonts w:ascii="Times New Roman" w:hAnsi="Times New Roman" w:cs="Times New Roman"/>
          <w:sz w:val="24"/>
          <w:szCs w:val="24"/>
        </w:rPr>
        <w:t>шестого  созыва</w:t>
      </w:r>
      <w:proofErr w:type="gramEnd"/>
    </w:p>
    <w:p w:rsidR="00615890" w:rsidRPr="00D74EC6" w:rsidRDefault="00615890" w:rsidP="00615890">
      <w:pPr>
        <w:jc w:val="center"/>
        <w:rPr>
          <w:rFonts w:ascii="Times New Roman" w:hAnsi="Times New Roman" w:cs="Times New Roman"/>
          <w:sz w:val="24"/>
          <w:szCs w:val="24"/>
        </w:rPr>
      </w:pPr>
      <w:r w:rsidRPr="00D74EC6">
        <w:rPr>
          <w:rFonts w:ascii="Times New Roman" w:hAnsi="Times New Roman" w:cs="Times New Roman"/>
          <w:sz w:val="24"/>
          <w:szCs w:val="24"/>
        </w:rPr>
        <w:t xml:space="preserve">с. </w:t>
      </w:r>
      <w:proofErr w:type="spellStart"/>
      <w:r w:rsidRPr="00D74EC6">
        <w:rPr>
          <w:rFonts w:ascii="Times New Roman" w:hAnsi="Times New Roman" w:cs="Times New Roman"/>
          <w:sz w:val="24"/>
          <w:szCs w:val="24"/>
        </w:rPr>
        <w:t>Сурково</w:t>
      </w:r>
      <w:proofErr w:type="spellEnd"/>
    </w:p>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                  24.11.2021                                                                                № 55</w:t>
      </w:r>
    </w:p>
    <w:p w:rsidR="00615890" w:rsidRPr="00D74EC6" w:rsidRDefault="00615890" w:rsidP="00615890">
      <w:pPr>
        <w:ind w:left="720"/>
        <w:jc w:val="center"/>
        <w:rPr>
          <w:rFonts w:ascii="Times New Roman" w:hAnsi="Times New Roman" w:cs="Times New Roman"/>
          <w:sz w:val="24"/>
          <w:szCs w:val="24"/>
        </w:rPr>
      </w:pPr>
      <w:r w:rsidRPr="00D74EC6">
        <w:rPr>
          <w:rFonts w:ascii="Times New Roman" w:hAnsi="Times New Roman" w:cs="Times New Roman"/>
          <w:sz w:val="24"/>
          <w:szCs w:val="24"/>
        </w:rPr>
        <w:t xml:space="preserve">О внесении изменений в решение </w:t>
      </w:r>
      <w:proofErr w:type="gramStart"/>
      <w:r w:rsidRPr="00D74EC6">
        <w:rPr>
          <w:rFonts w:ascii="Times New Roman" w:hAnsi="Times New Roman" w:cs="Times New Roman"/>
          <w:sz w:val="24"/>
          <w:szCs w:val="24"/>
        </w:rPr>
        <w:t>четвертой  сессии</w:t>
      </w:r>
      <w:proofErr w:type="gramEnd"/>
      <w:r w:rsidRPr="00D74EC6">
        <w:rPr>
          <w:rFonts w:ascii="Times New Roman" w:hAnsi="Times New Roman" w:cs="Times New Roman"/>
          <w:sz w:val="24"/>
          <w:szCs w:val="24"/>
        </w:rPr>
        <w:t xml:space="preserve"> шестого созыва Совета депутатов Сурковского сельсовета   от 28.12.2020г №18 « О бюджете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на 2021 год и плановый период 2022-2023годов»</w:t>
      </w:r>
    </w:p>
    <w:p w:rsidR="00615890" w:rsidRPr="00D74EC6" w:rsidRDefault="00615890" w:rsidP="00D93318">
      <w:pPr>
        <w:ind w:left="720"/>
        <w:rPr>
          <w:rFonts w:ascii="Times New Roman" w:hAnsi="Times New Roman" w:cs="Times New Roman"/>
          <w:sz w:val="24"/>
          <w:szCs w:val="24"/>
        </w:rPr>
      </w:pPr>
      <w:r w:rsidRPr="00D74EC6">
        <w:rPr>
          <w:rFonts w:ascii="Times New Roman" w:hAnsi="Times New Roman" w:cs="Times New Roman"/>
          <w:sz w:val="24"/>
          <w:szCs w:val="24"/>
        </w:rPr>
        <w:t xml:space="preserve">       </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 xml:space="preserve">      Совет депутатов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w:t>
      </w:r>
      <w:proofErr w:type="gramStart"/>
      <w:r w:rsidRPr="00D74EC6">
        <w:rPr>
          <w:rFonts w:ascii="Times New Roman" w:hAnsi="Times New Roman" w:cs="Times New Roman"/>
          <w:sz w:val="24"/>
          <w:szCs w:val="24"/>
        </w:rPr>
        <w:t>района  Новосибирской</w:t>
      </w:r>
      <w:proofErr w:type="gramEnd"/>
      <w:r w:rsidRPr="00D74EC6">
        <w:rPr>
          <w:rFonts w:ascii="Times New Roman" w:hAnsi="Times New Roman" w:cs="Times New Roman"/>
          <w:sz w:val="24"/>
          <w:szCs w:val="24"/>
        </w:rPr>
        <w:t xml:space="preserve"> области </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РЕШИЛ:</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 xml:space="preserve">Внести </w:t>
      </w:r>
      <w:proofErr w:type="gramStart"/>
      <w:r w:rsidRPr="00D74EC6">
        <w:rPr>
          <w:rFonts w:ascii="Times New Roman" w:hAnsi="Times New Roman" w:cs="Times New Roman"/>
          <w:sz w:val="24"/>
          <w:szCs w:val="24"/>
        </w:rPr>
        <w:t>изменения  в</w:t>
      </w:r>
      <w:proofErr w:type="gramEnd"/>
      <w:r w:rsidRPr="00D74EC6">
        <w:rPr>
          <w:rFonts w:ascii="Times New Roman" w:hAnsi="Times New Roman" w:cs="Times New Roman"/>
          <w:sz w:val="24"/>
          <w:szCs w:val="24"/>
        </w:rPr>
        <w:t xml:space="preserve"> решение  четвертой  сессии 6 созыва Совета депутатов Сурковского сельсовета  №18 от 28.12.2020 « О бюджете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на 2021год и плановый период 2022-2023годов»</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1.в пункте 1,1 цифры 21880,710,26 заменить цифрами 22054,010,26</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2.в пункте 1,2 цифры 22721,381,26 заменить цифрами 22897,731,26</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lastRenderedPageBreak/>
        <w:t xml:space="preserve">3. в пункте 1,3 цифры 840,671 заменить </w:t>
      </w:r>
      <w:proofErr w:type="gramStart"/>
      <w:r w:rsidRPr="00D74EC6">
        <w:rPr>
          <w:rFonts w:ascii="Times New Roman" w:hAnsi="Times New Roman" w:cs="Times New Roman"/>
          <w:sz w:val="24"/>
          <w:szCs w:val="24"/>
        </w:rPr>
        <w:t>цифрами  843</w:t>
      </w:r>
      <w:proofErr w:type="gramEnd"/>
      <w:r w:rsidRPr="00D74EC6">
        <w:rPr>
          <w:rFonts w:ascii="Times New Roman" w:hAnsi="Times New Roman" w:cs="Times New Roman"/>
          <w:sz w:val="24"/>
          <w:szCs w:val="24"/>
        </w:rPr>
        <w:t>,721</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4 в пункте 22 цифры 7696,588 заменить цифрами 7752,838</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 xml:space="preserve">5.утвердить таблицу 1 приложения 3 «Доходы бюджета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на 2021год»</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 xml:space="preserve">6.утвердить таблицу 1 приложения 5 «Распределение бюджетных ассигнований по разделам и подразделам, целевым статьям, группам и подгруппам видов расходов классификации расходов бюджета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на 2021год.» в прилагаемой редакции.</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7.утвердить таблицу 1 приложения 6 «Распределение бюджетных ассигнований по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бюджетов на 2021год. в прилагаемой редакции.</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8.утвердить таблица 1 приложения 7 «Ведомственная структура расходов бюджета</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 xml:space="preserve">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на 2021г» в прилагаемой редакции.</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 xml:space="preserve">9.утвердить таблицу 1 приложения 13 «Источники финансирования дефицита бюджета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на 2021г в прилагаемой редакции.</w:t>
      </w:r>
    </w:p>
    <w:p w:rsidR="00615890" w:rsidRPr="00D74EC6" w:rsidRDefault="00615890" w:rsidP="00615890">
      <w:pPr>
        <w:ind w:left="720"/>
        <w:jc w:val="both"/>
        <w:rPr>
          <w:rFonts w:ascii="Times New Roman" w:hAnsi="Times New Roman" w:cs="Times New Roman"/>
          <w:sz w:val="24"/>
          <w:szCs w:val="24"/>
        </w:rPr>
      </w:pPr>
      <w:r w:rsidRPr="00D74EC6">
        <w:rPr>
          <w:rFonts w:ascii="Times New Roman" w:hAnsi="Times New Roman" w:cs="Times New Roman"/>
          <w:sz w:val="24"/>
          <w:szCs w:val="24"/>
        </w:rPr>
        <w:t>10.Настоящее Решение вступает в силу со дня его опубликования.</w:t>
      </w:r>
    </w:p>
    <w:p w:rsidR="00615890" w:rsidRPr="00D74EC6" w:rsidRDefault="00615890" w:rsidP="00615890">
      <w:pPr>
        <w:tabs>
          <w:tab w:val="left" w:pos="7140"/>
        </w:tabs>
        <w:ind w:left="720"/>
        <w:rPr>
          <w:rFonts w:ascii="Times New Roman" w:hAnsi="Times New Roman" w:cs="Times New Roman"/>
          <w:sz w:val="24"/>
          <w:szCs w:val="24"/>
        </w:rPr>
      </w:pPr>
      <w:r w:rsidRPr="00D74EC6">
        <w:rPr>
          <w:rFonts w:ascii="Times New Roman" w:hAnsi="Times New Roman" w:cs="Times New Roman"/>
          <w:sz w:val="24"/>
          <w:szCs w:val="24"/>
        </w:rPr>
        <w:t>Председатель Совета депутатов</w:t>
      </w:r>
      <w:r w:rsidRPr="00D74EC6">
        <w:rPr>
          <w:rFonts w:ascii="Times New Roman" w:hAnsi="Times New Roman" w:cs="Times New Roman"/>
          <w:sz w:val="24"/>
          <w:szCs w:val="24"/>
        </w:rPr>
        <w:tab/>
      </w:r>
    </w:p>
    <w:p w:rsidR="00615890" w:rsidRPr="00D74EC6" w:rsidRDefault="00615890" w:rsidP="00615890">
      <w:pPr>
        <w:ind w:left="720"/>
        <w:rPr>
          <w:rFonts w:ascii="Times New Roman" w:hAnsi="Times New Roman" w:cs="Times New Roman"/>
          <w:sz w:val="24"/>
          <w:szCs w:val="24"/>
        </w:rPr>
      </w:pPr>
      <w:r w:rsidRPr="00D74EC6">
        <w:rPr>
          <w:rFonts w:ascii="Times New Roman" w:hAnsi="Times New Roman" w:cs="Times New Roman"/>
          <w:sz w:val="24"/>
          <w:szCs w:val="24"/>
        </w:rPr>
        <w:t>Сурковского сельсовета</w:t>
      </w:r>
    </w:p>
    <w:p w:rsidR="00615890" w:rsidRPr="00D74EC6" w:rsidRDefault="00615890" w:rsidP="00615890">
      <w:pPr>
        <w:ind w:left="720"/>
        <w:rPr>
          <w:rFonts w:ascii="Times New Roman" w:hAnsi="Times New Roman" w:cs="Times New Roman"/>
          <w:sz w:val="24"/>
          <w:szCs w:val="24"/>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w:t>
      </w:r>
    </w:p>
    <w:p w:rsidR="00615890" w:rsidRPr="00D74EC6" w:rsidRDefault="00615890" w:rsidP="00615890">
      <w:pPr>
        <w:ind w:left="720"/>
        <w:rPr>
          <w:rFonts w:ascii="Times New Roman" w:hAnsi="Times New Roman" w:cs="Times New Roman"/>
          <w:sz w:val="24"/>
          <w:szCs w:val="24"/>
        </w:rPr>
      </w:pPr>
      <w:r w:rsidRPr="00D74EC6">
        <w:rPr>
          <w:rFonts w:ascii="Times New Roman" w:hAnsi="Times New Roman" w:cs="Times New Roman"/>
          <w:sz w:val="24"/>
          <w:szCs w:val="24"/>
        </w:rPr>
        <w:t xml:space="preserve">Новосибирской области                                                         </w:t>
      </w:r>
      <w:proofErr w:type="spellStart"/>
      <w:r w:rsidRPr="00D74EC6">
        <w:rPr>
          <w:rFonts w:ascii="Times New Roman" w:hAnsi="Times New Roman" w:cs="Times New Roman"/>
          <w:sz w:val="24"/>
          <w:szCs w:val="24"/>
        </w:rPr>
        <w:t>В.Н.Фадеев</w:t>
      </w:r>
      <w:proofErr w:type="spellEnd"/>
    </w:p>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           Глава Сурковского сельсовета                                                         </w:t>
      </w:r>
    </w:p>
    <w:p w:rsidR="00615890" w:rsidRPr="00D74EC6" w:rsidRDefault="00615890" w:rsidP="00615890">
      <w:pPr>
        <w:ind w:firstLine="708"/>
        <w:rPr>
          <w:rFonts w:ascii="Times New Roman" w:hAnsi="Times New Roman" w:cs="Times New Roman"/>
          <w:sz w:val="24"/>
          <w:szCs w:val="24"/>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w:t>
      </w:r>
    </w:p>
    <w:p w:rsidR="00615890" w:rsidRPr="00D74EC6" w:rsidRDefault="00615890" w:rsidP="00615890">
      <w:pPr>
        <w:rPr>
          <w:rFonts w:ascii="Times New Roman" w:hAnsi="Times New Roman" w:cs="Times New Roman"/>
          <w:sz w:val="24"/>
          <w:szCs w:val="24"/>
        </w:rPr>
      </w:pPr>
      <w:r w:rsidRPr="00D74EC6">
        <w:rPr>
          <w:rFonts w:ascii="Times New Roman" w:hAnsi="Times New Roman" w:cs="Times New Roman"/>
          <w:sz w:val="24"/>
          <w:szCs w:val="24"/>
        </w:rPr>
        <w:t xml:space="preserve">           Новосибирской области                                                  А.И. Гордиенко</w:t>
      </w:r>
    </w:p>
    <w:p w:rsidR="00615890" w:rsidRPr="00D74EC6" w:rsidRDefault="00615890" w:rsidP="00615890">
      <w:pPr>
        <w:suppressAutoHyphens/>
        <w:jc w:val="center"/>
        <w:rPr>
          <w:rFonts w:ascii="Times New Roman" w:hAnsi="Times New Roman" w:cs="Times New Roman"/>
          <w:b/>
          <w:bCs/>
          <w:sz w:val="24"/>
          <w:szCs w:val="24"/>
          <w:lang w:eastAsia="zh-CN"/>
        </w:rPr>
      </w:pPr>
      <w:r w:rsidRPr="00D74EC6">
        <w:rPr>
          <w:rFonts w:ascii="Times New Roman" w:hAnsi="Times New Roman" w:cs="Times New Roman"/>
          <w:b/>
          <w:bCs/>
          <w:sz w:val="24"/>
          <w:szCs w:val="24"/>
          <w:lang w:eastAsia="zh-CN"/>
        </w:rPr>
        <w:t xml:space="preserve">СОВЕТ ДЕПУТАТОВ СУРКОВСКОГО СЕЛЬСОВЕТА </w:t>
      </w:r>
    </w:p>
    <w:p w:rsidR="00615890" w:rsidRPr="00D74EC6" w:rsidRDefault="00615890" w:rsidP="00615890">
      <w:pPr>
        <w:suppressAutoHyphens/>
        <w:jc w:val="center"/>
        <w:rPr>
          <w:rFonts w:ascii="Times New Roman" w:hAnsi="Times New Roman" w:cs="Times New Roman"/>
          <w:b/>
          <w:bCs/>
          <w:sz w:val="24"/>
          <w:szCs w:val="24"/>
          <w:lang w:eastAsia="zh-CN"/>
        </w:rPr>
      </w:pPr>
      <w:r w:rsidRPr="00D74EC6">
        <w:rPr>
          <w:rFonts w:ascii="Times New Roman" w:hAnsi="Times New Roman" w:cs="Times New Roman"/>
          <w:b/>
          <w:bCs/>
          <w:sz w:val="24"/>
          <w:szCs w:val="24"/>
          <w:lang w:eastAsia="zh-CN"/>
        </w:rPr>
        <w:t>ТОГУЧИНСКОГО РАЙОНА НОВОСИБИРСКОЙ ОБЛАСТИ</w:t>
      </w:r>
    </w:p>
    <w:p w:rsidR="00615890" w:rsidRPr="00D74EC6" w:rsidRDefault="00615890" w:rsidP="00615890">
      <w:pPr>
        <w:suppressAutoHyphens/>
        <w:jc w:val="center"/>
        <w:rPr>
          <w:rFonts w:ascii="Times New Roman" w:hAnsi="Times New Roman" w:cs="Times New Roman"/>
          <w:bCs/>
          <w:sz w:val="24"/>
          <w:szCs w:val="24"/>
          <w:lang w:eastAsia="zh-CN"/>
        </w:rPr>
      </w:pPr>
      <w:r w:rsidRPr="00D74EC6">
        <w:rPr>
          <w:rFonts w:ascii="Times New Roman" w:hAnsi="Times New Roman" w:cs="Times New Roman"/>
          <w:bCs/>
          <w:sz w:val="24"/>
          <w:szCs w:val="24"/>
          <w:lang w:eastAsia="zh-CN"/>
        </w:rPr>
        <w:t>(шестого созыва)</w:t>
      </w:r>
    </w:p>
    <w:p w:rsidR="00615890" w:rsidRPr="00D74EC6" w:rsidRDefault="00615890" w:rsidP="00615890">
      <w:pPr>
        <w:suppressAutoHyphens/>
        <w:jc w:val="center"/>
        <w:rPr>
          <w:rFonts w:ascii="Times New Roman" w:hAnsi="Times New Roman" w:cs="Times New Roman"/>
          <w:b/>
          <w:bCs/>
          <w:sz w:val="24"/>
          <w:szCs w:val="24"/>
          <w:u w:val="single"/>
          <w:lang w:eastAsia="zh-CN"/>
        </w:rPr>
      </w:pPr>
      <w:r w:rsidRPr="00D74EC6">
        <w:rPr>
          <w:rFonts w:ascii="Times New Roman" w:hAnsi="Times New Roman" w:cs="Times New Roman"/>
          <w:b/>
          <w:bCs/>
          <w:sz w:val="24"/>
          <w:szCs w:val="24"/>
          <w:lang w:eastAsia="zh-CN"/>
        </w:rPr>
        <w:t>РЕШЕНИЕ</w:t>
      </w:r>
    </w:p>
    <w:p w:rsidR="00615890" w:rsidRPr="00D74EC6" w:rsidRDefault="00615890" w:rsidP="00615890">
      <w:pPr>
        <w:suppressAutoHyphens/>
        <w:jc w:val="center"/>
        <w:rPr>
          <w:rFonts w:ascii="Times New Roman" w:hAnsi="Times New Roman" w:cs="Times New Roman"/>
          <w:iCs/>
          <w:sz w:val="24"/>
          <w:szCs w:val="24"/>
          <w:lang w:eastAsia="zh-CN"/>
        </w:rPr>
      </w:pPr>
      <w:bookmarkStart w:id="5" w:name="_Hlk36554926"/>
      <w:r w:rsidRPr="00D74EC6">
        <w:rPr>
          <w:rFonts w:ascii="Times New Roman" w:hAnsi="Times New Roman" w:cs="Times New Roman"/>
          <w:iCs/>
          <w:sz w:val="24"/>
          <w:szCs w:val="24"/>
          <w:lang w:eastAsia="zh-CN"/>
        </w:rPr>
        <w:t>двенадцатой сессии</w:t>
      </w:r>
    </w:p>
    <w:bookmarkEnd w:id="5"/>
    <w:p w:rsidR="00615890" w:rsidRPr="00D74EC6" w:rsidRDefault="00615890" w:rsidP="00615890">
      <w:pPr>
        <w:suppressAutoHyphens/>
        <w:jc w:val="both"/>
        <w:rPr>
          <w:rFonts w:ascii="Times New Roman" w:hAnsi="Times New Roman" w:cs="Times New Roman"/>
          <w:sz w:val="24"/>
          <w:szCs w:val="24"/>
        </w:rPr>
      </w:pPr>
      <w:r w:rsidRPr="00D74EC6">
        <w:rPr>
          <w:rFonts w:ascii="Times New Roman" w:hAnsi="Times New Roman" w:cs="Times New Roman"/>
          <w:sz w:val="24"/>
          <w:szCs w:val="24"/>
          <w:lang w:eastAsia="zh-CN"/>
        </w:rPr>
        <w:t xml:space="preserve">24.11. </w:t>
      </w:r>
      <w:r w:rsidRPr="00D74EC6">
        <w:rPr>
          <w:rFonts w:ascii="Times New Roman" w:hAnsi="Times New Roman" w:cs="Times New Roman"/>
          <w:spacing w:val="7"/>
          <w:sz w:val="24"/>
          <w:szCs w:val="24"/>
          <w:lang w:eastAsia="zh-CN"/>
        </w:rPr>
        <w:t xml:space="preserve">2021 г.              с. </w:t>
      </w:r>
      <w:proofErr w:type="spellStart"/>
      <w:r w:rsidRPr="00D74EC6">
        <w:rPr>
          <w:rFonts w:ascii="Times New Roman" w:hAnsi="Times New Roman" w:cs="Times New Roman"/>
          <w:spacing w:val="7"/>
          <w:sz w:val="24"/>
          <w:szCs w:val="24"/>
          <w:lang w:eastAsia="zh-CN"/>
        </w:rPr>
        <w:t>Сурково</w:t>
      </w:r>
      <w:proofErr w:type="spellEnd"/>
      <w:r w:rsidRPr="00D74EC6">
        <w:rPr>
          <w:rFonts w:ascii="Times New Roman" w:hAnsi="Times New Roman" w:cs="Times New Roman"/>
          <w:spacing w:val="7"/>
          <w:sz w:val="24"/>
          <w:szCs w:val="24"/>
          <w:lang w:eastAsia="zh-CN"/>
        </w:rPr>
        <w:t xml:space="preserve">                                         </w:t>
      </w:r>
      <w:r w:rsidRPr="00D74EC6">
        <w:rPr>
          <w:rFonts w:ascii="Times New Roman" w:hAnsi="Times New Roman" w:cs="Times New Roman"/>
          <w:sz w:val="24"/>
          <w:szCs w:val="24"/>
          <w:lang w:eastAsia="zh-CN"/>
        </w:rPr>
        <w:t>№</w:t>
      </w:r>
      <w:r w:rsidRPr="00D74EC6">
        <w:rPr>
          <w:rFonts w:ascii="Times New Roman" w:hAnsi="Times New Roman" w:cs="Times New Roman"/>
          <w:spacing w:val="7"/>
          <w:sz w:val="24"/>
          <w:szCs w:val="24"/>
          <w:lang w:eastAsia="zh-CN"/>
        </w:rPr>
        <w:t xml:space="preserve"> 56</w:t>
      </w:r>
    </w:p>
    <w:p w:rsidR="00615890" w:rsidRPr="00D74EC6" w:rsidRDefault="00615890" w:rsidP="00615890">
      <w:pPr>
        <w:jc w:val="center"/>
        <w:outlineLvl w:val="0"/>
        <w:rPr>
          <w:rFonts w:ascii="Times New Roman" w:hAnsi="Times New Roman" w:cs="Times New Roman"/>
          <w:sz w:val="24"/>
          <w:szCs w:val="24"/>
        </w:rPr>
      </w:pPr>
      <w:r w:rsidRPr="00D74EC6">
        <w:rPr>
          <w:rFonts w:ascii="Times New Roman" w:hAnsi="Times New Roman" w:cs="Times New Roman"/>
          <w:sz w:val="24"/>
          <w:szCs w:val="24"/>
        </w:rPr>
        <w:lastRenderedPageBreak/>
        <w:t xml:space="preserve">О внесении изменений в решение Совета депутатов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от 24.09.2021 № 44"Об утверждении Положения о муниципальном жилищном контроле </w:t>
      </w:r>
    </w:p>
    <w:p w:rsidR="00615890" w:rsidRPr="00D74EC6" w:rsidRDefault="00615890" w:rsidP="00615890">
      <w:pPr>
        <w:jc w:val="center"/>
        <w:outlineLvl w:val="0"/>
        <w:rPr>
          <w:rFonts w:ascii="Times New Roman" w:hAnsi="Times New Roman" w:cs="Times New Roman"/>
          <w:sz w:val="24"/>
          <w:szCs w:val="24"/>
        </w:rPr>
      </w:pPr>
      <w:r w:rsidRPr="00D74EC6">
        <w:rPr>
          <w:rFonts w:ascii="Times New Roman" w:hAnsi="Times New Roman" w:cs="Times New Roman"/>
          <w:sz w:val="24"/>
          <w:szCs w:val="24"/>
        </w:rPr>
        <w:t xml:space="preserve">на </w:t>
      </w:r>
      <w:proofErr w:type="gramStart"/>
      <w:r w:rsidRPr="00D74EC6">
        <w:rPr>
          <w:rFonts w:ascii="Times New Roman" w:hAnsi="Times New Roman" w:cs="Times New Roman"/>
          <w:sz w:val="24"/>
          <w:szCs w:val="24"/>
        </w:rPr>
        <w:t>территории</w:t>
      </w:r>
      <w:r w:rsidRPr="00D74EC6">
        <w:rPr>
          <w:rFonts w:ascii="Times New Roman" w:hAnsi="Times New Roman" w:cs="Times New Roman"/>
          <w:b/>
          <w:sz w:val="24"/>
          <w:szCs w:val="24"/>
        </w:rPr>
        <w:t xml:space="preserve">  </w:t>
      </w:r>
      <w:r w:rsidRPr="00D74EC6">
        <w:rPr>
          <w:rFonts w:ascii="Times New Roman" w:hAnsi="Times New Roman" w:cs="Times New Roman"/>
          <w:sz w:val="24"/>
          <w:szCs w:val="24"/>
        </w:rPr>
        <w:t>Сурковского</w:t>
      </w:r>
      <w:proofErr w:type="gramEnd"/>
      <w:r w:rsidRPr="00D74EC6">
        <w:rPr>
          <w:rFonts w:ascii="Times New Roman" w:hAnsi="Times New Roman" w:cs="Times New Roman"/>
          <w:b/>
          <w:sz w:val="24"/>
          <w:szCs w:val="24"/>
        </w:rPr>
        <w:t xml:space="preserve"> </w:t>
      </w:r>
      <w:r w:rsidRPr="00D74EC6">
        <w:rPr>
          <w:rFonts w:ascii="Times New Roman" w:hAnsi="Times New Roman" w:cs="Times New Roman"/>
          <w:sz w:val="24"/>
          <w:szCs w:val="24"/>
        </w:rPr>
        <w:t xml:space="preserve">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
    <w:p w:rsidR="00615890" w:rsidRPr="00D74EC6" w:rsidRDefault="00615890" w:rsidP="00615890">
      <w:pPr>
        <w:ind w:firstLine="720"/>
        <w:jc w:val="both"/>
        <w:rPr>
          <w:rFonts w:ascii="Times New Roman" w:hAnsi="Times New Roman" w:cs="Times New Roman"/>
          <w:sz w:val="24"/>
          <w:szCs w:val="24"/>
        </w:rPr>
      </w:pPr>
      <w:r w:rsidRPr="00D74EC6">
        <w:rPr>
          <w:rFonts w:ascii="Times New Roman" w:hAnsi="Times New Roman" w:cs="Times New Roman"/>
          <w:sz w:val="24"/>
          <w:szCs w:val="24"/>
        </w:rPr>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D74EC6">
        <w:rPr>
          <w:rFonts w:ascii="Times New Roman" w:hAnsi="Times New Roman" w:cs="Times New Roman"/>
          <w:sz w:val="24"/>
          <w:szCs w:val="24"/>
        </w:rPr>
        <w:t>депутатов  Сурковского</w:t>
      </w:r>
      <w:proofErr w:type="gramEnd"/>
      <w:r w:rsidRPr="00D74EC6">
        <w:rPr>
          <w:rFonts w:ascii="Times New Roman" w:hAnsi="Times New Roman" w:cs="Times New Roman"/>
          <w:sz w:val="24"/>
          <w:szCs w:val="24"/>
        </w:rPr>
        <w:t xml:space="preserve">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p w:rsidR="00615890" w:rsidRPr="00D74EC6" w:rsidRDefault="00615890" w:rsidP="00615890">
      <w:pPr>
        <w:ind w:firstLine="720"/>
        <w:jc w:val="both"/>
        <w:rPr>
          <w:rFonts w:ascii="Times New Roman" w:hAnsi="Times New Roman" w:cs="Times New Roman"/>
          <w:b/>
          <w:sz w:val="24"/>
          <w:szCs w:val="24"/>
          <w:lang w:eastAsia="zh-CN"/>
        </w:rPr>
      </w:pPr>
      <w:proofErr w:type="gramStart"/>
      <w:r w:rsidRPr="00D74EC6">
        <w:rPr>
          <w:rFonts w:ascii="Times New Roman" w:hAnsi="Times New Roman" w:cs="Times New Roman"/>
          <w:b/>
          <w:sz w:val="24"/>
          <w:szCs w:val="24"/>
        </w:rPr>
        <w:t>РЕШИЛ :</w:t>
      </w:r>
      <w:proofErr w:type="gramEnd"/>
    </w:p>
    <w:p w:rsidR="00615890" w:rsidRPr="00D74EC6" w:rsidRDefault="00615890" w:rsidP="00615890">
      <w:pPr>
        <w:ind w:firstLine="567"/>
        <w:jc w:val="both"/>
        <w:outlineLvl w:val="0"/>
        <w:rPr>
          <w:rFonts w:ascii="Times New Roman" w:hAnsi="Times New Roman" w:cs="Times New Roman"/>
          <w:sz w:val="24"/>
          <w:szCs w:val="24"/>
        </w:rPr>
      </w:pPr>
      <w:r w:rsidRPr="00D74EC6">
        <w:rPr>
          <w:rFonts w:ascii="Times New Roman" w:hAnsi="Times New Roman" w:cs="Times New Roman"/>
          <w:sz w:val="24"/>
          <w:szCs w:val="24"/>
        </w:rPr>
        <w:t xml:space="preserve">1. Внести в решение Совета депутатов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от 24.09.2021 № 44"Об утверждении Положения о муниципальном жилищном контроле  на территории</w:t>
      </w:r>
      <w:r w:rsidRPr="00D74EC6">
        <w:rPr>
          <w:rFonts w:ascii="Times New Roman" w:hAnsi="Times New Roman" w:cs="Times New Roman"/>
          <w:b/>
          <w:sz w:val="24"/>
          <w:szCs w:val="24"/>
        </w:rPr>
        <w:t xml:space="preserve"> </w:t>
      </w:r>
      <w:r w:rsidRPr="00D74EC6">
        <w:rPr>
          <w:rFonts w:ascii="Times New Roman" w:hAnsi="Times New Roman" w:cs="Times New Roman"/>
          <w:sz w:val="24"/>
          <w:szCs w:val="24"/>
        </w:rPr>
        <w:t xml:space="preserve">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следующие изменения:</w:t>
      </w:r>
    </w:p>
    <w:p w:rsidR="00615890" w:rsidRPr="00D74EC6" w:rsidRDefault="00615890" w:rsidP="00615890">
      <w:pPr>
        <w:ind w:firstLine="567"/>
        <w:jc w:val="both"/>
        <w:outlineLvl w:val="0"/>
        <w:rPr>
          <w:rFonts w:ascii="Times New Roman" w:hAnsi="Times New Roman" w:cs="Times New Roman"/>
          <w:sz w:val="24"/>
          <w:szCs w:val="24"/>
        </w:rPr>
      </w:pPr>
      <w:r w:rsidRPr="00D74EC6">
        <w:rPr>
          <w:rFonts w:ascii="Times New Roman" w:hAnsi="Times New Roman" w:cs="Times New Roman"/>
          <w:sz w:val="24"/>
          <w:szCs w:val="24"/>
        </w:rPr>
        <w:t xml:space="preserve">1.1. </w:t>
      </w:r>
      <w:proofErr w:type="gramStart"/>
      <w:r w:rsidRPr="00D74EC6">
        <w:rPr>
          <w:rFonts w:ascii="Times New Roman" w:hAnsi="Times New Roman" w:cs="Times New Roman"/>
          <w:sz w:val="24"/>
          <w:szCs w:val="24"/>
        </w:rPr>
        <w:t>В  Положение</w:t>
      </w:r>
      <w:proofErr w:type="gramEnd"/>
      <w:r w:rsidRPr="00D74EC6">
        <w:rPr>
          <w:rFonts w:ascii="Times New Roman" w:hAnsi="Times New Roman" w:cs="Times New Roman"/>
          <w:sz w:val="24"/>
          <w:szCs w:val="24"/>
        </w:rPr>
        <w:t xml:space="preserve"> о муниципальном жилищном контроле на территории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p w:rsidR="00615890" w:rsidRPr="00D74EC6" w:rsidRDefault="00615890" w:rsidP="00615890">
      <w:pPr>
        <w:pStyle w:val="ConsPlusNormal1"/>
        <w:ind w:firstLine="567"/>
        <w:jc w:val="both"/>
        <w:rPr>
          <w:sz w:val="24"/>
          <w:szCs w:val="24"/>
        </w:rPr>
      </w:pPr>
      <w:r w:rsidRPr="00D74EC6">
        <w:rPr>
          <w:sz w:val="24"/>
          <w:szCs w:val="24"/>
        </w:rPr>
        <w:t>1.1.1. Статью 5 "Досудебное обжалование" изложить в следующей редакции:</w:t>
      </w:r>
    </w:p>
    <w:p w:rsidR="00615890" w:rsidRPr="00D74EC6" w:rsidRDefault="00615890" w:rsidP="00615890">
      <w:pPr>
        <w:pStyle w:val="ConsPlusNormal1"/>
        <w:ind w:firstLine="567"/>
        <w:jc w:val="both"/>
        <w:rPr>
          <w:sz w:val="24"/>
          <w:szCs w:val="24"/>
        </w:rPr>
      </w:pPr>
      <w:r w:rsidRPr="00D74EC6">
        <w:rPr>
          <w:sz w:val="24"/>
          <w:szCs w:val="24"/>
        </w:rPr>
        <w:t>"5. Досудебное обжалование</w:t>
      </w:r>
    </w:p>
    <w:p w:rsidR="00615890" w:rsidRPr="00D74EC6" w:rsidRDefault="00615890" w:rsidP="00615890">
      <w:pPr>
        <w:pStyle w:val="ConsPlusNormal1"/>
        <w:ind w:firstLine="567"/>
        <w:jc w:val="both"/>
        <w:rPr>
          <w:sz w:val="24"/>
          <w:szCs w:val="24"/>
        </w:rPr>
      </w:pPr>
      <w:r w:rsidRPr="00D74EC6">
        <w:rPr>
          <w:sz w:val="24"/>
          <w:szCs w:val="24"/>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615890" w:rsidRPr="00D74EC6" w:rsidRDefault="00615890" w:rsidP="00615890">
      <w:pPr>
        <w:pStyle w:val="ConsPlusNormal1"/>
        <w:tabs>
          <w:tab w:val="left" w:pos="-5670"/>
        </w:tabs>
        <w:ind w:firstLine="567"/>
        <w:jc w:val="both"/>
        <w:rPr>
          <w:sz w:val="24"/>
          <w:szCs w:val="24"/>
        </w:rPr>
      </w:pPr>
      <w:r w:rsidRPr="00D74EC6">
        <w:rPr>
          <w:sz w:val="24"/>
          <w:szCs w:val="24"/>
        </w:rPr>
        <w:t>2. Опубликовать настоящее решение в периодическом печатном издании «</w:t>
      </w:r>
      <w:proofErr w:type="spellStart"/>
      <w:r w:rsidRPr="00D74EC6">
        <w:rPr>
          <w:sz w:val="24"/>
          <w:szCs w:val="24"/>
        </w:rPr>
        <w:t>Сурковский</w:t>
      </w:r>
      <w:proofErr w:type="spellEnd"/>
      <w:r w:rsidRPr="00D74EC6">
        <w:rPr>
          <w:sz w:val="24"/>
          <w:szCs w:val="24"/>
        </w:rPr>
        <w:t xml:space="preserve"> Вестник» и разместить на официальном сайте </w:t>
      </w:r>
      <w:proofErr w:type="gramStart"/>
      <w:r w:rsidRPr="00D74EC6">
        <w:rPr>
          <w:sz w:val="24"/>
          <w:szCs w:val="24"/>
        </w:rPr>
        <w:t>администрации  Сурковского</w:t>
      </w:r>
      <w:proofErr w:type="gramEnd"/>
      <w:r w:rsidRPr="00D74EC6">
        <w:rPr>
          <w:sz w:val="24"/>
          <w:szCs w:val="24"/>
        </w:rPr>
        <w:t xml:space="preserve"> сельсовета </w:t>
      </w:r>
      <w:proofErr w:type="spellStart"/>
      <w:r w:rsidRPr="00D74EC6">
        <w:rPr>
          <w:sz w:val="24"/>
          <w:szCs w:val="24"/>
        </w:rPr>
        <w:t>Тогучинского</w:t>
      </w:r>
      <w:proofErr w:type="spellEnd"/>
      <w:r w:rsidRPr="00D74EC6">
        <w:rPr>
          <w:sz w:val="24"/>
          <w:szCs w:val="24"/>
        </w:rPr>
        <w:t xml:space="preserve">  района Новосибирской области.</w:t>
      </w:r>
    </w:p>
    <w:p w:rsidR="00615890" w:rsidRPr="00D74EC6" w:rsidRDefault="00615890" w:rsidP="00615890">
      <w:pPr>
        <w:tabs>
          <w:tab w:val="left" w:pos="-5670"/>
        </w:tabs>
        <w:autoSpaceDE w:val="0"/>
        <w:ind w:firstLine="567"/>
        <w:jc w:val="both"/>
        <w:rPr>
          <w:rFonts w:ascii="Times New Roman" w:hAnsi="Times New Roman" w:cs="Times New Roman"/>
          <w:sz w:val="24"/>
          <w:szCs w:val="24"/>
        </w:rPr>
      </w:pPr>
      <w:r w:rsidRPr="00D74EC6">
        <w:rPr>
          <w:rFonts w:ascii="Times New Roman" w:hAnsi="Times New Roman" w:cs="Times New Roman"/>
          <w:sz w:val="24"/>
          <w:szCs w:val="24"/>
        </w:rPr>
        <w:t>3. Настоящее решение вступает в силу после его официального опубликования.</w:t>
      </w:r>
    </w:p>
    <w:p w:rsidR="00615890" w:rsidRPr="00D74EC6" w:rsidRDefault="00615890" w:rsidP="00615890">
      <w:pPr>
        <w:tabs>
          <w:tab w:val="left" w:pos="-5670"/>
        </w:tabs>
        <w:autoSpaceDE w:val="0"/>
        <w:jc w:val="both"/>
        <w:rPr>
          <w:rFonts w:ascii="Times New Roman" w:hAnsi="Times New Roman" w:cs="Times New Roman"/>
          <w:sz w:val="24"/>
          <w:szCs w:val="24"/>
        </w:rPr>
      </w:pPr>
      <w:r w:rsidRPr="00D74EC6">
        <w:rPr>
          <w:rFonts w:ascii="Times New Roman" w:hAnsi="Times New Roman" w:cs="Times New Roman"/>
          <w:sz w:val="24"/>
          <w:szCs w:val="24"/>
        </w:rPr>
        <w:t xml:space="preserve">Председатель Совета депутатов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
    <w:p w:rsidR="00615890" w:rsidRPr="00D74EC6" w:rsidRDefault="00615890" w:rsidP="00615890">
      <w:pPr>
        <w:tabs>
          <w:tab w:val="left" w:pos="-5670"/>
        </w:tabs>
        <w:autoSpaceDE w:val="0"/>
        <w:jc w:val="both"/>
        <w:rPr>
          <w:rFonts w:ascii="Times New Roman" w:hAnsi="Times New Roman" w:cs="Times New Roman"/>
          <w:sz w:val="24"/>
          <w:szCs w:val="24"/>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roofErr w:type="spellStart"/>
      <w:r w:rsidRPr="00D74EC6">
        <w:rPr>
          <w:rFonts w:ascii="Times New Roman" w:hAnsi="Times New Roman" w:cs="Times New Roman"/>
          <w:sz w:val="24"/>
          <w:szCs w:val="24"/>
        </w:rPr>
        <w:t>В.Н.Фадеев</w:t>
      </w:r>
      <w:proofErr w:type="spellEnd"/>
    </w:p>
    <w:p w:rsidR="00615890" w:rsidRPr="00D74EC6" w:rsidRDefault="00615890" w:rsidP="00615890">
      <w:pPr>
        <w:tabs>
          <w:tab w:val="left" w:pos="-5670"/>
        </w:tabs>
        <w:autoSpaceDE w:val="0"/>
        <w:jc w:val="both"/>
        <w:rPr>
          <w:rFonts w:ascii="Times New Roman" w:hAnsi="Times New Roman" w:cs="Times New Roman"/>
          <w:sz w:val="24"/>
          <w:szCs w:val="24"/>
        </w:rPr>
      </w:pPr>
      <w:r w:rsidRPr="00D74EC6">
        <w:rPr>
          <w:rFonts w:ascii="Times New Roman" w:hAnsi="Times New Roman" w:cs="Times New Roman"/>
          <w:sz w:val="24"/>
          <w:szCs w:val="24"/>
        </w:rPr>
        <w:t xml:space="preserve">Глава Сурковского сельсовета </w:t>
      </w:r>
    </w:p>
    <w:p w:rsidR="00615890" w:rsidRPr="00D74EC6" w:rsidRDefault="00615890" w:rsidP="00615890">
      <w:pPr>
        <w:tabs>
          <w:tab w:val="left" w:pos="-5670"/>
        </w:tabs>
        <w:autoSpaceDE w:val="0"/>
        <w:jc w:val="both"/>
        <w:rPr>
          <w:rFonts w:ascii="Times New Roman" w:hAnsi="Times New Roman" w:cs="Times New Roman"/>
          <w:sz w:val="24"/>
          <w:szCs w:val="24"/>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roofErr w:type="spellStart"/>
      <w:r w:rsidRPr="00D74EC6">
        <w:rPr>
          <w:rFonts w:ascii="Times New Roman" w:hAnsi="Times New Roman" w:cs="Times New Roman"/>
          <w:sz w:val="24"/>
          <w:szCs w:val="24"/>
        </w:rPr>
        <w:t>А.И.Гордиенко</w:t>
      </w:r>
      <w:proofErr w:type="spellEnd"/>
    </w:p>
    <w:p w:rsidR="00532ECD" w:rsidRPr="00D74EC6" w:rsidRDefault="00532ECD" w:rsidP="00532ECD">
      <w:pPr>
        <w:jc w:val="right"/>
        <w:rPr>
          <w:rFonts w:ascii="Times New Roman" w:hAnsi="Times New Roman" w:cs="Times New Roman"/>
          <w:sz w:val="24"/>
          <w:szCs w:val="24"/>
        </w:rPr>
      </w:pPr>
    </w:p>
    <w:p w:rsidR="00532ECD" w:rsidRPr="00D74EC6" w:rsidRDefault="00532ECD" w:rsidP="00532ECD">
      <w:pPr>
        <w:suppressAutoHyphens/>
        <w:jc w:val="center"/>
        <w:rPr>
          <w:rFonts w:ascii="Times New Roman" w:hAnsi="Times New Roman" w:cs="Times New Roman"/>
          <w:b/>
          <w:bCs/>
          <w:sz w:val="24"/>
          <w:szCs w:val="24"/>
          <w:lang w:eastAsia="zh-CN"/>
        </w:rPr>
      </w:pPr>
      <w:r w:rsidRPr="00D74EC6">
        <w:rPr>
          <w:rFonts w:ascii="Times New Roman" w:hAnsi="Times New Roman" w:cs="Times New Roman"/>
          <w:b/>
          <w:bCs/>
          <w:sz w:val="24"/>
          <w:szCs w:val="24"/>
          <w:lang w:eastAsia="zh-CN"/>
        </w:rPr>
        <w:t xml:space="preserve">СОВЕТ ДЕПУТАТОВ СУРКОВСКОГО СЕЛЬСОВЕТА </w:t>
      </w:r>
    </w:p>
    <w:p w:rsidR="00532ECD" w:rsidRPr="00D74EC6" w:rsidRDefault="00532ECD" w:rsidP="00532ECD">
      <w:pPr>
        <w:suppressAutoHyphens/>
        <w:jc w:val="center"/>
        <w:rPr>
          <w:rFonts w:ascii="Times New Roman" w:hAnsi="Times New Roman" w:cs="Times New Roman"/>
          <w:b/>
          <w:bCs/>
          <w:sz w:val="24"/>
          <w:szCs w:val="24"/>
          <w:lang w:eastAsia="zh-CN"/>
        </w:rPr>
      </w:pPr>
      <w:r w:rsidRPr="00D74EC6">
        <w:rPr>
          <w:rFonts w:ascii="Times New Roman" w:hAnsi="Times New Roman" w:cs="Times New Roman"/>
          <w:b/>
          <w:bCs/>
          <w:sz w:val="24"/>
          <w:szCs w:val="24"/>
          <w:lang w:eastAsia="zh-CN"/>
        </w:rPr>
        <w:t>ТОГУЧИНСКОГО РАЙОНА НОВОСИБИРСКОЙ ОБЛАСТИ</w:t>
      </w:r>
    </w:p>
    <w:p w:rsidR="00532ECD" w:rsidRPr="00D74EC6" w:rsidRDefault="00532ECD" w:rsidP="00532ECD">
      <w:pPr>
        <w:suppressAutoHyphens/>
        <w:jc w:val="center"/>
        <w:rPr>
          <w:rFonts w:ascii="Times New Roman" w:hAnsi="Times New Roman" w:cs="Times New Roman"/>
          <w:bCs/>
          <w:sz w:val="24"/>
          <w:szCs w:val="24"/>
          <w:lang w:eastAsia="zh-CN"/>
        </w:rPr>
      </w:pPr>
      <w:r w:rsidRPr="00D74EC6">
        <w:rPr>
          <w:rFonts w:ascii="Times New Roman" w:hAnsi="Times New Roman" w:cs="Times New Roman"/>
          <w:bCs/>
          <w:sz w:val="24"/>
          <w:szCs w:val="24"/>
          <w:lang w:eastAsia="zh-CN"/>
        </w:rPr>
        <w:t>(шестого созыва)</w:t>
      </w:r>
    </w:p>
    <w:p w:rsidR="00532ECD" w:rsidRPr="00D74EC6" w:rsidRDefault="00532ECD" w:rsidP="00532ECD">
      <w:pPr>
        <w:suppressAutoHyphens/>
        <w:jc w:val="center"/>
        <w:rPr>
          <w:rFonts w:ascii="Times New Roman" w:hAnsi="Times New Roman" w:cs="Times New Roman"/>
          <w:b/>
          <w:bCs/>
          <w:sz w:val="24"/>
          <w:szCs w:val="24"/>
          <w:u w:val="single"/>
          <w:lang w:eastAsia="zh-CN"/>
        </w:rPr>
      </w:pPr>
      <w:r w:rsidRPr="00D74EC6">
        <w:rPr>
          <w:rFonts w:ascii="Times New Roman" w:hAnsi="Times New Roman" w:cs="Times New Roman"/>
          <w:b/>
          <w:bCs/>
          <w:sz w:val="24"/>
          <w:szCs w:val="24"/>
          <w:lang w:eastAsia="zh-CN"/>
        </w:rPr>
        <w:t>РЕШЕНИЕ</w:t>
      </w:r>
    </w:p>
    <w:p w:rsidR="00532ECD" w:rsidRPr="00D74EC6" w:rsidRDefault="00532ECD" w:rsidP="00532ECD">
      <w:pPr>
        <w:suppressAutoHyphens/>
        <w:jc w:val="center"/>
        <w:rPr>
          <w:rFonts w:ascii="Times New Roman" w:hAnsi="Times New Roman" w:cs="Times New Roman"/>
          <w:iCs/>
          <w:sz w:val="24"/>
          <w:szCs w:val="24"/>
          <w:lang w:eastAsia="zh-CN"/>
        </w:rPr>
      </w:pPr>
      <w:r w:rsidRPr="00D74EC6">
        <w:rPr>
          <w:rFonts w:ascii="Times New Roman" w:hAnsi="Times New Roman" w:cs="Times New Roman"/>
          <w:iCs/>
          <w:sz w:val="24"/>
          <w:szCs w:val="24"/>
          <w:lang w:eastAsia="zh-CN"/>
        </w:rPr>
        <w:t>двенадцатой сессии</w:t>
      </w:r>
    </w:p>
    <w:p w:rsidR="00532ECD" w:rsidRPr="00D74EC6" w:rsidRDefault="00532ECD" w:rsidP="00532ECD">
      <w:pPr>
        <w:suppressAutoHyphens/>
        <w:jc w:val="center"/>
        <w:rPr>
          <w:rFonts w:ascii="Times New Roman" w:hAnsi="Times New Roman" w:cs="Times New Roman"/>
          <w:sz w:val="24"/>
          <w:szCs w:val="24"/>
        </w:rPr>
      </w:pPr>
      <w:r w:rsidRPr="00D74EC6">
        <w:rPr>
          <w:rFonts w:ascii="Times New Roman" w:hAnsi="Times New Roman" w:cs="Times New Roman"/>
          <w:sz w:val="24"/>
          <w:szCs w:val="24"/>
          <w:lang w:eastAsia="zh-CN"/>
        </w:rPr>
        <w:t xml:space="preserve">24.11. </w:t>
      </w:r>
      <w:r w:rsidRPr="00D74EC6">
        <w:rPr>
          <w:rFonts w:ascii="Times New Roman" w:hAnsi="Times New Roman" w:cs="Times New Roman"/>
          <w:spacing w:val="7"/>
          <w:sz w:val="24"/>
          <w:szCs w:val="24"/>
          <w:lang w:eastAsia="zh-CN"/>
        </w:rPr>
        <w:t xml:space="preserve">2021 г.              </w:t>
      </w:r>
      <w:proofErr w:type="spellStart"/>
      <w:r w:rsidRPr="00D74EC6">
        <w:rPr>
          <w:rFonts w:ascii="Times New Roman" w:hAnsi="Times New Roman" w:cs="Times New Roman"/>
          <w:spacing w:val="7"/>
          <w:sz w:val="24"/>
          <w:szCs w:val="24"/>
          <w:lang w:eastAsia="zh-CN"/>
        </w:rPr>
        <w:t>с.Сурково</w:t>
      </w:r>
      <w:proofErr w:type="spellEnd"/>
      <w:r w:rsidRPr="00D74EC6">
        <w:rPr>
          <w:rFonts w:ascii="Times New Roman" w:hAnsi="Times New Roman" w:cs="Times New Roman"/>
          <w:spacing w:val="7"/>
          <w:sz w:val="24"/>
          <w:szCs w:val="24"/>
          <w:lang w:eastAsia="zh-CN"/>
        </w:rPr>
        <w:t xml:space="preserve">                                             </w:t>
      </w:r>
      <w:r w:rsidRPr="00D74EC6">
        <w:rPr>
          <w:rFonts w:ascii="Times New Roman" w:hAnsi="Times New Roman" w:cs="Times New Roman"/>
          <w:sz w:val="24"/>
          <w:szCs w:val="24"/>
          <w:lang w:eastAsia="zh-CN"/>
        </w:rPr>
        <w:t>№</w:t>
      </w:r>
      <w:r w:rsidRPr="00D74EC6">
        <w:rPr>
          <w:rFonts w:ascii="Times New Roman" w:hAnsi="Times New Roman" w:cs="Times New Roman"/>
          <w:spacing w:val="7"/>
          <w:sz w:val="24"/>
          <w:szCs w:val="24"/>
          <w:lang w:eastAsia="zh-CN"/>
        </w:rPr>
        <w:t xml:space="preserve"> 57</w:t>
      </w:r>
    </w:p>
    <w:p w:rsidR="00532ECD" w:rsidRPr="00D74EC6" w:rsidRDefault="00532ECD" w:rsidP="00532ECD">
      <w:pPr>
        <w:jc w:val="center"/>
        <w:outlineLvl w:val="0"/>
        <w:rPr>
          <w:rFonts w:ascii="Times New Roman" w:hAnsi="Times New Roman" w:cs="Times New Roman"/>
          <w:sz w:val="24"/>
          <w:szCs w:val="24"/>
        </w:rPr>
      </w:pPr>
      <w:r w:rsidRPr="00D74EC6">
        <w:rPr>
          <w:rFonts w:ascii="Times New Roman" w:hAnsi="Times New Roman" w:cs="Times New Roman"/>
          <w:sz w:val="24"/>
          <w:szCs w:val="24"/>
        </w:rPr>
        <w:t xml:space="preserve">О внесении изменений в решение Совета депутатов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от 24.09.2021 № 42 "Об утверждении Положения о муниципальном лесном контроле в</w:t>
      </w:r>
      <w:r w:rsidRPr="00D74EC6">
        <w:rPr>
          <w:rFonts w:ascii="Times New Roman" w:hAnsi="Times New Roman" w:cs="Times New Roman"/>
          <w:b/>
          <w:sz w:val="24"/>
          <w:szCs w:val="24"/>
        </w:rPr>
        <w:t xml:space="preserve"> </w:t>
      </w:r>
      <w:proofErr w:type="spellStart"/>
      <w:r w:rsidRPr="00D74EC6">
        <w:rPr>
          <w:rFonts w:ascii="Times New Roman" w:hAnsi="Times New Roman" w:cs="Times New Roman"/>
          <w:sz w:val="24"/>
          <w:szCs w:val="24"/>
        </w:rPr>
        <w:t>Сурковском</w:t>
      </w:r>
      <w:proofErr w:type="spellEnd"/>
      <w:r w:rsidRPr="00D74EC6">
        <w:rPr>
          <w:rFonts w:ascii="Times New Roman" w:hAnsi="Times New Roman" w:cs="Times New Roman"/>
          <w:sz w:val="24"/>
          <w:szCs w:val="24"/>
        </w:rPr>
        <w:t xml:space="preserve"> сельсовете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
    <w:p w:rsidR="00532ECD" w:rsidRPr="00D74EC6" w:rsidRDefault="00532ECD" w:rsidP="00532ECD">
      <w:pPr>
        <w:ind w:firstLine="720"/>
        <w:jc w:val="both"/>
        <w:rPr>
          <w:rFonts w:ascii="Times New Roman" w:hAnsi="Times New Roman" w:cs="Times New Roman"/>
          <w:sz w:val="24"/>
          <w:szCs w:val="24"/>
        </w:rPr>
      </w:pPr>
      <w:r w:rsidRPr="00D74EC6">
        <w:rPr>
          <w:rFonts w:ascii="Times New Roman" w:hAnsi="Times New Roman" w:cs="Times New Roman"/>
          <w:sz w:val="24"/>
          <w:szCs w:val="24"/>
        </w:rPr>
        <w:lastRenderedPageBreak/>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D74EC6">
        <w:rPr>
          <w:rFonts w:ascii="Times New Roman" w:hAnsi="Times New Roman" w:cs="Times New Roman"/>
          <w:sz w:val="24"/>
          <w:szCs w:val="24"/>
        </w:rPr>
        <w:t>депутатов  Сурковского</w:t>
      </w:r>
      <w:proofErr w:type="gramEnd"/>
      <w:r w:rsidRPr="00D74EC6">
        <w:rPr>
          <w:rFonts w:ascii="Times New Roman" w:hAnsi="Times New Roman" w:cs="Times New Roman"/>
          <w:sz w:val="24"/>
          <w:szCs w:val="24"/>
        </w:rPr>
        <w:t xml:space="preserve">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p w:rsidR="00532ECD" w:rsidRPr="00D74EC6" w:rsidRDefault="00532ECD" w:rsidP="00532ECD">
      <w:pPr>
        <w:ind w:firstLine="720"/>
        <w:jc w:val="both"/>
        <w:rPr>
          <w:rFonts w:ascii="Times New Roman" w:hAnsi="Times New Roman" w:cs="Times New Roman"/>
          <w:b/>
          <w:sz w:val="24"/>
          <w:szCs w:val="24"/>
          <w:lang w:eastAsia="zh-CN"/>
        </w:rPr>
      </w:pPr>
      <w:proofErr w:type="gramStart"/>
      <w:r w:rsidRPr="00D74EC6">
        <w:rPr>
          <w:rFonts w:ascii="Times New Roman" w:hAnsi="Times New Roman" w:cs="Times New Roman"/>
          <w:b/>
          <w:sz w:val="24"/>
          <w:szCs w:val="24"/>
        </w:rPr>
        <w:t>РЕШИЛ :</w:t>
      </w:r>
      <w:proofErr w:type="gramEnd"/>
    </w:p>
    <w:p w:rsidR="00532ECD" w:rsidRPr="00D74EC6" w:rsidRDefault="00532ECD" w:rsidP="00532ECD">
      <w:pPr>
        <w:ind w:firstLine="567"/>
        <w:jc w:val="both"/>
        <w:outlineLvl w:val="0"/>
        <w:rPr>
          <w:rFonts w:ascii="Times New Roman" w:hAnsi="Times New Roman" w:cs="Times New Roman"/>
          <w:sz w:val="24"/>
          <w:szCs w:val="24"/>
        </w:rPr>
      </w:pPr>
      <w:r w:rsidRPr="00D74EC6">
        <w:rPr>
          <w:rFonts w:ascii="Times New Roman" w:hAnsi="Times New Roman" w:cs="Times New Roman"/>
          <w:sz w:val="24"/>
          <w:szCs w:val="24"/>
        </w:rPr>
        <w:t xml:space="preserve">1. Внести в решение Совета депутатов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от 24.09.2021 № 42"Об утверждении Положения о муниципальном лесном контроле в </w:t>
      </w:r>
      <w:proofErr w:type="spellStart"/>
      <w:r w:rsidRPr="00D74EC6">
        <w:rPr>
          <w:rFonts w:ascii="Times New Roman" w:hAnsi="Times New Roman" w:cs="Times New Roman"/>
          <w:sz w:val="24"/>
          <w:szCs w:val="24"/>
        </w:rPr>
        <w:t>Сурковском</w:t>
      </w:r>
      <w:proofErr w:type="spellEnd"/>
      <w:r w:rsidRPr="00D74EC6">
        <w:rPr>
          <w:rFonts w:ascii="Times New Roman" w:hAnsi="Times New Roman" w:cs="Times New Roman"/>
          <w:sz w:val="24"/>
          <w:szCs w:val="24"/>
        </w:rPr>
        <w:t xml:space="preserve">  сельсовете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следующие изменения:</w:t>
      </w:r>
    </w:p>
    <w:p w:rsidR="00532ECD" w:rsidRPr="00D74EC6" w:rsidRDefault="00532ECD" w:rsidP="00532ECD">
      <w:pPr>
        <w:ind w:firstLine="567"/>
        <w:jc w:val="both"/>
        <w:outlineLvl w:val="0"/>
        <w:rPr>
          <w:rFonts w:ascii="Times New Roman" w:hAnsi="Times New Roman" w:cs="Times New Roman"/>
          <w:sz w:val="24"/>
          <w:szCs w:val="24"/>
        </w:rPr>
      </w:pPr>
      <w:r w:rsidRPr="00D74EC6">
        <w:rPr>
          <w:rFonts w:ascii="Times New Roman" w:hAnsi="Times New Roman" w:cs="Times New Roman"/>
          <w:sz w:val="24"/>
          <w:szCs w:val="24"/>
        </w:rPr>
        <w:t xml:space="preserve">1.1. </w:t>
      </w:r>
      <w:proofErr w:type="gramStart"/>
      <w:r w:rsidRPr="00D74EC6">
        <w:rPr>
          <w:rFonts w:ascii="Times New Roman" w:hAnsi="Times New Roman" w:cs="Times New Roman"/>
          <w:sz w:val="24"/>
          <w:szCs w:val="24"/>
        </w:rPr>
        <w:t>В  Положение</w:t>
      </w:r>
      <w:proofErr w:type="gramEnd"/>
      <w:r w:rsidRPr="00D74EC6">
        <w:rPr>
          <w:rFonts w:ascii="Times New Roman" w:hAnsi="Times New Roman" w:cs="Times New Roman"/>
          <w:sz w:val="24"/>
          <w:szCs w:val="24"/>
        </w:rPr>
        <w:t xml:space="preserve"> о муниципальном лесном контроле в </w:t>
      </w:r>
      <w:proofErr w:type="spellStart"/>
      <w:r w:rsidRPr="00D74EC6">
        <w:rPr>
          <w:rFonts w:ascii="Times New Roman" w:hAnsi="Times New Roman" w:cs="Times New Roman"/>
          <w:sz w:val="24"/>
          <w:szCs w:val="24"/>
        </w:rPr>
        <w:t>Сурковском</w:t>
      </w:r>
      <w:proofErr w:type="spellEnd"/>
      <w:r w:rsidRPr="00D74EC6">
        <w:rPr>
          <w:rFonts w:ascii="Times New Roman" w:hAnsi="Times New Roman" w:cs="Times New Roman"/>
          <w:sz w:val="24"/>
          <w:szCs w:val="24"/>
        </w:rPr>
        <w:t xml:space="preserve">  сельсовете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p w:rsidR="00532ECD" w:rsidRPr="00D74EC6" w:rsidRDefault="00532ECD" w:rsidP="00532ECD">
      <w:pPr>
        <w:pStyle w:val="ConsPlusNormal1"/>
        <w:ind w:firstLine="567"/>
        <w:jc w:val="both"/>
        <w:rPr>
          <w:sz w:val="24"/>
          <w:szCs w:val="24"/>
        </w:rPr>
      </w:pPr>
      <w:r w:rsidRPr="00D74EC6">
        <w:rPr>
          <w:sz w:val="24"/>
          <w:szCs w:val="24"/>
        </w:rPr>
        <w:t>1.1.1. Статью 5 "Досудебное обжалование" изложить в следующей редакции:</w:t>
      </w:r>
    </w:p>
    <w:p w:rsidR="00532ECD" w:rsidRPr="00D74EC6" w:rsidRDefault="00532ECD" w:rsidP="00532ECD">
      <w:pPr>
        <w:pStyle w:val="ConsPlusNormal1"/>
        <w:ind w:firstLine="567"/>
        <w:jc w:val="both"/>
        <w:rPr>
          <w:sz w:val="24"/>
          <w:szCs w:val="24"/>
        </w:rPr>
      </w:pPr>
      <w:r w:rsidRPr="00D74EC6">
        <w:rPr>
          <w:sz w:val="24"/>
          <w:szCs w:val="24"/>
        </w:rPr>
        <w:t>"5. Досудебное обжалование</w:t>
      </w:r>
    </w:p>
    <w:p w:rsidR="00532ECD" w:rsidRPr="00D74EC6" w:rsidRDefault="00532ECD" w:rsidP="00532ECD">
      <w:pPr>
        <w:pStyle w:val="ConsPlusNormal1"/>
        <w:ind w:firstLine="567"/>
        <w:jc w:val="both"/>
        <w:rPr>
          <w:sz w:val="24"/>
          <w:szCs w:val="24"/>
        </w:rPr>
      </w:pPr>
      <w:r w:rsidRPr="00D74EC6">
        <w:rPr>
          <w:sz w:val="24"/>
          <w:szCs w:val="24"/>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532ECD" w:rsidRPr="00D74EC6" w:rsidRDefault="00532ECD" w:rsidP="00532ECD">
      <w:pPr>
        <w:pStyle w:val="ConsPlusNormal1"/>
        <w:ind w:firstLine="567"/>
        <w:jc w:val="both"/>
        <w:rPr>
          <w:sz w:val="24"/>
          <w:szCs w:val="24"/>
        </w:rPr>
      </w:pPr>
      <w:r w:rsidRPr="00D74EC6">
        <w:rPr>
          <w:sz w:val="24"/>
          <w:szCs w:val="24"/>
        </w:rPr>
        <w:t>2. Опубликовать настоящее решение в периодическом печатном издании «</w:t>
      </w:r>
      <w:proofErr w:type="spellStart"/>
      <w:r w:rsidRPr="00D74EC6">
        <w:rPr>
          <w:sz w:val="24"/>
          <w:szCs w:val="24"/>
        </w:rPr>
        <w:t>Сурковский</w:t>
      </w:r>
      <w:proofErr w:type="spellEnd"/>
      <w:r w:rsidRPr="00D74EC6">
        <w:rPr>
          <w:sz w:val="24"/>
          <w:szCs w:val="24"/>
        </w:rPr>
        <w:t xml:space="preserve"> вестник» и разместить на официальном сайте администрации Сурковского сельсовета </w:t>
      </w:r>
      <w:proofErr w:type="spellStart"/>
      <w:r w:rsidRPr="00D74EC6">
        <w:rPr>
          <w:sz w:val="24"/>
          <w:szCs w:val="24"/>
        </w:rPr>
        <w:t>Тогучинского</w:t>
      </w:r>
      <w:proofErr w:type="spellEnd"/>
      <w:r w:rsidRPr="00D74EC6">
        <w:rPr>
          <w:sz w:val="24"/>
          <w:szCs w:val="24"/>
        </w:rPr>
        <w:t xml:space="preserve"> района Новосибирской области.</w:t>
      </w:r>
    </w:p>
    <w:p w:rsidR="00532ECD" w:rsidRPr="00D74EC6" w:rsidRDefault="00532ECD" w:rsidP="00532ECD">
      <w:pPr>
        <w:autoSpaceDE w:val="0"/>
        <w:ind w:firstLine="567"/>
        <w:jc w:val="both"/>
        <w:rPr>
          <w:rFonts w:ascii="Times New Roman" w:hAnsi="Times New Roman" w:cs="Times New Roman"/>
          <w:sz w:val="24"/>
          <w:szCs w:val="24"/>
        </w:rPr>
      </w:pPr>
      <w:r w:rsidRPr="00D74EC6">
        <w:rPr>
          <w:rFonts w:ascii="Times New Roman" w:hAnsi="Times New Roman" w:cs="Times New Roman"/>
          <w:sz w:val="24"/>
          <w:szCs w:val="24"/>
        </w:rPr>
        <w:t xml:space="preserve">3. Контроль за исполнением настоящего </w:t>
      </w:r>
      <w:proofErr w:type="gramStart"/>
      <w:r w:rsidRPr="00D74EC6">
        <w:rPr>
          <w:rFonts w:ascii="Times New Roman" w:hAnsi="Times New Roman" w:cs="Times New Roman"/>
          <w:sz w:val="24"/>
          <w:szCs w:val="24"/>
        </w:rPr>
        <w:t>решения  оставляю</w:t>
      </w:r>
      <w:proofErr w:type="gramEnd"/>
      <w:r w:rsidRPr="00D74EC6">
        <w:rPr>
          <w:rFonts w:ascii="Times New Roman" w:hAnsi="Times New Roman" w:cs="Times New Roman"/>
          <w:sz w:val="24"/>
          <w:szCs w:val="24"/>
        </w:rPr>
        <w:t xml:space="preserve"> за собой.</w:t>
      </w:r>
    </w:p>
    <w:p w:rsidR="00532ECD" w:rsidRPr="00D74EC6" w:rsidRDefault="00532ECD" w:rsidP="00532ECD">
      <w:pPr>
        <w:autoSpaceDE w:val="0"/>
        <w:ind w:firstLine="567"/>
        <w:jc w:val="both"/>
        <w:rPr>
          <w:rFonts w:ascii="Times New Roman" w:hAnsi="Times New Roman" w:cs="Times New Roman"/>
          <w:sz w:val="24"/>
          <w:szCs w:val="24"/>
        </w:rPr>
      </w:pPr>
      <w:r w:rsidRPr="00D74EC6">
        <w:rPr>
          <w:rFonts w:ascii="Times New Roman" w:hAnsi="Times New Roman" w:cs="Times New Roman"/>
          <w:sz w:val="24"/>
          <w:szCs w:val="24"/>
        </w:rPr>
        <w:t>4. Настоящее решение вступает в силу после его официального опубликования.</w:t>
      </w:r>
    </w:p>
    <w:p w:rsidR="00532ECD" w:rsidRPr="00D74EC6" w:rsidRDefault="00532ECD" w:rsidP="00532ECD">
      <w:pPr>
        <w:autoSpaceDE w:val="0"/>
        <w:rPr>
          <w:rFonts w:ascii="Times New Roman" w:hAnsi="Times New Roman" w:cs="Times New Roman"/>
          <w:sz w:val="24"/>
          <w:szCs w:val="24"/>
        </w:rPr>
      </w:pPr>
      <w:r w:rsidRPr="00D74EC6">
        <w:rPr>
          <w:rFonts w:ascii="Times New Roman" w:hAnsi="Times New Roman" w:cs="Times New Roman"/>
          <w:sz w:val="24"/>
          <w:szCs w:val="24"/>
        </w:rPr>
        <w:t xml:space="preserve">Председатель Совета </w:t>
      </w:r>
      <w:proofErr w:type="gramStart"/>
      <w:r w:rsidRPr="00D74EC6">
        <w:rPr>
          <w:rFonts w:ascii="Times New Roman" w:hAnsi="Times New Roman" w:cs="Times New Roman"/>
          <w:sz w:val="24"/>
          <w:szCs w:val="24"/>
        </w:rPr>
        <w:t>депутатов  Сурковского</w:t>
      </w:r>
      <w:proofErr w:type="gramEnd"/>
      <w:r w:rsidRPr="00D74EC6">
        <w:rPr>
          <w:rFonts w:ascii="Times New Roman" w:hAnsi="Times New Roman" w:cs="Times New Roman"/>
          <w:sz w:val="24"/>
          <w:szCs w:val="24"/>
        </w:rPr>
        <w:t xml:space="preserve">  сельсовета </w:t>
      </w:r>
    </w:p>
    <w:p w:rsidR="00532ECD" w:rsidRPr="00D74EC6" w:rsidRDefault="00532ECD" w:rsidP="00532ECD">
      <w:pPr>
        <w:autoSpaceDE w:val="0"/>
        <w:rPr>
          <w:rFonts w:ascii="Times New Roman" w:hAnsi="Times New Roman" w:cs="Times New Roman"/>
          <w:sz w:val="24"/>
          <w:szCs w:val="24"/>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roofErr w:type="spellStart"/>
      <w:r w:rsidRPr="00D74EC6">
        <w:rPr>
          <w:rFonts w:ascii="Times New Roman" w:hAnsi="Times New Roman" w:cs="Times New Roman"/>
          <w:sz w:val="24"/>
          <w:szCs w:val="24"/>
        </w:rPr>
        <w:t>В.Н.Фадеев</w:t>
      </w:r>
      <w:proofErr w:type="spellEnd"/>
    </w:p>
    <w:p w:rsidR="00532ECD" w:rsidRPr="00D74EC6" w:rsidRDefault="00532ECD" w:rsidP="00532ECD">
      <w:pPr>
        <w:autoSpaceDE w:val="0"/>
        <w:rPr>
          <w:rFonts w:ascii="Times New Roman" w:hAnsi="Times New Roman" w:cs="Times New Roman"/>
          <w:sz w:val="24"/>
          <w:szCs w:val="24"/>
        </w:rPr>
      </w:pPr>
      <w:r w:rsidRPr="00D74EC6">
        <w:rPr>
          <w:rFonts w:ascii="Times New Roman" w:hAnsi="Times New Roman" w:cs="Times New Roman"/>
          <w:sz w:val="24"/>
          <w:szCs w:val="24"/>
        </w:rPr>
        <w:t xml:space="preserve">Глава Сурковского сельсовета </w:t>
      </w:r>
    </w:p>
    <w:p w:rsidR="00532ECD" w:rsidRPr="00D74EC6" w:rsidRDefault="00532ECD" w:rsidP="00532ECD">
      <w:pPr>
        <w:autoSpaceDE w:val="0"/>
        <w:rPr>
          <w:rFonts w:ascii="Times New Roman" w:hAnsi="Times New Roman" w:cs="Times New Roman"/>
          <w:i/>
          <w:iCs/>
          <w:sz w:val="24"/>
          <w:szCs w:val="24"/>
          <w:u w:val="single"/>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roofErr w:type="spellStart"/>
      <w:r w:rsidRPr="00D74EC6">
        <w:rPr>
          <w:rFonts w:ascii="Times New Roman" w:hAnsi="Times New Roman" w:cs="Times New Roman"/>
          <w:sz w:val="24"/>
          <w:szCs w:val="24"/>
        </w:rPr>
        <w:t>А.И.Гордиенко</w:t>
      </w:r>
      <w:proofErr w:type="spellEnd"/>
    </w:p>
    <w:p w:rsidR="00532ECD" w:rsidRPr="00D74EC6" w:rsidRDefault="00532ECD" w:rsidP="00532ECD">
      <w:pPr>
        <w:suppressAutoHyphens/>
        <w:jc w:val="center"/>
        <w:rPr>
          <w:rFonts w:ascii="Times New Roman" w:hAnsi="Times New Roman" w:cs="Times New Roman"/>
          <w:b/>
          <w:bCs/>
          <w:sz w:val="24"/>
          <w:szCs w:val="24"/>
          <w:lang w:eastAsia="zh-CN"/>
        </w:rPr>
      </w:pPr>
      <w:r w:rsidRPr="00D74EC6">
        <w:rPr>
          <w:rFonts w:ascii="Times New Roman" w:hAnsi="Times New Roman" w:cs="Times New Roman"/>
          <w:b/>
          <w:bCs/>
          <w:sz w:val="24"/>
          <w:szCs w:val="24"/>
          <w:lang w:eastAsia="zh-CN"/>
        </w:rPr>
        <w:t xml:space="preserve">СОВЕТ ДЕПУТАТОВ СУРКОВСКОГО СЕЛЬСОВЕТА </w:t>
      </w:r>
    </w:p>
    <w:p w:rsidR="00532ECD" w:rsidRPr="00D74EC6" w:rsidRDefault="00532ECD" w:rsidP="00532ECD">
      <w:pPr>
        <w:suppressAutoHyphens/>
        <w:jc w:val="center"/>
        <w:rPr>
          <w:rFonts w:ascii="Times New Roman" w:hAnsi="Times New Roman" w:cs="Times New Roman"/>
          <w:b/>
          <w:bCs/>
          <w:sz w:val="24"/>
          <w:szCs w:val="24"/>
          <w:lang w:eastAsia="zh-CN"/>
        </w:rPr>
      </w:pPr>
      <w:r w:rsidRPr="00D74EC6">
        <w:rPr>
          <w:rFonts w:ascii="Times New Roman" w:hAnsi="Times New Roman" w:cs="Times New Roman"/>
          <w:b/>
          <w:bCs/>
          <w:sz w:val="24"/>
          <w:szCs w:val="24"/>
          <w:lang w:eastAsia="zh-CN"/>
        </w:rPr>
        <w:t>ТОГУЧИНСКОГО РАЙОНА НОВОСИБИРСКОЙ ОБЛАСТИ</w:t>
      </w:r>
    </w:p>
    <w:p w:rsidR="00532ECD" w:rsidRPr="00D74EC6" w:rsidRDefault="00532ECD" w:rsidP="00532ECD">
      <w:pPr>
        <w:suppressAutoHyphens/>
        <w:jc w:val="center"/>
        <w:rPr>
          <w:rFonts w:ascii="Times New Roman" w:hAnsi="Times New Roman" w:cs="Times New Roman"/>
          <w:bCs/>
          <w:sz w:val="24"/>
          <w:szCs w:val="24"/>
          <w:lang w:eastAsia="zh-CN"/>
        </w:rPr>
      </w:pPr>
      <w:r w:rsidRPr="00D74EC6">
        <w:rPr>
          <w:rFonts w:ascii="Times New Roman" w:hAnsi="Times New Roman" w:cs="Times New Roman"/>
          <w:bCs/>
          <w:sz w:val="24"/>
          <w:szCs w:val="24"/>
          <w:lang w:eastAsia="zh-CN"/>
        </w:rPr>
        <w:t>(шестого созыва)</w:t>
      </w:r>
    </w:p>
    <w:p w:rsidR="00532ECD" w:rsidRPr="00D74EC6" w:rsidRDefault="00532ECD" w:rsidP="00532ECD">
      <w:pPr>
        <w:suppressAutoHyphens/>
        <w:jc w:val="center"/>
        <w:rPr>
          <w:rFonts w:ascii="Times New Roman" w:hAnsi="Times New Roman" w:cs="Times New Roman"/>
          <w:b/>
          <w:bCs/>
          <w:sz w:val="24"/>
          <w:szCs w:val="24"/>
          <w:u w:val="single"/>
          <w:lang w:eastAsia="zh-CN"/>
        </w:rPr>
      </w:pPr>
      <w:r w:rsidRPr="00D74EC6">
        <w:rPr>
          <w:rFonts w:ascii="Times New Roman" w:hAnsi="Times New Roman" w:cs="Times New Roman"/>
          <w:b/>
          <w:bCs/>
          <w:sz w:val="24"/>
          <w:szCs w:val="24"/>
          <w:lang w:eastAsia="zh-CN"/>
        </w:rPr>
        <w:t>РЕШЕНИЕ</w:t>
      </w:r>
    </w:p>
    <w:p w:rsidR="00532ECD" w:rsidRPr="00D74EC6" w:rsidRDefault="00532ECD" w:rsidP="00532ECD">
      <w:pPr>
        <w:suppressAutoHyphens/>
        <w:jc w:val="center"/>
        <w:rPr>
          <w:rFonts w:ascii="Times New Roman" w:hAnsi="Times New Roman" w:cs="Times New Roman"/>
          <w:iCs/>
          <w:sz w:val="24"/>
          <w:szCs w:val="24"/>
          <w:lang w:eastAsia="zh-CN"/>
        </w:rPr>
      </w:pPr>
      <w:r w:rsidRPr="00D74EC6">
        <w:rPr>
          <w:rFonts w:ascii="Times New Roman" w:hAnsi="Times New Roman" w:cs="Times New Roman"/>
          <w:iCs/>
          <w:sz w:val="24"/>
          <w:szCs w:val="24"/>
          <w:lang w:eastAsia="zh-CN"/>
        </w:rPr>
        <w:t>двенадцатой сессии</w:t>
      </w:r>
    </w:p>
    <w:p w:rsidR="00532ECD" w:rsidRPr="00D74EC6" w:rsidRDefault="00532ECD" w:rsidP="00532ECD">
      <w:pPr>
        <w:suppressAutoHyphens/>
        <w:jc w:val="both"/>
        <w:rPr>
          <w:rFonts w:ascii="Times New Roman" w:hAnsi="Times New Roman" w:cs="Times New Roman"/>
          <w:sz w:val="24"/>
          <w:szCs w:val="24"/>
          <w:lang w:eastAsia="zh-CN"/>
        </w:rPr>
      </w:pPr>
      <w:r w:rsidRPr="00D74EC6">
        <w:rPr>
          <w:rFonts w:ascii="Times New Roman" w:hAnsi="Times New Roman" w:cs="Times New Roman"/>
          <w:sz w:val="24"/>
          <w:szCs w:val="24"/>
          <w:lang w:eastAsia="zh-CN"/>
        </w:rPr>
        <w:t xml:space="preserve">24.11. </w:t>
      </w:r>
      <w:r w:rsidRPr="00D74EC6">
        <w:rPr>
          <w:rFonts w:ascii="Times New Roman" w:hAnsi="Times New Roman" w:cs="Times New Roman"/>
          <w:spacing w:val="7"/>
          <w:sz w:val="24"/>
          <w:szCs w:val="24"/>
          <w:lang w:eastAsia="zh-CN"/>
        </w:rPr>
        <w:t xml:space="preserve">2021 г.              с. </w:t>
      </w:r>
      <w:proofErr w:type="spellStart"/>
      <w:r w:rsidRPr="00D74EC6">
        <w:rPr>
          <w:rFonts w:ascii="Times New Roman" w:hAnsi="Times New Roman" w:cs="Times New Roman"/>
          <w:spacing w:val="7"/>
          <w:sz w:val="24"/>
          <w:szCs w:val="24"/>
          <w:lang w:eastAsia="zh-CN"/>
        </w:rPr>
        <w:t>Сурково</w:t>
      </w:r>
      <w:proofErr w:type="spellEnd"/>
      <w:r w:rsidRPr="00D74EC6">
        <w:rPr>
          <w:rFonts w:ascii="Times New Roman" w:hAnsi="Times New Roman" w:cs="Times New Roman"/>
          <w:spacing w:val="7"/>
          <w:sz w:val="24"/>
          <w:szCs w:val="24"/>
          <w:lang w:eastAsia="zh-CN"/>
        </w:rPr>
        <w:t xml:space="preserve">                                             </w:t>
      </w:r>
      <w:r w:rsidRPr="00D74EC6">
        <w:rPr>
          <w:rFonts w:ascii="Times New Roman" w:hAnsi="Times New Roman" w:cs="Times New Roman"/>
          <w:sz w:val="24"/>
          <w:szCs w:val="24"/>
          <w:lang w:eastAsia="zh-CN"/>
        </w:rPr>
        <w:t>№</w:t>
      </w:r>
      <w:r w:rsidRPr="00D74EC6">
        <w:rPr>
          <w:rFonts w:ascii="Times New Roman" w:hAnsi="Times New Roman" w:cs="Times New Roman"/>
          <w:spacing w:val="7"/>
          <w:sz w:val="24"/>
          <w:szCs w:val="24"/>
          <w:lang w:eastAsia="zh-CN"/>
        </w:rPr>
        <w:t xml:space="preserve"> 58</w:t>
      </w:r>
    </w:p>
    <w:p w:rsidR="00532ECD" w:rsidRPr="00D74EC6" w:rsidRDefault="00532ECD" w:rsidP="00532ECD">
      <w:pPr>
        <w:jc w:val="center"/>
        <w:outlineLvl w:val="0"/>
        <w:rPr>
          <w:rFonts w:ascii="Times New Roman" w:hAnsi="Times New Roman" w:cs="Times New Roman"/>
          <w:sz w:val="24"/>
          <w:szCs w:val="24"/>
        </w:rPr>
      </w:pPr>
    </w:p>
    <w:p w:rsidR="00532ECD" w:rsidRPr="00D74EC6" w:rsidRDefault="00532ECD" w:rsidP="00532ECD">
      <w:pPr>
        <w:jc w:val="center"/>
        <w:outlineLvl w:val="0"/>
        <w:rPr>
          <w:rFonts w:ascii="Times New Roman" w:hAnsi="Times New Roman" w:cs="Times New Roman"/>
          <w:sz w:val="24"/>
          <w:szCs w:val="24"/>
        </w:rPr>
      </w:pPr>
      <w:r w:rsidRPr="00D74EC6">
        <w:rPr>
          <w:rFonts w:ascii="Times New Roman" w:hAnsi="Times New Roman" w:cs="Times New Roman"/>
          <w:sz w:val="24"/>
          <w:szCs w:val="24"/>
        </w:rPr>
        <w:t xml:space="preserve">О внесении изменений в решение Совета депутатов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roofErr w:type="gramStart"/>
      <w:r w:rsidRPr="00D74EC6">
        <w:rPr>
          <w:rFonts w:ascii="Times New Roman" w:hAnsi="Times New Roman" w:cs="Times New Roman"/>
          <w:sz w:val="24"/>
          <w:szCs w:val="24"/>
        </w:rPr>
        <w:t>от  24.09.2021</w:t>
      </w:r>
      <w:proofErr w:type="gramEnd"/>
      <w:r w:rsidRPr="00D74EC6">
        <w:rPr>
          <w:rFonts w:ascii="Times New Roman" w:hAnsi="Times New Roman" w:cs="Times New Roman"/>
          <w:sz w:val="24"/>
          <w:szCs w:val="24"/>
        </w:rPr>
        <w:t xml:space="preserve"> №   43 "Об утверждении Положения о муниципальном контроле в сфере благоустройства на территории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
    <w:p w:rsidR="00532ECD" w:rsidRPr="00D74EC6" w:rsidRDefault="00532ECD" w:rsidP="00532ECD">
      <w:pPr>
        <w:ind w:firstLine="720"/>
        <w:jc w:val="both"/>
        <w:rPr>
          <w:rFonts w:ascii="Times New Roman" w:hAnsi="Times New Roman" w:cs="Times New Roman"/>
          <w:sz w:val="24"/>
          <w:szCs w:val="24"/>
        </w:rPr>
      </w:pPr>
      <w:r w:rsidRPr="00D74EC6">
        <w:rPr>
          <w:rFonts w:ascii="Times New Roman" w:hAnsi="Times New Roman" w:cs="Times New Roman"/>
          <w:sz w:val="24"/>
          <w:szCs w:val="24"/>
        </w:rPr>
        <w:lastRenderedPageBreak/>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D74EC6">
        <w:rPr>
          <w:rFonts w:ascii="Times New Roman" w:hAnsi="Times New Roman" w:cs="Times New Roman"/>
          <w:sz w:val="24"/>
          <w:szCs w:val="24"/>
        </w:rPr>
        <w:t>депутатов  Сурковского</w:t>
      </w:r>
      <w:proofErr w:type="gramEnd"/>
      <w:r w:rsidRPr="00D74EC6">
        <w:rPr>
          <w:rFonts w:ascii="Times New Roman" w:hAnsi="Times New Roman" w:cs="Times New Roman"/>
          <w:sz w:val="24"/>
          <w:szCs w:val="24"/>
        </w:rPr>
        <w:t xml:space="preserve">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p w:rsidR="00532ECD" w:rsidRPr="00D74EC6" w:rsidRDefault="00532ECD" w:rsidP="00532ECD">
      <w:pPr>
        <w:ind w:firstLine="720"/>
        <w:jc w:val="both"/>
        <w:rPr>
          <w:rFonts w:ascii="Times New Roman" w:hAnsi="Times New Roman" w:cs="Times New Roman"/>
          <w:b/>
          <w:sz w:val="24"/>
          <w:szCs w:val="24"/>
          <w:lang w:eastAsia="zh-CN"/>
        </w:rPr>
      </w:pPr>
      <w:proofErr w:type="gramStart"/>
      <w:r w:rsidRPr="00D74EC6">
        <w:rPr>
          <w:rFonts w:ascii="Times New Roman" w:hAnsi="Times New Roman" w:cs="Times New Roman"/>
          <w:b/>
          <w:sz w:val="24"/>
          <w:szCs w:val="24"/>
        </w:rPr>
        <w:t>РЕШИЛ :</w:t>
      </w:r>
      <w:proofErr w:type="gramEnd"/>
    </w:p>
    <w:p w:rsidR="00532ECD" w:rsidRPr="00D74EC6" w:rsidRDefault="00532ECD" w:rsidP="00532ECD">
      <w:pPr>
        <w:ind w:firstLine="567"/>
        <w:jc w:val="both"/>
        <w:outlineLvl w:val="0"/>
        <w:rPr>
          <w:rFonts w:ascii="Times New Roman" w:hAnsi="Times New Roman" w:cs="Times New Roman"/>
          <w:sz w:val="24"/>
          <w:szCs w:val="24"/>
        </w:rPr>
      </w:pPr>
      <w:r w:rsidRPr="00D74EC6">
        <w:rPr>
          <w:rFonts w:ascii="Times New Roman" w:hAnsi="Times New Roman" w:cs="Times New Roman"/>
          <w:sz w:val="24"/>
          <w:szCs w:val="24"/>
        </w:rPr>
        <w:t xml:space="preserve">1. Внести в решение Совета депутатов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от 24.09.2021 № 43 "Об утверждении Положения о муниципальном контроле в сфере благоустройства на территории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roofErr w:type="gramStart"/>
      <w:r w:rsidRPr="00D74EC6">
        <w:rPr>
          <w:rFonts w:ascii="Times New Roman" w:hAnsi="Times New Roman" w:cs="Times New Roman"/>
          <w:sz w:val="24"/>
          <w:szCs w:val="24"/>
        </w:rPr>
        <w:t>"  следующие</w:t>
      </w:r>
      <w:proofErr w:type="gramEnd"/>
      <w:r w:rsidRPr="00D74EC6">
        <w:rPr>
          <w:rFonts w:ascii="Times New Roman" w:hAnsi="Times New Roman" w:cs="Times New Roman"/>
          <w:sz w:val="24"/>
          <w:szCs w:val="24"/>
        </w:rPr>
        <w:t xml:space="preserve"> изменения:</w:t>
      </w:r>
    </w:p>
    <w:p w:rsidR="00532ECD" w:rsidRPr="00D74EC6" w:rsidRDefault="00532ECD" w:rsidP="00532ECD">
      <w:pPr>
        <w:ind w:firstLine="567"/>
        <w:jc w:val="both"/>
        <w:outlineLvl w:val="0"/>
        <w:rPr>
          <w:rFonts w:ascii="Times New Roman" w:hAnsi="Times New Roman" w:cs="Times New Roman"/>
          <w:sz w:val="24"/>
          <w:szCs w:val="24"/>
        </w:rPr>
      </w:pPr>
      <w:r w:rsidRPr="00D74EC6">
        <w:rPr>
          <w:rFonts w:ascii="Times New Roman" w:hAnsi="Times New Roman" w:cs="Times New Roman"/>
          <w:sz w:val="24"/>
          <w:szCs w:val="24"/>
        </w:rPr>
        <w:t xml:space="preserve">1.1. </w:t>
      </w:r>
      <w:proofErr w:type="gramStart"/>
      <w:r w:rsidRPr="00D74EC6">
        <w:rPr>
          <w:rFonts w:ascii="Times New Roman" w:hAnsi="Times New Roman" w:cs="Times New Roman"/>
          <w:sz w:val="24"/>
          <w:szCs w:val="24"/>
        </w:rPr>
        <w:t>В  Положение</w:t>
      </w:r>
      <w:proofErr w:type="gramEnd"/>
      <w:r w:rsidRPr="00D74EC6">
        <w:rPr>
          <w:rFonts w:ascii="Times New Roman" w:hAnsi="Times New Roman" w:cs="Times New Roman"/>
          <w:sz w:val="24"/>
          <w:szCs w:val="24"/>
        </w:rPr>
        <w:t xml:space="preserve"> о муниципальном контроле в сфере благоустройства на территории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p w:rsidR="00532ECD" w:rsidRPr="00D74EC6" w:rsidRDefault="00532ECD" w:rsidP="00532ECD">
      <w:pPr>
        <w:pStyle w:val="ConsPlusNormal1"/>
        <w:ind w:firstLine="567"/>
        <w:jc w:val="both"/>
        <w:rPr>
          <w:sz w:val="24"/>
          <w:szCs w:val="24"/>
        </w:rPr>
      </w:pPr>
      <w:r w:rsidRPr="00D74EC6">
        <w:rPr>
          <w:sz w:val="24"/>
          <w:szCs w:val="24"/>
        </w:rPr>
        <w:t>1.1.1. Статью 5 "Досудебное обжалование" изложить в следующей редакции:</w:t>
      </w:r>
    </w:p>
    <w:p w:rsidR="00532ECD" w:rsidRPr="00D74EC6" w:rsidRDefault="00532ECD" w:rsidP="00532ECD">
      <w:pPr>
        <w:pStyle w:val="ConsPlusNormal1"/>
        <w:ind w:firstLine="567"/>
        <w:jc w:val="both"/>
        <w:rPr>
          <w:sz w:val="24"/>
          <w:szCs w:val="24"/>
        </w:rPr>
      </w:pPr>
      <w:r w:rsidRPr="00D74EC6">
        <w:rPr>
          <w:sz w:val="24"/>
          <w:szCs w:val="24"/>
        </w:rPr>
        <w:t>"5. Досудебное обжалование</w:t>
      </w:r>
    </w:p>
    <w:p w:rsidR="00532ECD" w:rsidRPr="00D74EC6" w:rsidRDefault="00532ECD" w:rsidP="00532ECD">
      <w:pPr>
        <w:pStyle w:val="ConsPlusNormal1"/>
        <w:ind w:firstLine="567"/>
        <w:jc w:val="both"/>
        <w:rPr>
          <w:sz w:val="24"/>
          <w:szCs w:val="24"/>
        </w:rPr>
      </w:pPr>
      <w:r w:rsidRPr="00D74EC6">
        <w:rPr>
          <w:sz w:val="24"/>
          <w:szCs w:val="24"/>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532ECD" w:rsidRPr="00D74EC6" w:rsidRDefault="00532ECD" w:rsidP="00532ECD">
      <w:pPr>
        <w:pStyle w:val="ConsPlusNormal1"/>
        <w:ind w:firstLine="567"/>
        <w:jc w:val="both"/>
        <w:rPr>
          <w:sz w:val="24"/>
          <w:szCs w:val="24"/>
        </w:rPr>
      </w:pPr>
      <w:r w:rsidRPr="00D74EC6">
        <w:rPr>
          <w:sz w:val="24"/>
          <w:szCs w:val="24"/>
        </w:rPr>
        <w:t>2. Опубликовать настоящее решение в периодическом печатном издании «</w:t>
      </w:r>
      <w:proofErr w:type="spellStart"/>
      <w:r w:rsidRPr="00D74EC6">
        <w:rPr>
          <w:sz w:val="24"/>
          <w:szCs w:val="24"/>
        </w:rPr>
        <w:t>Сурковский</w:t>
      </w:r>
      <w:proofErr w:type="spellEnd"/>
      <w:r w:rsidRPr="00D74EC6">
        <w:rPr>
          <w:sz w:val="24"/>
          <w:szCs w:val="24"/>
        </w:rPr>
        <w:t xml:space="preserve"> вестник» и разместить на официальном сайте </w:t>
      </w:r>
      <w:proofErr w:type="gramStart"/>
      <w:r w:rsidRPr="00D74EC6">
        <w:rPr>
          <w:sz w:val="24"/>
          <w:szCs w:val="24"/>
        </w:rPr>
        <w:t>администрации  Сурковского</w:t>
      </w:r>
      <w:proofErr w:type="gramEnd"/>
      <w:r w:rsidRPr="00D74EC6">
        <w:rPr>
          <w:sz w:val="24"/>
          <w:szCs w:val="24"/>
        </w:rPr>
        <w:t xml:space="preserve"> сельсовета </w:t>
      </w:r>
      <w:proofErr w:type="spellStart"/>
      <w:r w:rsidRPr="00D74EC6">
        <w:rPr>
          <w:sz w:val="24"/>
          <w:szCs w:val="24"/>
        </w:rPr>
        <w:t>Тогучинского</w:t>
      </w:r>
      <w:proofErr w:type="spellEnd"/>
      <w:r w:rsidRPr="00D74EC6">
        <w:rPr>
          <w:sz w:val="24"/>
          <w:szCs w:val="24"/>
        </w:rPr>
        <w:t xml:space="preserve"> района Новосибирской области.</w:t>
      </w:r>
    </w:p>
    <w:p w:rsidR="00532ECD" w:rsidRPr="00D74EC6" w:rsidRDefault="00532ECD" w:rsidP="00532ECD">
      <w:pPr>
        <w:autoSpaceDE w:val="0"/>
        <w:ind w:firstLine="567"/>
        <w:jc w:val="both"/>
        <w:rPr>
          <w:rFonts w:ascii="Times New Roman" w:hAnsi="Times New Roman" w:cs="Times New Roman"/>
          <w:sz w:val="24"/>
          <w:szCs w:val="24"/>
        </w:rPr>
      </w:pPr>
      <w:r w:rsidRPr="00D74EC6">
        <w:rPr>
          <w:rFonts w:ascii="Times New Roman" w:hAnsi="Times New Roman" w:cs="Times New Roman"/>
          <w:sz w:val="24"/>
          <w:szCs w:val="24"/>
        </w:rPr>
        <w:t>3. Контроль за исполнением настоящего решения оставляю за собой.</w:t>
      </w:r>
    </w:p>
    <w:p w:rsidR="00532ECD" w:rsidRPr="00D74EC6" w:rsidRDefault="00532ECD" w:rsidP="00532ECD">
      <w:pPr>
        <w:autoSpaceDE w:val="0"/>
        <w:ind w:firstLine="567"/>
        <w:jc w:val="both"/>
        <w:rPr>
          <w:rFonts w:ascii="Times New Roman" w:hAnsi="Times New Roman" w:cs="Times New Roman"/>
          <w:sz w:val="24"/>
          <w:szCs w:val="24"/>
        </w:rPr>
      </w:pPr>
      <w:r w:rsidRPr="00D74EC6">
        <w:rPr>
          <w:rFonts w:ascii="Times New Roman" w:hAnsi="Times New Roman" w:cs="Times New Roman"/>
          <w:sz w:val="24"/>
          <w:szCs w:val="24"/>
        </w:rPr>
        <w:t>4. Настоящее решение вступает в силу после его официального опубликования.</w:t>
      </w:r>
    </w:p>
    <w:p w:rsidR="00532ECD" w:rsidRPr="00D74EC6" w:rsidRDefault="00532ECD" w:rsidP="00532ECD">
      <w:pPr>
        <w:autoSpaceDE w:val="0"/>
        <w:ind w:left="284"/>
        <w:rPr>
          <w:rFonts w:ascii="Times New Roman" w:hAnsi="Times New Roman" w:cs="Times New Roman"/>
          <w:sz w:val="24"/>
          <w:szCs w:val="24"/>
        </w:rPr>
      </w:pPr>
    </w:p>
    <w:p w:rsidR="00532ECD" w:rsidRPr="00D74EC6" w:rsidRDefault="00532ECD" w:rsidP="00532ECD">
      <w:pPr>
        <w:autoSpaceDE w:val="0"/>
        <w:rPr>
          <w:rFonts w:ascii="Times New Roman" w:hAnsi="Times New Roman" w:cs="Times New Roman"/>
          <w:sz w:val="24"/>
          <w:szCs w:val="24"/>
        </w:rPr>
      </w:pPr>
      <w:r w:rsidRPr="00D74EC6">
        <w:rPr>
          <w:rFonts w:ascii="Times New Roman" w:hAnsi="Times New Roman" w:cs="Times New Roman"/>
          <w:sz w:val="24"/>
          <w:szCs w:val="24"/>
        </w:rPr>
        <w:t xml:space="preserve">Председатель Совета депутатов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
    <w:p w:rsidR="00532ECD" w:rsidRPr="00D74EC6" w:rsidRDefault="00532ECD" w:rsidP="00532ECD">
      <w:pPr>
        <w:autoSpaceDE w:val="0"/>
        <w:rPr>
          <w:rFonts w:ascii="Times New Roman" w:hAnsi="Times New Roman" w:cs="Times New Roman"/>
          <w:sz w:val="24"/>
          <w:szCs w:val="24"/>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roofErr w:type="spellStart"/>
      <w:r w:rsidRPr="00D74EC6">
        <w:rPr>
          <w:rFonts w:ascii="Times New Roman" w:hAnsi="Times New Roman" w:cs="Times New Roman"/>
          <w:sz w:val="24"/>
          <w:szCs w:val="24"/>
        </w:rPr>
        <w:t>В.Н.Фадеев</w:t>
      </w:r>
      <w:proofErr w:type="spellEnd"/>
    </w:p>
    <w:p w:rsidR="00532ECD" w:rsidRPr="00D74EC6" w:rsidRDefault="00532ECD" w:rsidP="00532ECD">
      <w:pPr>
        <w:autoSpaceDE w:val="0"/>
        <w:rPr>
          <w:rFonts w:ascii="Times New Roman" w:hAnsi="Times New Roman" w:cs="Times New Roman"/>
          <w:sz w:val="24"/>
          <w:szCs w:val="24"/>
        </w:rPr>
      </w:pPr>
      <w:r w:rsidRPr="00D74EC6">
        <w:rPr>
          <w:rFonts w:ascii="Times New Roman" w:hAnsi="Times New Roman" w:cs="Times New Roman"/>
          <w:sz w:val="24"/>
          <w:szCs w:val="24"/>
        </w:rPr>
        <w:t xml:space="preserve">Глава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
    <w:p w:rsidR="00532ECD" w:rsidRPr="00D74EC6" w:rsidRDefault="00532ECD" w:rsidP="00532ECD">
      <w:pPr>
        <w:autoSpaceDE w:val="0"/>
        <w:rPr>
          <w:rFonts w:ascii="Times New Roman" w:hAnsi="Times New Roman" w:cs="Times New Roman"/>
          <w:i/>
          <w:iCs/>
          <w:sz w:val="24"/>
          <w:szCs w:val="24"/>
          <w:u w:val="single"/>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roofErr w:type="spellStart"/>
      <w:r w:rsidRPr="00D74EC6">
        <w:rPr>
          <w:rFonts w:ascii="Times New Roman" w:hAnsi="Times New Roman" w:cs="Times New Roman"/>
          <w:sz w:val="24"/>
          <w:szCs w:val="24"/>
        </w:rPr>
        <w:t>А.И.Гордиенко</w:t>
      </w:r>
      <w:proofErr w:type="spellEnd"/>
    </w:p>
    <w:p w:rsidR="00532ECD" w:rsidRPr="00D74EC6" w:rsidRDefault="00D74EC6" w:rsidP="00D74EC6">
      <w:pPr>
        <w:tabs>
          <w:tab w:val="left" w:pos="3495"/>
        </w:tabs>
        <w:jc w:val="center"/>
        <w:rPr>
          <w:rFonts w:ascii="Times New Roman" w:hAnsi="Times New Roman" w:cs="Times New Roman"/>
          <w:b/>
          <w:bCs/>
          <w:sz w:val="24"/>
          <w:szCs w:val="24"/>
          <w:lang w:eastAsia="zh-CN"/>
        </w:rPr>
      </w:pPr>
      <w:r w:rsidRPr="00D74EC6">
        <w:rPr>
          <w:rFonts w:ascii="Times New Roman" w:hAnsi="Times New Roman" w:cs="Times New Roman"/>
          <w:sz w:val="24"/>
          <w:szCs w:val="24"/>
        </w:rPr>
        <w:t>С</w:t>
      </w:r>
      <w:r w:rsidR="00532ECD" w:rsidRPr="00D74EC6">
        <w:rPr>
          <w:rFonts w:ascii="Times New Roman" w:hAnsi="Times New Roman" w:cs="Times New Roman"/>
          <w:b/>
          <w:bCs/>
          <w:sz w:val="24"/>
          <w:szCs w:val="24"/>
          <w:lang w:eastAsia="zh-CN"/>
        </w:rPr>
        <w:t xml:space="preserve">ОВЕТ ДЕПУТАТОВ </w:t>
      </w:r>
      <w:proofErr w:type="gramStart"/>
      <w:r w:rsidR="00532ECD" w:rsidRPr="00D74EC6">
        <w:rPr>
          <w:rFonts w:ascii="Times New Roman" w:hAnsi="Times New Roman" w:cs="Times New Roman"/>
          <w:b/>
          <w:bCs/>
          <w:sz w:val="24"/>
          <w:szCs w:val="24"/>
          <w:lang w:eastAsia="zh-CN"/>
        </w:rPr>
        <w:t>СУРКОВСКОГО  СЕЛЬСОВЕТА</w:t>
      </w:r>
      <w:proofErr w:type="gramEnd"/>
    </w:p>
    <w:p w:rsidR="00532ECD" w:rsidRPr="00D74EC6" w:rsidRDefault="00532ECD" w:rsidP="00532ECD">
      <w:pPr>
        <w:suppressAutoHyphens/>
        <w:jc w:val="center"/>
        <w:rPr>
          <w:rFonts w:ascii="Times New Roman" w:hAnsi="Times New Roman" w:cs="Times New Roman"/>
          <w:b/>
          <w:bCs/>
          <w:sz w:val="24"/>
          <w:szCs w:val="24"/>
          <w:lang w:eastAsia="zh-CN"/>
        </w:rPr>
      </w:pPr>
      <w:r w:rsidRPr="00D74EC6">
        <w:rPr>
          <w:rFonts w:ascii="Times New Roman" w:hAnsi="Times New Roman" w:cs="Times New Roman"/>
          <w:b/>
          <w:bCs/>
          <w:sz w:val="24"/>
          <w:szCs w:val="24"/>
          <w:lang w:eastAsia="zh-CN"/>
        </w:rPr>
        <w:t>ТОГУЧИНСКОГО РАЙОНА НОВОСИБИРСКОЙ ОБЛАСТИ</w:t>
      </w:r>
    </w:p>
    <w:p w:rsidR="00532ECD" w:rsidRPr="00D74EC6" w:rsidRDefault="00532ECD" w:rsidP="00532ECD">
      <w:pPr>
        <w:suppressAutoHyphens/>
        <w:jc w:val="center"/>
        <w:rPr>
          <w:rFonts w:ascii="Times New Roman" w:hAnsi="Times New Roman" w:cs="Times New Roman"/>
          <w:bCs/>
          <w:sz w:val="24"/>
          <w:szCs w:val="24"/>
          <w:lang w:eastAsia="zh-CN"/>
        </w:rPr>
      </w:pPr>
      <w:r w:rsidRPr="00D74EC6">
        <w:rPr>
          <w:rFonts w:ascii="Times New Roman" w:hAnsi="Times New Roman" w:cs="Times New Roman"/>
          <w:bCs/>
          <w:sz w:val="24"/>
          <w:szCs w:val="24"/>
          <w:lang w:eastAsia="zh-CN"/>
        </w:rPr>
        <w:t>(шестого созыва)</w:t>
      </w:r>
    </w:p>
    <w:p w:rsidR="00532ECD" w:rsidRPr="00D74EC6" w:rsidRDefault="00532ECD" w:rsidP="00532ECD">
      <w:pPr>
        <w:suppressAutoHyphens/>
        <w:jc w:val="center"/>
        <w:rPr>
          <w:rFonts w:ascii="Times New Roman" w:hAnsi="Times New Roman" w:cs="Times New Roman"/>
          <w:b/>
          <w:bCs/>
          <w:sz w:val="24"/>
          <w:szCs w:val="24"/>
          <w:u w:val="single"/>
          <w:lang w:eastAsia="zh-CN"/>
        </w:rPr>
      </w:pPr>
      <w:r w:rsidRPr="00D74EC6">
        <w:rPr>
          <w:rFonts w:ascii="Times New Roman" w:hAnsi="Times New Roman" w:cs="Times New Roman"/>
          <w:b/>
          <w:bCs/>
          <w:sz w:val="24"/>
          <w:szCs w:val="24"/>
          <w:lang w:eastAsia="zh-CN"/>
        </w:rPr>
        <w:t>РЕШЕНИЕ</w:t>
      </w:r>
    </w:p>
    <w:p w:rsidR="00532ECD" w:rsidRPr="00D74EC6" w:rsidRDefault="00532ECD" w:rsidP="00532ECD">
      <w:pPr>
        <w:suppressAutoHyphens/>
        <w:jc w:val="center"/>
        <w:rPr>
          <w:rFonts w:ascii="Times New Roman" w:hAnsi="Times New Roman" w:cs="Times New Roman"/>
          <w:iCs/>
          <w:sz w:val="24"/>
          <w:szCs w:val="24"/>
          <w:lang w:eastAsia="zh-CN"/>
        </w:rPr>
      </w:pPr>
      <w:r w:rsidRPr="00D74EC6">
        <w:rPr>
          <w:rFonts w:ascii="Times New Roman" w:hAnsi="Times New Roman" w:cs="Times New Roman"/>
          <w:iCs/>
          <w:sz w:val="24"/>
          <w:szCs w:val="24"/>
          <w:lang w:eastAsia="zh-CN"/>
        </w:rPr>
        <w:t>двенадцатой сессии</w:t>
      </w:r>
    </w:p>
    <w:p w:rsidR="00532ECD" w:rsidRPr="00D74EC6" w:rsidRDefault="00532ECD" w:rsidP="00532ECD">
      <w:pPr>
        <w:suppressAutoHyphens/>
        <w:jc w:val="both"/>
        <w:rPr>
          <w:rFonts w:ascii="Times New Roman" w:hAnsi="Times New Roman" w:cs="Times New Roman"/>
          <w:spacing w:val="7"/>
          <w:sz w:val="24"/>
          <w:szCs w:val="24"/>
          <w:lang w:eastAsia="zh-CN"/>
        </w:rPr>
      </w:pPr>
      <w:r w:rsidRPr="00D74EC6">
        <w:rPr>
          <w:rFonts w:ascii="Times New Roman" w:hAnsi="Times New Roman" w:cs="Times New Roman"/>
          <w:sz w:val="24"/>
          <w:szCs w:val="24"/>
          <w:lang w:eastAsia="zh-CN"/>
        </w:rPr>
        <w:t xml:space="preserve">                 24.11. </w:t>
      </w:r>
      <w:r w:rsidRPr="00D74EC6">
        <w:rPr>
          <w:rFonts w:ascii="Times New Roman" w:hAnsi="Times New Roman" w:cs="Times New Roman"/>
          <w:spacing w:val="7"/>
          <w:sz w:val="24"/>
          <w:szCs w:val="24"/>
          <w:lang w:eastAsia="zh-CN"/>
        </w:rPr>
        <w:t xml:space="preserve">2021 г.              с. </w:t>
      </w:r>
      <w:proofErr w:type="spellStart"/>
      <w:r w:rsidRPr="00D74EC6">
        <w:rPr>
          <w:rFonts w:ascii="Times New Roman" w:hAnsi="Times New Roman" w:cs="Times New Roman"/>
          <w:spacing w:val="7"/>
          <w:sz w:val="24"/>
          <w:szCs w:val="24"/>
          <w:lang w:eastAsia="zh-CN"/>
        </w:rPr>
        <w:t>Сурково</w:t>
      </w:r>
      <w:proofErr w:type="spellEnd"/>
      <w:r w:rsidRPr="00D74EC6">
        <w:rPr>
          <w:rFonts w:ascii="Times New Roman" w:hAnsi="Times New Roman" w:cs="Times New Roman"/>
          <w:spacing w:val="7"/>
          <w:sz w:val="24"/>
          <w:szCs w:val="24"/>
          <w:lang w:eastAsia="zh-CN"/>
        </w:rPr>
        <w:t xml:space="preserve">                                             </w:t>
      </w:r>
      <w:r w:rsidRPr="00D74EC6">
        <w:rPr>
          <w:rFonts w:ascii="Times New Roman" w:hAnsi="Times New Roman" w:cs="Times New Roman"/>
          <w:sz w:val="24"/>
          <w:szCs w:val="24"/>
          <w:lang w:eastAsia="zh-CN"/>
        </w:rPr>
        <w:t>№</w:t>
      </w:r>
      <w:r w:rsidRPr="00D74EC6">
        <w:rPr>
          <w:rFonts w:ascii="Times New Roman" w:hAnsi="Times New Roman" w:cs="Times New Roman"/>
          <w:spacing w:val="7"/>
          <w:sz w:val="24"/>
          <w:szCs w:val="24"/>
          <w:lang w:eastAsia="zh-CN"/>
        </w:rPr>
        <w:t xml:space="preserve"> 59</w:t>
      </w:r>
    </w:p>
    <w:p w:rsidR="00532ECD" w:rsidRPr="00D74EC6" w:rsidRDefault="00532ECD" w:rsidP="00532ECD">
      <w:pPr>
        <w:jc w:val="center"/>
        <w:outlineLvl w:val="0"/>
        <w:rPr>
          <w:rFonts w:ascii="Times New Roman" w:hAnsi="Times New Roman" w:cs="Times New Roman"/>
          <w:sz w:val="24"/>
          <w:szCs w:val="24"/>
        </w:rPr>
      </w:pPr>
      <w:r w:rsidRPr="00D74EC6">
        <w:rPr>
          <w:rFonts w:ascii="Times New Roman" w:hAnsi="Times New Roman" w:cs="Times New Roman"/>
          <w:sz w:val="24"/>
          <w:szCs w:val="24"/>
        </w:rPr>
        <w:t xml:space="preserve">О внесении изменений в решение Совета депутатов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от  24.09.2021 №   41 "Об утверждении Положения о муниципальном контроле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w:t>
      </w:r>
      <w:r w:rsidRPr="00D74EC6">
        <w:rPr>
          <w:rFonts w:ascii="Times New Roman" w:hAnsi="Times New Roman" w:cs="Times New Roman"/>
          <w:sz w:val="24"/>
          <w:szCs w:val="24"/>
        </w:rPr>
        <w:t xml:space="preserve">в границах населенных пунктов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
    <w:p w:rsidR="00532ECD" w:rsidRPr="00D74EC6" w:rsidRDefault="00532ECD" w:rsidP="00532ECD">
      <w:pPr>
        <w:ind w:firstLine="720"/>
        <w:jc w:val="both"/>
        <w:rPr>
          <w:rFonts w:ascii="Times New Roman" w:hAnsi="Times New Roman" w:cs="Times New Roman"/>
          <w:sz w:val="24"/>
          <w:szCs w:val="24"/>
        </w:rPr>
      </w:pPr>
      <w:r w:rsidRPr="00D74EC6">
        <w:rPr>
          <w:rFonts w:ascii="Times New Roman" w:hAnsi="Times New Roman" w:cs="Times New Roman"/>
          <w:sz w:val="24"/>
          <w:szCs w:val="24"/>
        </w:rPr>
        <w:lastRenderedPageBreak/>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D74EC6">
        <w:rPr>
          <w:rFonts w:ascii="Times New Roman" w:hAnsi="Times New Roman" w:cs="Times New Roman"/>
          <w:sz w:val="24"/>
          <w:szCs w:val="24"/>
        </w:rPr>
        <w:t>депутатов  Сурковского</w:t>
      </w:r>
      <w:proofErr w:type="gramEnd"/>
      <w:r w:rsidRPr="00D74EC6">
        <w:rPr>
          <w:rFonts w:ascii="Times New Roman" w:hAnsi="Times New Roman" w:cs="Times New Roman"/>
          <w:sz w:val="24"/>
          <w:szCs w:val="24"/>
        </w:rPr>
        <w:t xml:space="preserve">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p w:rsidR="00532ECD" w:rsidRPr="00D74EC6" w:rsidRDefault="00532ECD" w:rsidP="00532ECD">
      <w:pPr>
        <w:ind w:firstLine="720"/>
        <w:jc w:val="both"/>
        <w:rPr>
          <w:rFonts w:ascii="Times New Roman" w:hAnsi="Times New Roman" w:cs="Times New Roman"/>
          <w:b/>
          <w:sz w:val="24"/>
          <w:szCs w:val="24"/>
          <w:lang w:eastAsia="zh-CN"/>
        </w:rPr>
      </w:pPr>
      <w:r w:rsidRPr="00D74EC6">
        <w:rPr>
          <w:rFonts w:ascii="Times New Roman" w:hAnsi="Times New Roman" w:cs="Times New Roman"/>
          <w:b/>
          <w:sz w:val="24"/>
          <w:szCs w:val="24"/>
        </w:rPr>
        <w:t>РЕШИЛ:</w:t>
      </w:r>
    </w:p>
    <w:p w:rsidR="00532ECD" w:rsidRPr="00D74EC6" w:rsidRDefault="00532ECD" w:rsidP="00532ECD">
      <w:pPr>
        <w:ind w:firstLine="567"/>
        <w:jc w:val="both"/>
        <w:outlineLvl w:val="0"/>
        <w:rPr>
          <w:rFonts w:ascii="Times New Roman" w:hAnsi="Times New Roman" w:cs="Times New Roman"/>
          <w:sz w:val="24"/>
          <w:szCs w:val="24"/>
        </w:rPr>
      </w:pPr>
      <w:r w:rsidRPr="00D74EC6">
        <w:rPr>
          <w:rFonts w:ascii="Times New Roman" w:hAnsi="Times New Roman" w:cs="Times New Roman"/>
          <w:sz w:val="24"/>
          <w:szCs w:val="24"/>
        </w:rPr>
        <w:t xml:space="preserve">1. Внести в решение Совета депутатов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от 24.09.2021 № 41 "Об утверждении Положения о муниципальном контроле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w:t>
      </w:r>
      <w:r w:rsidRPr="00D74EC6">
        <w:rPr>
          <w:rFonts w:ascii="Times New Roman" w:hAnsi="Times New Roman" w:cs="Times New Roman"/>
          <w:sz w:val="24"/>
          <w:szCs w:val="24"/>
        </w:rPr>
        <w:t xml:space="preserve">в границах населенных пунктов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следующие изменения:</w:t>
      </w:r>
    </w:p>
    <w:p w:rsidR="00532ECD" w:rsidRPr="00D74EC6" w:rsidRDefault="00532ECD" w:rsidP="00532ECD">
      <w:pPr>
        <w:ind w:firstLine="567"/>
        <w:jc w:val="both"/>
        <w:outlineLvl w:val="0"/>
        <w:rPr>
          <w:rFonts w:ascii="Times New Roman" w:hAnsi="Times New Roman" w:cs="Times New Roman"/>
          <w:sz w:val="24"/>
          <w:szCs w:val="24"/>
        </w:rPr>
      </w:pPr>
      <w:r w:rsidRPr="00D74EC6">
        <w:rPr>
          <w:rFonts w:ascii="Times New Roman" w:hAnsi="Times New Roman" w:cs="Times New Roman"/>
          <w:sz w:val="24"/>
          <w:szCs w:val="24"/>
        </w:rPr>
        <w:t xml:space="preserve">1.1. </w:t>
      </w:r>
      <w:proofErr w:type="gramStart"/>
      <w:r w:rsidRPr="00D74EC6">
        <w:rPr>
          <w:rFonts w:ascii="Times New Roman" w:hAnsi="Times New Roman" w:cs="Times New Roman"/>
          <w:sz w:val="24"/>
          <w:szCs w:val="24"/>
        </w:rPr>
        <w:t>В  Положение</w:t>
      </w:r>
      <w:proofErr w:type="gramEnd"/>
      <w:r w:rsidRPr="00D74EC6">
        <w:rPr>
          <w:rFonts w:ascii="Times New Roman" w:hAnsi="Times New Roman" w:cs="Times New Roman"/>
          <w:sz w:val="24"/>
          <w:szCs w:val="24"/>
        </w:rPr>
        <w:t xml:space="preserve"> о  муниципальном контроле </w:t>
      </w:r>
      <w:r w:rsidRPr="00D74EC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w:t>
      </w:r>
      <w:r w:rsidRPr="00D74EC6">
        <w:rPr>
          <w:rFonts w:ascii="Times New Roman" w:hAnsi="Times New Roman" w:cs="Times New Roman"/>
          <w:sz w:val="24"/>
          <w:szCs w:val="24"/>
        </w:rPr>
        <w:t xml:space="preserve">в границах населенных пунктов Сурковского  сельсовета </w:t>
      </w: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w:t>
      </w:r>
    </w:p>
    <w:p w:rsidR="00532ECD" w:rsidRPr="00D74EC6" w:rsidRDefault="00532ECD" w:rsidP="00532ECD">
      <w:pPr>
        <w:pStyle w:val="ConsPlusNormal1"/>
        <w:ind w:firstLine="567"/>
        <w:jc w:val="both"/>
        <w:rPr>
          <w:sz w:val="24"/>
          <w:szCs w:val="24"/>
        </w:rPr>
      </w:pPr>
      <w:r w:rsidRPr="00D74EC6">
        <w:rPr>
          <w:sz w:val="24"/>
          <w:szCs w:val="24"/>
        </w:rPr>
        <w:t>1.1.1. Статью 5 "Досудебное обжалование" изложить в следующей редакции:</w:t>
      </w:r>
    </w:p>
    <w:p w:rsidR="00532ECD" w:rsidRPr="00D74EC6" w:rsidRDefault="00532ECD" w:rsidP="00532ECD">
      <w:pPr>
        <w:pStyle w:val="ConsPlusNormal1"/>
        <w:ind w:firstLine="567"/>
        <w:jc w:val="both"/>
        <w:rPr>
          <w:sz w:val="24"/>
          <w:szCs w:val="24"/>
        </w:rPr>
      </w:pPr>
      <w:r w:rsidRPr="00D74EC6">
        <w:rPr>
          <w:sz w:val="24"/>
          <w:szCs w:val="24"/>
        </w:rPr>
        <w:t>"5. Досудебное обжалование</w:t>
      </w:r>
    </w:p>
    <w:p w:rsidR="00532ECD" w:rsidRPr="00D74EC6" w:rsidRDefault="00532ECD" w:rsidP="00532ECD">
      <w:pPr>
        <w:pStyle w:val="ConsPlusNormal1"/>
        <w:ind w:firstLine="567"/>
        <w:jc w:val="both"/>
        <w:rPr>
          <w:sz w:val="24"/>
          <w:szCs w:val="24"/>
        </w:rPr>
      </w:pPr>
      <w:r w:rsidRPr="00D74EC6">
        <w:rPr>
          <w:sz w:val="24"/>
          <w:szCs w:val="24"/>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532ECD" w:rsidRPr="00D74EC6" w:rsidRDefault="00532ECD" w:rsidP="00532ECD">
      <w:pPr>
        <w:pStyle w:val="ConsPlusNormal1"/>
        <w:ind w:firstLine="567"/>
        <w:jc w:val="both"/>
        <w:rPr>
          <w:sz w:val="24"/>
          <w:szCs w:val="24"/>
        </w:rPr>
      </w:pPr>
      <w:r w:rsidRPr="00D74EC6">
        <w:rPr>
          <w:sz w:val="24"/>
          <w:szCs w:val="24"/>
        </w:rPr>
        <w:t>2. Опубликовать настоящее решение в периодическом печатном издании «</w:t>
      </w:r>
      <w:proofErr w:type="spellStart"/>
      <w:r w:rsidRPr="00D74EC6">
        <w:rPr>
          <w:sz w:val="24"/>
          <w:szCs w:val="24"/>
        </w:rPr>
        <w:t>Сурковский</w:t>
      </w:r>
      <w:proofErr w:type="spellEnd"/>
      <w:r w:rsidRPr="00D74EC6">
        <w:rPr>
          <w:sz w:val="24"/>
          <w:szCs w:val="24"/>
        </w:rPr>
        <w:t xml:space="preserve"> вестник» и разместить на официальном сайте </w:t>
      </w:r>
      <w:proofErr w:type="gramStart"/>
      <w:r w:rsidRPr="00D74EC6">
        <w:rPr>
          <w:sz w:val="24"/>
          <w:szCs w:val="24"/>
        </w:rPr>
        <w:t>администрации  Сурковского</w:t>
      </w:r>
      <w:proofErr w:type="gramEnd"/>
      <w:r w:rsidRPr="00D74EC6">
        <w:rPr>
          <w:sz w:val="24"/>
          <w:szCs w:val="24"/>
        </w:rPr>
        <w:t xml:space="preserve">  сельсовета </w:t>
      </w:r>
      <w:proofErr w:type="spellStart"/>
      <w:r w:rsidRPr="00D74EC6">
        <w:rPr>
          <w:sz w:val="24"/>
          <w:szCs w:val="24"/>
        </w:rPr>
        <w:t>Тогучинского</w:t>
      </w:r>
      <w:proofErr w:type="spellEnd"/>
      <w:r w:rsidRPr="00D74EC6">
        <w:rPr>
          <w:sz w:val="24"/>
          <w:szCs w:val="24"/>
        </w:rPr>
        <w:t xml:space="preserve"> района Новосибирской области.</w:t>
      </w:r>
    </w:p>
    <w:p w:rsidR="00532ECD" w:rsidRPr="00D74EC6" w:rsidRDefault="00532ECD" w:rsidP="00532ECD">
      <w:pPr>
        <w:autoSpaceDE w:val="0"/>
        <w:ind w:firstLine="567"/>
        <w:jc w:val="both"/>
        <w:rPr>
          <w:rFonts w:ascii="Times New Roman" w:hAnsi="Times New Roman" w:cs="Times New Roman"/>
          <w:sz w:val="24"/>
          <w:szCs w:val="24"/>
        </w:rPr>
      </w:pPr>
      <w:r w:rsidRPr="00D74EC6">
        <w:rPr>
          <w:rFonts w:ascii="Times New Roman" w:hAnsi="Times New Roman" w:cs="Times New Roman"/>
          <w:sz w:val="24"/>
          <w:szCs w:val="24"/>
        </w:rPr>
        <w:t xml:space="preserve">3. Контроль за исполнением настоящего </w:t>
      </w:r>
      <w:proofErr w:type="gramStart"/>
      <w:r w:rsidRPr="00D74EC6">
        <w:rPr>
          <w:rFonts w:ascii="Times New Roman" w:hAnsi="Times New Roman" w:cs="Times New Roman"/>
          <w:sz w:val="24"/>
          <w:szCs w:val="24"/>
        </w:rPr>
        <w:t>решения  оставляю</w:t>
      </w:r>
      <w:proofErr w:type="gramEnd"/>
      <w:r w:rsidRPr="00D74EC6">
        <w:rPr>
          <w:rFonts w:ascii="Times New Roman" w:hAnsi="Times New Roman" w:cs="Times New Roman"/>
          <w:sz w:val="24"/>
          <w:szCs w:val="24"/>
        </w:rPr>
        <w:t xml:space="preserve"> за собой.</w:t>
      </w:r>
    </w:p>
    <w:p w:rsidR="00532ECD" w:rsidRPr="00D74EC6" w:rsidRDefault="00532ECD" w:rsidP="00532ECD">
      <w:pPr>
        <w:autoSpaceDE w:val="0"/>
        <w:ind w:firstLine="567"/>
        <w:jc w:val="both"/>
        <w:rPr>
          <w:rFonts w:ascii="Times New Roman" w:hAnsi="Times New Roman" w:cs="Times New Roman"/>
          <w:sz w:val="24"/>
          <w:szCs w:val="24"/>
        </w:rPr>
      </w:pPr>
      <w:r w:rsidRPr="00D74EC6">
        <w:rPr>
          <w:rFonts w:ascii="Times New Roman" w:hAnsi="Times New Roman" w:cs="Times New Roman"/>
          <w:sz w:val="24"/>
          <w:szCs w:val="24"/>
        </w:rPr>
        <w:t>4. Настоящее решение вступает в силу после его официального опубликования.</w:t>
      </w:r>
    </w:p>
    <w:p w:rsidR="00532ECD" w:rsidRPr="00D74EC6" w:rsidRDefault="00532ECD" w:rsidP="00532ECD">
      <w:pPr>
        <w:autoSpaceDE w:val="0"/>
        <w:rPr>
          <w:rFonts w:ascii="Times New Roman" w:hAnsi="Times New Roman" w:cs="Times New Roman"/>
          <w:sz w:val="24"/>
          <w:szCs w:val="24"/>
        </w:rPr>
      </w:pPr>
      <w:r w:rsidRPr="00D74EC6">
        <w:rPr>
          <w:rFonts w:ascii="Times New Roman" w:hAnsi="Times New Roman" w:cs="Times New Roman"/>
          <w:sz w:val="24"/>
          <w:szCs w:val="24"/>
        </w:rPr>
        <w:t xml:space="preserve">Председатель Совета депутатов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
    <w:p w:rsidR="00532ECD" w:rsidRPr="00D74EC6" w:rsidRDefault="00532ECD" w:rsidP="00532ECD">
      <w:pPr>
        <w:autoSpaceDE w:val="0"/>
        <w:rPr>
          <w:rFonts w:ascii="Times New Roman" w:hAnsi="Times New Roman" w:cs="Times New Roman"/>
          <w:sz w:val="24"/>
          <w:szCs w:val="24"/>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w:t>
      </w:r>
      <w:proofErr w:type="spellStart"/>
      <w:r w:rsidRPr="00D74EC6">
        <w:rPr>
          <w:rFonts w:ascii="Times New Roman" w:hAnsi="Times New Roman" w:cs="Times New Roman"/>
          <w:sz w:val="24"/>
          <w:szCs w:val="24"/>
        </w:rPr>
        <w:t>В.Н.Фадеев</w:t>
      </w:r>
      <w:proofErr w:type="spellEnd"/>
    </w:p>
    <w:p w:rsidR="00532ECD" w:rsidRPr="00D74EC6" w:rsidRDefault="00532ECD" w:rsidP="00532ECD">
      <w:pPr>
        <w:autoSpaceDE w:val="0"/>
        <w:rPr>
          <w:rFonts w:ascii="Times New Roman" w:hAnsi="Times New Roman" w:cs="Times New Roman"/>
          <w:sz w:val="24"/>
          <w:szCs w:val="24"/>
        </w:rPr>
      </w:pPr>
    </w:p>
    <w:p w:rsidR="00532ECD" w:rsidRPr="00D74EC6" w:rsidRDefault="00532ECD" w:rsidP="00532ECD">
      <w:pPr>
        <w:autoSpaceDE w:val="0"/>
        <w:rPr>
          <w:rFonts w:ascii="Times New Roman" w:hAnsi="Times New Roman" w:cs="Times New Roman"/>
          <w:sz w:val="24"/>
          <w:szCs w:val="24"/>
        </w:rPr>
      </w:pPr>
      <w:r w:rsidRPr="00D74EC6">
        <w:rPr>
          <w:rFonts w:ascii="Times New Roman" w:hAnsi="Times New Roman" w:cs="Times New Roman"/>
          <w:sz w:val="24"/>
          <w:szCs w:val="24"/>
        </w:rPr>
        <w:t xml:space="preserve">Глава </w:t>
      </w:r>
      <w:proofErr w:type="gramStart"/>
      <w:r w:rsidRPr="00D74EC6">
        <w:rPr>
          <w:rFonts w:ascii="Times New Roman" w:hAnsi="Times New Roman" w:cs="Times New Roman"/>
          <w:sz w:val="24"/>
          <w:szCs w:val="24"/>
        </w:rPr>
        <w:t>Сурковского  сельсовета</w:t>
      </w:r>
      <w:proofErr w:type="gramEnd"/>
      <w:r w:rsidRPr="00D74EC6">
        <w:rPr>
          <w:rFonts w:ascii="Times New Roman" w:hAnsi="Times New Roman" w:cs="Times New Roman"/>
          <w:sz w:val="24"/>
          <w:szCs w:val="24"/>
        </w:rPr>
        <w:t xml:space="preserve"> </w:t>
      </w:r>
    </w:p>
    <w:p w:rsidR="00615890" w:rsidRPr="00D74EC6" w:rsidRDefault="00532ECD" w:rsidP="00D74EC6">
      <w:pPr>
        <w:autoSpaceDE w:val="0"/>
        <w:rPr>
          <w:rFonts w:ascii="Times New Roman" w:hAnsi="Times New Roman" w:cs="Times New Roman"/>
          <w:sz w:val="24"/>
          <w:szCs w:val="24"/>
        </w:rPr>
      </w:pPr>
      <w:proofErr w:type="spellStart"/>
      <w:r w:rsidRPr="00D74EC6">
        <w:rPr>
          <w:rFonts w:ascii="Times New Roman" w:hAnsi="Times New Roman" w:cs="Times New Roman"/>
          <w:sz w:val="24"/>
          <w:szCs w:val="24"/>
        </w:rPr>
        <w:t>Тогучинского</w:t>
      </w:r>
      <w:proofErr w:type="spellEnd"/>
      <w:r w:rsidRPr="00D74EC6">
        <w:rPr>
          <w:rFonts w:ascii="Times New Roman" w:hAnsi="Times New Roman" w:cs="Times New Roman"/>
          <w:sz w:val="24"/>
          <w:szCs w:val="24"/>
        </w:rPr>
        <w:t xml:space="preserve"> района Новосибирской области                      А.И. Гордиенко</w:t>
      </w:r>
    </w:p>
    <w:bookmarkStart w:id="6" w:name="_MON_1700032787"/>
    <w:bookmarkEnd w:id="6"/>
    <w:p w:rsidR="00C22597" w:rsidRPr="00C22597" w:rsidRDefault="00C22597" w:rsidP="00C22597">
      <w:pPr>
        <w:widowControl w:val="0"/>
        <w:tabs>
          <w:tab w:val="left" w:pos="142"/>
        </w:tabs>
        <w:suppressAutoHyphens/>
        <w:autoSpaceDE w:val="0"/>
        <w:spacing w:after="0" w:line="240" w:lineRule="auto"/>
        <w:ind w:left="150"/>
        <w:jc w:val="right"/>
      </w:pPr>
      <w:r w:rsidRPr="00C22597">
        <w:rPr>
          <w:rFonts w:ascii="Times New Roman" w:eastAsia="Calibri" w:hAnsi="Times New Roman" w:cs="Times New Roman"/>
          <w:sz w:val="24"/>
          <w:szCs w:val="24"/>
        </w:rPr>
        <w:object w:dxaOrig="9355" w:dyaOrig="450">
          <v:shape id="_x0000_i1026" type="#_x0000_t75" style="width:468pt;height:22.5pt" o:ole="">
            <v:imagedata r:id="rId271" o:title=""/>
          </v:shape>
          <o:OLEObject Type="Embed" ProgID="Word.Document.12" ShapeID="_x0000_i1026" DrawAspect="Content" ObjectID="_1700032881" r:id="rId272">
            <o:FieldCodes>\s</o:FieldCodes>
          </o:OLEObject>
        </w:object>
      </w:r>
      <w:r w:rsidRPr="00C22597">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 xml:space="preserve">      </w:t>
      </w:r>
    </w:p>
    <w:p w:rsidR="00C22597" w:rsidRPr="00C22597" w:rsidRDefault="00C22597" w:rsidP="00C22597">
      <w:pPr>
        <w:spacing w:after="0" w:line="256" w:lineRule="auto"/>
        <w:jc w:val="center"/>
        <w:rPr>
          <w:rFonts w:ascii="Times New Roman" w:eastAsia="Calibri" w:hAnsi="Times New Roman" w:cs="Times New Roman"/>
          <w:sz w:val="24"/>
          <w:szCs w:val="24"/>
        </w:rPr>
      </w:pPr>
      <w:proofErr w:type="gramStart"/>
      <w:r w:rsidRPr="00C22597">
        <w:rPr>
          <w:rFonts w:ascii="Times New Roman" w:eastAsia="Calibri" w:hAnsi="Times New Roman" w:cs="Times New Roman"/>
          <w:sz w:val="24"/>
          <w:szCs w:val="24"/>
        </w:rPr>
        <w:t>СОВЕТ  ДЕПУТАТОВ</w:t>
      </w:r>
      <w:proofErr w:type="gramEnd"/>
      <w:r w:rsidRPr="00C225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22597">
        <w:rPr>
          <w:rFonts w:ascii="Times New Roman" w:eastAsia="Calibri" w:hAnsi="Times New Roman" w:cs="Times New Roman"/>
          <w:sz w:val="24"/>
          <w:szCs w:val="24"/>
        </w:rPr>
        <w:t xml:space="preserve"> СУРКОВСКОГО  СЕЛЬСОВЕТА</w:t>
      </w:r>
    </w:p>
    <w:p w:rsidR="00C22597" w:rsidRPr="00C22597" w:rsidRDefault="00C22597" w:rsidP="00C22597">
      <w:pPr>
        <w:spacing w:after="0" w:line="256" w:lineRule="auto"/>
        <w:jc w:val="center"/>
        <w:rPr>
          <w:rFonts w:ascii="Times New Roman" w:eastAsia="Calibri" w:hAnsi="Times New Roman" w:cs="Times New Roman"/>
          <w:sz w:val="24"/>
          <w:szCs w:val="24"/>
        </w:rPr>
      </w:pPr>
      <w:r w:rsidRPr="00C22597">
        <w:rPr>
          <w:rFonts w:ascii="Times New Roman" w:eastAsia="Calibri" w:hAnsi="Times New Roman" w:cs="Times New Roman"/>
          <w:sz w:val="24"/>
          <w:szCs w:val="24"/>
        </w:rPr>
        <w:t xml:space="preserve">  ТОГУЧИНСКОГО </w:t>
      </w:r>
      <w:proofErr w:type="gramStart"/>
      <w:r w:rsidRPr="00C22597">
        <w:rPr>
          <w:rFonts w:ascii="Times New Roman" w:eastAsia="Calibri" w:hAnsi="Times New Roman" w:cs="Times New Roman"/>
          <w:sz w:val="24"/>
          <w:szCs w:val="24"/>
        </w:rPr>
        <w:t>РАЙОНА</w:t>
      </w:r>
      <w:r>
        <w:rPr>
          <w:rFonts w:ascii="Times New Roman" w:eastAsia="Calibri" w:hAnsi="Times New Roman" w:cs="Times New Roman"/>
          <w:sz w:val="24"/>
          <w:szCs w:val="24"/>
        </w:rPr>
        <w:t xml:space="preserve"> </w:t>
      </w:r>
      <w:r w:rsidRPr="00C22597">
        <w:rPr>
          <w:rFonts w:ascii="Times New Roman" w:eastAsia="Calibri" w:hAnsi="Times New Roman" w:cs="Times New Roman"/>
          <w:sz w:val="24"/>
          <w:szCs w:val="24"/>
        </w:rPr>
        <w:t xml:space="preserve"> НОВОСИБИРСКОЙ</w:t>
      </w:r>
      <w:proofErr w:type="gramEnd"/>
      <w:r w:rsidRPr="00C22597">
        <w:rPr>
          <w:rFonts w:ascii="Times New Roman" w:eastAsia="Calibri" w:hAnsi="Times New Roman" w:cs="Times New Roman"/>
          <w:sz w:val="24"/>
          <w:szCs w:val="24"/>
        </w:rPr>
        <w:t xml:space="preserve">  ОБЛАСТИ</w:t>
      </w:r>
    </w:p>
    <w:p w:rsidR="00C22597" w:rsidRPr="00C22597" w:rsidRDefault="00C22597" w:rsidP="00C22597">
      <w:pPr>
        <w:spacing w:after="0" w:line="288" w:lineRule="atLeast"/>
        <w:jc w:val="center"/>
        <w:outlineLvl w:val="0"/>
        <w:rPr>
          <w:rFonts w:ascii="Times New Roman" w:eastAsia="Times New Roman" w:hAnsi="Times New Roman" w:cs="Times New Roman"/>
          <w:kern w:val="36"/>
          <w:sz w:val="24"/>
          <w:szCs w:val="24"/>
          <w:lang w:eastAsia="ru-RU"/>
        </w:rPr>
      </w:pPr>
      <w:r w:rsidRPr="00C22597">
        <w:rPr>
          <w:rFonts w:ascii="Times New Roman" w:eastAsia="Times New Roman" w:hAnsi="Times New Roman" w:cs="Times New Roman"/>
          <w:kern w:val="36"/>
          <w:sz w:val="24"/>
          <w:szCs w:val="24"/>
          <w:lang w:eastAsia="ru-RU"/>
        </w:rPr>
        <w:t>РЕШЕНИЕ</w:t>
      </w:r>
    </w:p>
    <w:p w:rsidR="00C22597" w:rsidRPr="00C22597" w:rsidRDefault="00C22597" w:rsidP="00C22597">
      <w:pPr>
        <w:spacing w:after="0" w:line="288" w:lineRule="atLeast"/>
        <w:jc w:val="center"/>
        <w:outlineLvl w:val="0"/>
        <w:rPr>
          <w:rFonts w:ascii="Times New Roman" w:eastAsia="Times New Roman" w:hAnsi="Times New Roman" w:cs="Times New Roman"/>
          <w:kern w:val="36"/>
          <w:sz w:val="24"/>
          <w:szCs w:val="24"/>
          <w:lang w:eastAsia="ru-RU"/>
        </w:rPr>
      </w:pPr>
      <w:r w:rsidRPr="00C22597">
        <w:rPr>
          <w:rFonts w:ascii="Times New Roman" w:eastAsia="Times New Roman" w:hAnsi="Times New Roman" w:cs="Times New Roman"/>
          <w:kern w:val="36"/>
          <w:sz w:val="24"/>
          <w:szCs w:val="24"/>
          <w:lang w:eastAsia="ru-RU"/>
        </w:rPr>
        <w:t>(двенадцатой сессии шестого созыва)</w:t>
      </w:r>
    </w:p>
    <w:p w:rsidR="00C22597" w:rsidRPr="00C22597" w:rsidRDefault="00C22597" w:rsidP="00C22597">
      <w:pPr>
        <w:spacing w:after="0" w:line="256" w:lineRule="auto"/>
        <w:jc w:val="both"/>
        <w:rPr>
          <w:rFonts w:ascii="Times New Roman" w:eastAsia="Calibri" w:hAnsi="Times New Roman" w:cs="Times New Roman"/>
          <w:sz w:val="24"/>
          <w:szCs w:val="24"/>
        </w:rPr>
      </w:pPr>
      <w:r w:rsidRPr="00C22597">
        <w:rPr>
          <w:rFonts w:ascii="Times New Roman" w:eastAsia="Calibri" w:hAnsi="Times New Roman" w:cs="Times New Roman"/>
          <w:sz w:val="24"/>
          <w:szCs w:val="24"/>
        </w:rPr>
        <w:t xml:space="preserve">                                     </w:t>
      </w:r>
    </w:p>
    <w:p w:rsidR="00C22597" w:rsidRPr="00C22597" w:rsidRDefault="00C22597" w:rsidP="00C22597">
      <w:pPr>
        <w:spacing w:after="0" w:line="256" w:lineRule="auto"/>
        <w:jc w:val="both"/>
        <w:rPr>
          <w:rFonts w:ascii="Times New Roman" w:eastAsia="Calibri" w:hAnsi="Times New Roman" w:cs="Times New Roman"/>
          <w:sz w:val="24"/>
          <w:szCs w:val="24"/>
        </w:rPr>
      </w:pPr>
      <w:r w:rsidRPr="00C22597">
        <w:rPr>
          <w:rFonts w:ascii="Times New Roman" w:eastAsia="Calibri" w:hAnsi="Times New Roman" w:cs="Times New Roman"/>
          <w:sz w:val="24"/>
          <w:szCs w:val="24"/>
        </w:rPr>
        <w:t xml:space="preserve">                                          24.11.2021                        № 60</w:t>
      </w:r>
    </w:p>
    <w:p w:rsidR="00C22597" w:rsidRPr="00C22597" w:rsidRDefault="00C22597" w:rsidP="00C22597">
      <w:pPr>
        <w:spacing w:after="0" w:line="256" w:lineRule="auto"/>
        <w:jc w:val="center"/>
        <w:rPr>
          <w:rFonts w:ascii="Times New Roman" w:eastAsia="Calibri" w:hAnsi="Times New Roman" w:cs="Times New Roman"/>
          <w:sz w:val="24"/>
          <w:szCs w:val="24"/>
        </w:rPr>
      </w:pPr>
      <w:r w:rsidRPr="00C22597">
        <w:rPr>
          <w:rFonts w:ascii="Times New Roman" w:eastAsia="Calibri" w:hAnsi="Times New Roman" w:cs="Times New Roman"/>
          <w:sz w:val="24"/>
          <w:szCs w:val="24"/>
        </w:rPr>
        <w:t xml:space="preserve">с. </w:t>
      </w:r>
      <w:proofErr w:type="spellStart"/>
      <w:r w:rsidRPr="00C22597">
        <w:rPr>
          <w:rFonts w:ascii="Times New Roman" w:eastAsia="Calibri" w:hAnsi="Times New Roman" w:cs="Times New Roman"/>
          <w:sz w:val="24"/>
          <w:szCs w:val="24"/>
        </w:rPr>
        <w:t>Сурково</w:t>
      </w:r>
      <w:proofErr w:type="spellEnd"/>
      <w:r w:rsidRPr="00C22597">
        <w:rPr>
          <w:rFonts w:ascii="Times New Roman" w:eastAsia="Calibri" w:hAnsi="Times New Roman" w:cs="Times New Roman"/>
          <w:sz w:val="24"/>
          <w:szCs w:val="24"/>
        </w:rPr>
        <w:t xml:space="preserve">   </w:t>
      </w:r>
    </w:p>
    <w:p w:rsidR="00C22597" w:rsidRPr="00C22597" w:rsidRDefault="00C22597" w:rsidP="00C22597">
      <w:pPr>
        <w:widowControl w:val="0"/>
        <w:suppressAutoHyphens/>
        <w:autoSpaceDE w:val="0"/>
        <w:spacing w:after="261" w:line="240" w:lineRule="auto"/>
        <w:ind w:right="20"/>
        <w:jc w:val="center"/>
        <w:rPr>
          <w:rFonts w:ascii="Times New Roman" w:eastAsia="Times New Roman" w:hAnsi="Times New Roman" w:cs="Times New Roman"/>
          <w:sz w:val="24"/>
          <w:szCs w:val="24"/>
          <w:lang w:eastAsia="zh-CN"/>
        </w:rPr>
      </w:pPr>
      <w:r w:rsidRPr="00C22597">
        <w:rPr>
          <w:rFonts w:ascii="Times New Roman" w:eastAsia="Times New Roman" w:hAnsi="Times New Roman" w:cs="Times New Roman"/>
          <w:color w:val="000000"/>
          <w:sz w:val="24"/>
          <w:szCs w:val="24"/>
          <w:lang w:eastAsia="zh-CN"/>
        </w:rPr>
        <w:t xml:space="preserve">О передаче администрации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района Новосибирской области полномочий по вопросам осуществления внутреннего муниципального финансового контроля от </w:t>
      </w:r>
      <w:proofErr w:type="gramStart"/>
      <w:r w:rsidRPr="00C22597">
        <w:rPr>
          <w:rFonts w:ascii="Times New Roman" w:eastAsia="Times New Roman" w:hAnsi="Times New Roman" w:cs="Times New Roman"/>
          <w:color w:val="000000"/>
          <w:sz w:val="24"/>
          <w:szCs w:val="24"/>
          <w:lang w:eastAsia="zh-CN"/>
        </w:rPr>
        <w:t>Сурковского  сельсовета</w:t>
      </w:r>
      <w:proofErr w:type="gramEnd"/>
      <w:r w:rsidRPr="00C22597">
        <w:rPr>
          <w:rFonts w:ascii="Times New Roman" w:eastAsia="Times New Roman" w:hAnsi="Times New Roman" w:cs="Times New Roman"/>
          <w:color w:val="000000"/>
          <w:sz w:val="24"/>
          <w:szCs w:val="24"/>
          <w:lang w:eastAsia="zh-CN"/>
        </w:rPr>
        <w:t xml:space="preserve">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района Новосибирской области</w:t>
      </w:r>
    </w:p>
    <w:p w:rsidR="00C22597" w:rsidRPr="00C22597" w:rsidRDefault="00C22597" w:rsidP="00C22597">
      <w:pPr>
        <w:widowControl w:val="0"/>
        <w:suppressAutoHyphens/>
        <w:autoSpaceDE w:val="0"/>
        <w:spacing w:after="261" w:line="240" w:lineRule="auto"/>
        <w:ind w:right="20"/>
        <w:jc w:val="both"/>
        <w:rPr>
          <w:rFonts w:ascii="Times New Roman" w:eastAsia="Times New Roman" w:hAnsi="Times New Roman" w:cs="Times New Roman"/>
          <w:sz w:val="24"/>
          <w:szCs w:val="24"/>
          <w:lang w:eastAsia="zh-CN"/>
        </w:rPr>
      </w:pPr>
      <w:r w:rsidRPr="00C22597">
        <w:rPr>
          <w:rFonts w:ascii="Times New Roman" w:eastAsia="Times New Roman" w:hAnsi="Times New Roman" w:cs="Times New Roman"/>
          <w:color w:val="000000"/>
          <w:sz w:val="24"/>
          <w:szCs w:val="24"/>
          <w:lang w:eastAsia="zh-CN"/>
        </w:rPr>
        <w:t xml:space="preserve">     В соответствии со статьей 269.2 Бюджетного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Совет депутатов </w:t>
      </w:r>
      <w:proofErr w:type="gramStart"/>
      <w:r w:rsidRPr="00C22597">
        <w:rPr>
          <w:rFonts w:ascii="Times New Roman" w:eastAsia="Times New Roman" w:hAnsi="Times New Roman" w:cs="Times New Roman"/>
          <w:color w:val="000000"/>
          <w:sz w:val="24"/>
          <w:szCs w:val="24"/>
          <w:lang w:eastAsia="zh-CN"/>
        </w:rPr>
        <w:t>Сурковского  сельсовета</w:t>
      </w:r>
      <w:proofErr w:type="gramEnd"/>
      <w:r w:rsidRPr="00C22597">
        <w:rPr>
          <w:rFonts w:ascii="Times New Roman" w:eastAsia="Times New Roman" w:hAnsi="Times New Roman" w:cs="Times New Roman"/>
          <w:color w:val="000000"/>
          <w:sz w:val="24"/>
          <w:szCs w:val="24"/>
          <w:lang w:eastAsia="zh-CN"/>
        </w:rPr>
        <w:t xml:space="preserve">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w:t>
      </w:r>
      <w:r w:rsidRPr="00C22597">
        <w:rPr>
          <w:rFonts w:ascii="Times New Roman" w:eastAsia="Times New Roman" w:hAnsi="Times New Roman" w:cs="Times New Roman"/>
          <w:color w:val="000000"/>
          <w:sz w:val="24"/>
          <w:szCs w:val="24"/>
          <w:lang w:eastAsia="zh-CN"/>
        </w:rPr>
        <w:lastRenderedPageBreak/>
        <w:t>района Новосибирской области</w:t>
      </w:r>
    </w:p>
    <w:p w:rsidR="00C22597" w:rsidRPr="00C22597" w:rsidRDefault="00C22597" w:rsidP="00C22597">
      <w:pPr>
        <w:widowControl w:val="0"/>
        <w:suppressAutoHyphens/>
        <w:autoSpaceDE w:val="0"/>
        <w:spacing w:after="147" w:line="240" w:lineRule="auto"/>
        <w:ind w:right="20"/>
        <w:jc w:val="both"/>
        <w:rPr>
          <w:rFonts w:ascii="Times New Roman" w:eastAsia="Times New Roman" w:hAnsi="Times New Roman" w:cs="Times New Roman"/>
          <w:sz w:val="24"/>
          <w:szCs w:val="24"/>
          <w:lang w:eastAsia="zh-CN"/>
        </w:rPr>
      </w:pPr>
      <w:r w:rsidRPr="00C22597">
        <w:rPr>
          <w:rFonts w:ascii="Times New Roman" w:eastAsia="Times New Roman" w:hAnsi="Times New Roman" w:cs="Times New Roman"/>
          <w:bCs/>
          <w:sz w:val="24"/>
          <w:szCs w:val="24"/>
          <w:lang w:eastAsia="zh-CN"/>
        </w:rPr>
        <w:t>РЕШИЛ:</w:t>
      </w:r>
    </w:p>
    <w:p w:rsidR="00C22597" w:rsidRPr="00C22597" w:rsidRDefault="00C22597" w:rsidP="00C22597">
      <w:pPr>
        <w:widowControl w:val="0"/>
        <w:numPr>
          <w:ilvl w:val="0"/>
          <w:numId w:val="18"/>
        </w:numPr>
        <w:suppressAutoHyphens/>
        <w:autoSpaceDE w:val="0"/>
        <w:spacing w:after="0" w:line="240" w:lineRule="auto"/>
        <w:ind w:firstLine="150"/>
        <w:jc w:val="both"/>
        <w:rPr>
          <w:rFonts w:ascii="Times New Roman" w:eastAsia="Times New Roman" w:hAnsi="Times New Roman" w:cs="Times New Roman"/>
          <w:sz w:val="24"/>
          <w:szCs w:val="24"/>
          <w:lang w:eastAsia="zh-CN"/>
        </w:rPr>
      </w:pPr>
      <w:r w:rsidRPr="00C22597">
        <w:rPr>
          <w:rFonts w:ascii="Times New Roman" w:eastAsia="Times New Roman" w:hAnsi="Times New Roman" w:cs="Times New Roman"/>
          <w:color w:val="000000"/>
          <w:sz w:val="24"/>
          <w:szCs w:val="24"/>
          <w:lang w:eastAsia="zh-CN"/>
        </w:rPr>
        <w:t xml:space="preserve">Передать полномочия по осуществлению внутреннего муниципального финансового контроля администрации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района Новосибирской области.</w:t>
      </w:r>
    </w:p>
    <w:p w:rsidR="00C22597" w:rsidRPr="00C22597" w:rsidRDefault="00C22597" w:rsidP="00C22597">
      <w:pPr>
        <w:widowControl w:val="0"/>
        <w:numPr>
          <w:ilvl w:val="0"/>
          <w:numId w:val="18"/>
        </w:numPr>
        <w:suppressAutoHyphens/>
        <w:autoSpaceDE w:val="0"/>
        <w:spacing w:after="0" w:line="240" w:lineRule="auto"/>
        <w:ind w:firstLine="150"/>
        <w:jc w:val="both"/>
        <w:rPr>
          <w:rFonts w:ascii="Times New Roman" w:eastAsia="Times New Roman" w:hAnsi="Times New Roman" w:cs="Times New Roman"/>
          <w:color w:val="000000"/>
          <w:sz w:val="24"/>
          <w:szCs w:val="24"/>
          <w:lang w:eastAsia="zh-CN"/>
        </w:rPr>
      </w:pPr>
      <w:r w:rsidRPr="00C22597">
        <w:rPr>
          <w:rFonts w:ascii="Times New Roman" w:eastAsia="Times New Roman" w:hAnsi="Times New Roman" w:cs="Times New Roman"/>
          <w:color w:val="000000"/>
          <w:sz w:val="24"/>
          <w:szCs w:val="24"/>
          <w:lang w:eastAsia="zh-CN"/>
        </w:rPr>
        <w:t xml:space="preserve">Заключить с администрацией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района Новосибирской области соглашение о передаче отделу внутреннего муниципального финансового контроля администрации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района Новосибирской области полномочий по осуществлению внутреннего муниципального финансового контроля в соответствии со статьей 15 Федерального закона от 06.10.2003 № 131-ФЗ «Об общих принципах организации местного самоуправления в Российской Федерации».</w:t>
      </w:r>
    </w:p>
    <w:p w:rsidR="00C22597" w:rsidRPr="00C22597" w:rsidRDefault="00C22597" w:rsidP="00C22597">
      <w:pPr>
        <w:widowControl w:val="0"/>
        <w:numPr>
          <w:ilvl w:val="0"/>
          <w:numId w:val="18"/>
        </w:numPr>
        <w:tabs>
          <w:tab w:val="left" w:pos="142"/>
        </w:tabs>
        <w:suppressAutoHyphens/>
        <w:autoSpaceDE w:val="0"/>
        <w:spacing w:after="0" w:line="240" w:lineRule="auto"/>
        <w:ind w:firstLine="142"/>
        <w:jc w:val="both"/>
        <w:rPr>
          <w:rFonts w:ascii="Times New Roman" w:eastAsia="Times New Roman" w:hAnsi="Times New Roman" w:cs="Times New Roman"/>
          <w:color w:val="000000"/>
          <w:sz w:val="24"/>
          <w:szCs w:val="24"/>
          <w:lang w:eastAsia="zh-CN"/>
        </w:rPr>
      </w:pPr>
      <w:r w:rsidRPr="00C22597">
        <w:rPr>
          <w:rFonts w:ascii="Times New Roman" w:eastAsia="Times New Roman" w:hAnsi="Times New Roman" w:cs="Times New Roman"/>
          <w:color w:val="000000"/>
          <w:sz w:val="24"/>
          <w:szCs w:val="24"/>
          <w:lang w:eastAsia="zh-CN"/>
        </w:rPr>
        <w:t xml:space="preserve">Установить, что должностные лица отдела внутреннего муниципального финансового контроля администрации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района Новосибирской области при осуществлении полномочий по ведению внутреннего муниципального финансового контроля Сурковского сельсовета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района Новосибирской области обладают правами должностных лиц по ведению внутреннего муниципального финансового контроля Сурковского сельсовета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района Новосибирской области, установленными федеральными законами, законами Новосибирской области, Уставом Сурковского  сельсовета и иными муниципальными правовыми актами Сурковского сельсовета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района Новосибирской области.</w:t>
      </w:r>
    </w:p>
    <w:p w:rsidR="00C22597" w:rsidRPr="00C22597" w:rsidRDefault="00C22597" w:rsidP="00C22597">
      <w:pPr>
        <w:widowControl w:val="0"/>
        <w:numPr>
          <w:ilvl w:val="0"/>
          <w:numId w:val="18"/>
        </w:numPr>
        <w:suppressAutoHyphens/>
        <w:autoSpaceDE w:val="0"/>
        <w:spacing w:after="0" w:line="240" w:lineRule="auto"/>
        <w:ind w:firstLine="150"/>
        <w:jc w:val="both"/>
        <w:rPr>
          <w:rFonts w:ascii="Times New Roman" w:eastAsia="Times New Roman" w:hAnsi="Times New Roman" w:cs="Times New Roman"/>
          <w:color w:val="000000"/>
          <w:sz w:val="24"/>
          <w:szCs w:val="24"/>
          <w:lang w:eastAsia="zh-CN"/>
        </w:rPr>
      </w:pPr>
      <w:r w:rsidRPr="00C22597">
        <w:rPr>
          <w:rFonts w:ascii="Times New Roman" w:eastAsia="Times New Roman" w:hAnsi="Times New Roman" w:cs="Times New Roman"/>
          <w:color w:val="000000"/>
          <w:sz w:val="24"/>
          <w:szCs w:val="24"/>
          <w:lang w:eastAsia="zh-CN"/>
        </w:rPr>
        <w:t xml:space="preserve">Установить, что администрация </w:t>
      </w:r>
      <w:proofErr w:type="gramStart"/>
      <w:r w:rsidRPr="00C22597">
        <w:rPr>
          <w:rFonts w:ascii="Times New Roman" w:eastAsia="Times New Roman" w:hAnsi="Times New Roman" w:cs="Times New Roman"/>
          <w:color w:val="000000"/>
          <w:sz w:val="24"/>
          <w:szCs w:val="24"/>
          <w:lang w:eastAsia="zh-CN"/>
        </w:rPr>
        <w:t>Сурковского  сельсовета</w:t>
      </w:r>
      <w:proofErr w:type="gramEnd"/>
      <w:r w:rsidRPr="00C22597">
        <w:rPr>
          <w:rFonts w:ascii="Times New Roman" w:eastAsia="Times New Roman" w:hAnsi="Times New Roman" w:cs="Times New Roman"/>
          <w:color w:val="000000"/>
          <w:sz w:val="24"/>
          <w:szCs w:val="24"/>
          <w:lang w:eastAsia="zh-CN"/>
        </w:rPr>
        <w:t xml:space="preserve">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района Новосибирской области перечисляет в бюджет </w:t>
      </w:r>
      <w:proofErr w:type="spellStart"/>
      <w:r w:rsidRPr="00C22597">
        <w:rPr>
          <w:rFonts w:ascii="Times New Roman" w:eastAsia="Times New Roman" w:hAnsi="Times New Roman" w:cs="Times New Roman"/>
          <w:color w:val="000000"/>
          <w:sz w:val="24"/>
          <w:szCs w:val="24"/>
          <w:lang w:eastAsia="zh-CN"/>
        </w:rPr>
        <w:t>Тогучинского</w:t>
      </w:r>
      <w:proofErr w:type="spellEnd"/>
      <w:r w:rsidRPr="00C22597">
        <w:rPr>
          <w:rFonts w:ascii="Times New Roman" w:eastAsia="Times New Roman" w:hAnsi="Times New Roman" w:cs="Times New Roman"/>
          <w:color w:val="000000"/>
          <w:sz w:val="24"/>
          <w:szCs w:val="24"/>
          <w:lang w:eastAsia="zh-CN"/>
        </w:rPr>
        <w:t xml:space="preserve"> района Новосибирской области межбюджетные трансферты на осуществление переданных полномочий в объемах и в сроки, установленные соглашением о передаче вышеуказанных полномочий.</w:t>
      </w:r>
    </w:p>
    <w:p w:rsidR="00C22597" w:rsidRPr="00C22597" w:rsidRDefault="00C22597" w:rsidP="00C22597">
      <w:pPr>
        <w:widowControl w:val="0"/>
        <w:suppressAutoHyphens/>
        <w:autoSpaceDE w:val="0"/>
        <w:spacing w:after="0" w:line="240" w:lineRule="auto"/>
        <w:ind w:left="510"/>
        <w:contextualSpacing/>
        <w:jc w:val="both"/>
        <w:rPr>
          <w:rFonts w:ascii="Times New Roman" w:eastAsia="Times New Roman" w:hAnsi="Times New Roman" w:cs="Times New Roman"/>
          <w:color w:val="000000"/>
          <w:sz w:val="24"/>
          <w:szCs w:val="24"/>
          <w:lang w:eastAsia="zh-CN"/>
        </w:rPr>
      </w:pPr>
      <w:r w:rsidRPr="00C22597">
        <w:rPr>
          <w:rFonts w:ascii="Times New Roman" w:eastAsia="Times New Roman" w:hAnsi="Times New Roman" w:cs="Times New Roman"/>
          <w:color w:val="000000"/>
          <w:sz w:val="24"/>
          <w:szCs w:val="24"/>
          <w:lang w:eastAsia="zh-CN"/>
        </w:rPr>
        <w:t xml:space="preserve">   5.Настоящие решение вступает в силу с момента его подписания и распространяет своё действие на правоотношения, возникшие с 01.01.2022 года по 31.12.2024 года.</w:t>
      </w:r>
    </w:p>
    <w:p w:rsidR="00C22597" w:rsidRPr="00C22597" w:rsidRDefault="00C22597" w:rsidP="00C22597">
      <w:pPr>
        <w:widowControl w:val="0"/>
        <w:numPr>
          <w:ilvl w:val="0"/>
          <w:numId w:val="19"/>
        </w:numPr>
        <w:suppressAutoHyphens/>
        <w:autoSpaceDE w:val="0"/>
        <w:spacing w:after="0" w:line="240" w:lineRule="auto"/>
        <w:ind w:left="567" w:firstLine="168"/>
        <w:contextualSpacing/>
        <w:jc w:val="both"/>
        <w:rPr>
          <w:rFonts w:ascii="Times New Roman" w:eastAsia="Times New Roman" w:hAnsi="Times New Roman" w:cs="Times New Roman"/>
          <w:color w:val="000000"/>
          <w:sz w:val="24"/>
          <w:szCs w:val="24"/>
          <w:lang w:eastAsia="zh-CN"/>
        </w:rPr>
      </w:pPr>
      <w:r w:rsidRPr="00C22597">
        <w:rPr>
          <w:rFonts w:ascii="Times New Roman" w:eastAsia="Times New Roman" w:hAnsi="Times New Roman" w:cs="Times New Roman"/>
          <w:color w:val="000000"/>
          <w:sz w:val="24"/>
          <w:szCs w:val="24"/>
          <w:lang w:eastAsia="zh-CN"/>
        </w:rPr>
        <w:t>Опубликовать настоящие решение в периодическом печатном издании органов местного самоуправления «</w:t>
      </w:r>
      <w:proofErr w:type="spellStart"/>
      <w:r w:rsidRPr="00C22597">
        <w:rPr>
          <w:rFonts w:ascii="Times New Roman" w:eastAsia="Times New Roman" w:hAnsi="Times New Roman" w:cs="Times New Roman"/>
          <w:color w:val="000000"/>
          <w:sz w:val="24"/>
          <w:szCs w:val="24"/>
          <w:lang w:eastAsia="zh-CN"/>
        </w:rPr>
        <w:t>Сурковский</w:t>
      </w:r>
      <w:proofErr w:type="spellEnd"/>
      <w:r w:rsidRPr="00C22597">
        <w:rPr>
          <w:rFonts w:ascii="Times New Roman" w:eastAsia="Times New Roman" w:hAnsi="Times New Roman" w:cs="Times New Roman"/>
          <w:color w:val="000000"/>
          <w:sz w:val="24"/>
          <w:szCs w:val="24"/>
          <w:lang w:eastAsia="zh-CN"/>
        </w:rPr>
        <w:t xml:space="preserve"> вестник» и на официальном сайте в сети Интернет.</w:t>
      </w:r>
    </w:p>
    <w:p w:rsidR="00C22597" w:rsidRPr="00C22597" w:rsidRDefault="00C22597" w:rsidP="00C22597">
      <w:pPr>
        <w:widowControl w:val="0"/>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C22597">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  </w:t>
      </w:r>
      <w:r w:rsidRPr="00C22597">
        <w:rPr>
          <w:rFonts w:ascii="Times New Roman" w:eastAsia="Times New Roman" w:hAnsi="Times New Roman" w:cs="Times New Roman"/>
          <w:color w:val="000000"/>
          <w:sz w:val="24"/>
          <w:szCs w:val="24"/>
          <w:lang w:eastAsia="zh-CN"/>
        </w:rPr>
        <w:t>7. Контроль за исполнением настоящего решения оставляю за собой.</w:t>
      </w:r>
    </w:p>
    <w:tbl>
      <w:tblPr>
        <w:tblW w:w="10035" w:type="dxa"/>
        <w:tblInd w:w="-123" w:type="dxa"/>
        <w:tblLook w:val="04A0" w:firstRow="1" w:lastRow="0" w:firstColumn="1" w:lastColumn="0" w:noHBand="0" w:noVBand="1"/>
      </w:tblPr>
      <w:tblGrid>
        <w:gridCol w:w="4530"/>
        <w:gridCol w:w="5505"/>
      </w:tblGrid>
      <w:tr w:rsidR="00C22597" w:rsidRPr="00C22597" w:rsidTr="00674785">
        <w:trPr>
          <w:trHeight w:val="100"/>
        </w:trPr>
        <w:tc>
          <w:tcPr>
            <w:tcW w:w="4530" w:type="dxa"/>
          </w:tcPr>
          <w:p w:rsidR="00C22597" w:rsidRPr="00C22597" w:rsidRDefault="00C22597" w:rsidP="00C22597">
            <w:pPr>
              <w:spacing w:after="0" w:line="256" w:lineRule="auto"/>
              <w:ind w:left="231"/>
              <w:rPr>
                <w:rFonts w:ascii="Times New Roman" w:eastAsia="Calibri" w:hAnsi="Times New Roman" w:cs="Times New Roman"/>
                <w:sz w:val="24"/>
                <w:szCs w:val="24"/>
              </w:rPr>
            </w:pPr>
            <w:r w:rsidRPr="00C22597">
              <w:rPr>
                <w:rFonts w:ascii="Times New Roman" w:eastAsia="Calibri" w:hAnsi="Times New Roman" w:cs="Times New Roman"/>
                <w:sz w:val="24"/>
                <w:szCs w:val="24"/>
              </w:rPr>
              <w:t>Глава</w:t>
            </w:r>
          </w:p>
          <w:p w:rsidR="00C22597" w:rsidRPr="00C22597" w:rsidRDefault="00C22597" w:rsidP="00C22597">
            <w:pPr>
              <w:spacing w:after="0" w:line="256" w:lineRule="auto"/>
              <w:ind w:left="231"/>
              <w:rPr>
                <w:rFonts w:ascii="Times New Roman" w:eastAsia="Calibri" w:hAnsi="Times New Roman" w:cs="Times New Roman"/>
                <w:sz w:val="24"/>
                <w:szCs w:val="24"/>
              </w:rPr>
            </w:pPr>
            <w:r w:rsidRPr="00C22597">
              <w:rPr>
                <w:rFonts w:ascii="Times New Roman" w:eastAsia="Calibri" w:hAnsi="Times New Roman" w:cs="Times New Roman"/>
                <w:sz w:val="24"/>
                <w:szCs w:val="24"/>
              </w:rPr>
              <w:t xml:space="preserve"> </w:t>
            </w:r>
            <w:proofErr w:type="gramStart"/>
            <w:r w:rsidRPr="00C22597">
              <w:rPr>
                <w:rFonts w:ascii="Times New Roman" w:eastAsia="Calibri" w:hAnsi="Times New Roman" w:cs="Times New Roman"/>
                <w:sz w:val="24"/>
                <w:szCs w:val="24"/>
              </w:rPr>
              <w:t>Сурковского  сельсовета</w:t>
            </w:r>
            <w:proofErr w:type="gramEnd"/>
          </w:p>
          <w:p w:rsidR="00C22597" w:rsidRPr="00C22597" w:rsidRDefault="00C22597" w:rsidP="00C22597">
            <w:pPr>
              <w:spacing w:after="0" w:line="256" w:lineRule="auto"/>
              <w:ind w:left="231"/>
              <w:rPr>
                <w:rFonts w:ascii="Times New Roman" w:eastAsia="Calibri" w:hAnsi="Times New Roman" w:cs="Times New Roman"/>
                <w:sz w:val="24"/>
                <w:szCs w:val="24"/>
              </w:rPr>
            </w:pPr>
            <w:proofErr w:type="spellStart"/>
            <w:r w:rsidRPr="00C22597">
              <w:rPr>
                <w:rFonts w:ascii="Times New Roman" w:eastAsia="Calibri" w:hAnsi="Times New Roman" w:cs="Times New Roman"/>
                <w:sz w:val="24"/>
                <w:szCs w:val="24"/>
              </w:rPr>
              <w:t>Тогучинского</w:t>
            </w:r>
            <w:proofErr w:type="spellEnd"/>
            <w:r w:rsidRPr="00C22597">
              <w:rPr>
                <w:rFonts w:ascii="Times New Roman" w:eastAsia="Calibri" w:hAnsi="Times New Roman" w:cs="Times New Roman"/>
                <w:sz w:val="24"/>
                <w:szCs w:val="24"/>
              </w:rPr>
              <w:t xml:space="preserve"> района</w:t>
            </w:r>
          </w:p>
          <w:p w:rsidR="00C22597" w:rsidRPr="00C22597" w:rsidRDefault="00C22597" w:rsidP="00C22597">
            <w:pPr>
              <w:spacing w:after="0" w:line="256" w:lineRule="auto"/>
              <w:ind w:left="231"/>
              <w:rPr>
                <w:rFonts w:ascii="Times New Roman" w:eastAsia="Calibri" w:hAnsi="Times New Roman" w:cs="Times New Roman"/>
                <w:sz w:val="24"/>
                <w:szCs w:val="24"/>
              </w:rPr>
            </w:pPr>
            <w:r w:rsidRPr="00C22597">
              <w:rPr>
                <w:rFonts w:ascii="Times New Roman" w:eastAsia="Calibri" w:hAnsi="Times New Roman" w:cs="Times New Roman"/>
                <w:sz w:val="24"/>
                <w:szCs w:val="24"/>
              </w:rPr>
              <w:t>Новосибирской области</w:t>
            </w:r>
          </w:p>
          <w:p w:rsidR="00C22597" w:rsidRPr="00C22597" w:rsidRDefault="00C22597" w:rsidP="00C22597">
            <w:pPr>
              <w:spacing w:after="0" w:line="256" w:lineRule="auto"/>
              <w:ind w:left="231"/>
              <w:rPr>
                <w:rFonts w:ascii="Times New Roman" w:eastAsia="Calibri" w:hAnsi="Times New Roman" w:cs="Times New Roman"/>
                <w:sz w:val="24"/>
                <w:szCs w:val="24"/>
              </w:rPr>
            </w:pPr>
            <w:r w:rsidRPr="00C22597">
              <w:rPr>
                <w:rFonts w:ascii="Times New Roman" w:eastAsia="Calibri" w:hAnsi="Times New Roman" w:cs="Times New Roman"/>
                <w:sz w:val="24"/>
                <w:szCs w:val="24"/>
              </w:rPr>
              <w:t>_______</w:t>
            </w:r>
            <w:proofErr w:type="spellStart"/>
            <w:r w:rsidRPr="00C22597">
              <w:rPr>
                <w:rFonts w:ascii="Times New Roman" w:eastAsia="Calibri" w:hAnsi="Times New Roman" w:cs="Times New Roman"/>
                <w:sz w:val="24"/>
                <w:szCs w:val="24"/>
              </w:rPr>
              <w:t>А.И.Гордиенко</w:t>
            </w:r>
            <w:proofErr w:type="spellEnd"/>
            <w:r w:rsidRPr="00C22597">
              <w:rPr>
                <w:rFonts w:ascii="Times New Roman" w:eastAsia="Calibri" w:hAnsi="Times New Roman" w:cs="Times New Roman"/>
                <w:sz w:val="24"/>
                <w:szCs w:val="24"/>
              </w:rPr>
              <w:t xml:space="preserve"> </w:t>
            </w:r>
          </w:p>
          <w:p w:rsidR="00C22597" w:rsidRPr="00C22597" w:rsidRDefault="00C22597" w:rsidP="00C22597">
            <w:pPr>
              <w:spacing w:after="0" w:line="256" w:lineRule="auto"/>
              <w:ind w:left="231"/>
              <w:rPr>
                <w:rFonts w:ascii="Times New Roman" w:eastAsia="Calibri" w:hAnsi="Times New Roman" w:cs="Times New Roman"/>
                <w:sz w:val="24"/>
                <w:szCs w:val="24"/>
              </w:rPr>
            </w:pPr>
          </w:p>
          <w:p w:rsidR="00C22597" w:rsidRPr="00C22597" w:rsidRDefault="00C22597" w:rsidP="00C22597">
            <w:pPr>
              <w:spacing w:after="0" w:line="256" w:lineRule="auto"/>
              <w:ind w:firstLine="900"/>
              <w:rPr>
                <w:rFonts w:ascii="Times New Roman" w:eastAsia="Calibri" w:hAnsi="Times New Roman" w:cs="Times New Roman"/>
                <w:sz w:val="24"/>
                <w:szCs w:val="24"/>
              </w:rPr>
            </w:pPr>
          </w:p>
        </w:tc>
        <w:tc>
          <w:tcPr>
            <w:tcW w:w="5505" w:type="dxa"/>
          </w:tcPr>
          <w:p w:rsidR="00C22597" w:rsidRPr="00C22597" w:rsidRDefault="00C22597" w:rsidP="00C22597">
            <w:pPr>
              <w:spacing w:after="0" w:line="256" w:lineRule="auto"/>
              <w:ind w:left="648"/>
              <w:jc w:val="right"/>
              <w:rPr>
                <w:rFonts w:ascii="Times New Roman" w:eastAsia="Calibri" w:hAnsi="Times New Roman" w:cs="Times New Roman"/>
                <w:sz w:val="24"/>
                <w:szCs w:val="24"/>
              </w:rPr>
            </w:pPr>
            <w:r w:rsidRPr="00C22597">
              <w:rPr>
                <w:rFonts w:ascii="Times New Roman" w:eastAsia="Calibri" w:hAnsi="Times New Roman" w:cs="Times New Roman"/>
                <w:sz w:val="24"/>
                <w:szCs w:val="24"/>
              </w:rPr>
              <w:t>Председатель Совета депутатов</w:t>
            </w:r>
          </w:p>
          <w:p w:rsidR="00C22597" w:rsidRPr="00C22597" w:rsidRDefault="00C22597" w:rsidP="00C22597">
            <w:pPr>
              <w:spacing w:after="0" w:line="256" w:lineRule="auto"/>
              <w:ind w:left="1398"/>
              <w:jc w:val="right"/>
              <w:rPr>
                <w:rFonts w:ascii="Times New Roman" w:eastAsia="Calibri" w:hAnsi="Times New Roman" w:cs="Times New Roman"/>
                <w:sz w:val="24"/>
                <w:szCs w:val="24"/>
              </w:rPr>
            </w:pPr>
            <w:r w:rsidRPr="00C22597">
              <w:rPr>
                <w:rFonts w:ascii="Times New Roman" w:eastAsia="Calibri" w:hAnsi="Times New Roman" w:cs="Times New Roman"/>
                <w:sz w:val="24"/>
                <w:szCs w:val="24"/>
              </w:rPr>
              <w:t xml:space="preserve"> </w:t>
            </w:r>
            <w:proofErr w:type="gramStart"/>
            <w:r w:rsidRPr="00C22597">
              <w:rPr>
                <w:rFonts w:ascii="Times New Roman" w:eastAsia="Calibri" w:hAnsi="Times New Roman" w:cs="Times New Roman"/>
                <w:sz w:val="24"/>
                <w:szCs w:val="24"/>
              </w:rPr>
              <w:t>Сурковского  сельсовета</w:t>
            </w:r>
            <w:proofErr w:type="gramEnd"/>
          </w:p>
          <w:p w:rsidR="00C22597" w:rsidRPr="00C22597" w:rsidRDefault="00C22597" w:rsidP="00C22597">
            <w:pPr>
              <w:spacing w:after="0" w:line="256" w:lineRule="auto"/>
              <w:ind w:left="633"/>
              <w:jc w:val="right"/>
              <w:rPr>
                <w:rFonts w:ascii="Times New Roman" w:eastAsia="Calibri" w:hAnsi="Times New Roman" w:cs="Times New Roman"/>
                <w:sz w:val="24"/>
                <w:szCs w:val="24"/>
              </w:rPr>
            </w:pPr>
            <w:proofErr w:type="spellStart"/>
            <w:r w:rsidRPr="00C22597">
              <w:rPr>
                <w:rFonts w:ascii="Times New Roman" w:eastAsia="Calibri" w:hAnsi="Times New Roman" w:cs="Times New Roman"/>
                <w:sz w:val="24"/>
                <w:szCs w:val="24"/>
              </w:rPr>
              <w:t>Тогучинского</w:t>
            </w:r>
            <w:proofErr w:type="spellEnd"/>
            <w:r w:rsidRPr="00C22597">
              <w:rPr>
                <w:rFonts w:ascii="Times New Roman" w:eastAsia="Calibri" w:hAnsi="Times New Roman" w:cs="Times New Roman"/>
                <w:sz w:val="24"/>
                <w:szCs w:val="24"/>
              </w:rPr>
              <w:t xml:space="preserve"> района</w:t>
            </w:r>
          </w:p>
          <w:p w:rsidR="00C22597" w:rsidRPr="00C22597" w:rsidRDefault="00C22597" w:rsidP="00C22597">
            <w:pPr>
              <w:spacing w:after="0" w:line="256" w:lineRule="auto"/>
              <w:ind w:left="828"/>
              <w:jc w:val="right"/>
              <w:rPr>
                <w:rFonts w:ascii="Times New Roman" w:eastAsia="Calibri" w:hAnsi="Times New Roman" w:cs="Times New Roman"/>
                <w:sz w:val="24"/>
                <w:szCs w:val="24"/>
              </w:rPr>
            </w:pPr>
            <w:r w:rsidRPr="00C22597">
              <w:rPr>
                <w:rFonts w:ascii="Times New Roman" w:eastAsia="Calibri" w:hAnsi="Times New Roman" w:cs="Times New Roman"/>
                <w:sz w:val="24"/>
                <w:szCs w:val="24"/>
              </w:rPr>
              <w:t>Новосибирской области</w:t>
            </w:r>
          </w:p>
          <w:p w:rsidR="00C22597" w:rsidRPr="00C22597" w:rsidRDefault="00C22597" w:rsidP="00C22597">
            <w:pPr>
              <w:spacing w:after="0" w:line="256" w:lineRule="auto"/>
              <w:jc w:val="right"/>
              <w:rPr>
                <w:rFonts w:ascii="Times New Roman" w:eastAsia="Calibri" w:hAnsi="Times New Roman" w:cs="Times New Roman"/>
                <w:sz w:val="24"/>
                <w:szCs w:val="24"/>
              </w:rPr>
            </w:pPr>
            <w:r w:rsidRPr="00C22597">
              <w:rPr>
                <w:rFonts w:ascii="Times New Roman" w:eastAsia="Calibri" w:hAnsi="Times New Roman" w:cs="Times New Roman"/>
                <w:sz w:val="24"/>
                <w:szCs w:val="24"/>
              </w:rPr>
              <w:t xml:space="preserve"> ________</w:t>
            </w:r>
            <w:proofErr w:type="spellStart"/>
            <w:r w:rsidRPr="00C22597">
              <w:rPr>
                <w:rFonts w:ascii="Times New Roman" w:eastAsia="Calibri" w:hAnsi="Times New Roman" w:cs="Times New Roman"/>
                <w:sz w:val="24"/>
                <w:szCs w:val="24"/>
              </w:rPr>
              <w:t>В.Н.Фадеев</w:t>
            </w:r>
            <w:proofErr w:type="spellEnd"/>
          </w:p>
          <w:p w:rsidR="00C22597" w:rsidRPr="00C22597" w:rsidRDefault="00C22597" w:rsidP="00C22597">
            <w:pPr>
              <w:spacing w:after="0" w:line="256" w:lineRule="auto"/>
              <w:jc w:val="right"/>
              <w:rPr>
                <w:rFonts w:ascii="Times New Roman" w:eastAsia="Calibri" w:hAnsi="Times New Roman" w:cs="Times New Roman"/>
                <w:sz w:val="24"/>
                <w:szCs w:val="24"/>
              </w:rPr>
            </w:pPr>
          </w:p>
        </w:tc>
      </w:tr>
    </w:tbl>
    <w:p w:rsidR="00F144F0" w:rsidRPr="00D74EC6" w:rsidRDefault="00F144F0" w:rsidP="00E34496">
      <w:pPr>
        <w:tabs>
          <w:tab w:val="left" w:pos="1950"/>
        </w:tabs>
        <w:rPr>
          <w:rFonts w:ascii="Times New Roman" w:eastAsia="Calibri" w:hAnsi="Times New Roman" w:cs="Times New Roman"/>
          <w:sz w:val="24"/>
          <w:szCs w:val="24"/>
        </w:rPr>
      </w:pPr>
      <w:bookmarkStart w:id="7" w:name="_GoBack"/>
      <w:bookmarkEnd w:id="7"/>
    </w:p>
    <w:sectPr w:rsidR="00F144F0" w:rsidRPr="00D74EC6" w:rsidSect="00AA4EA5">
      <w:headerReference w:type="default" r:id="rId273"/>
      <w:pgSz w:w="11906" w:h="16838"/>
      <w:pgMar w:top="1134" w:right="849" w:bottom="709"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D6B" w:rsidRDefault="00E86D6B" w:rsidP="006742B7">
      <w:pPr>
        <w:spacing w:after="0" w:line="240" w:lineRule="auto"/>
      </w:pPr>
      <w:r>
        <w:separator/>
      </w:r>
    </w:p>
  </w:endnote>
  <w:endnote w:type="continuationSeparator" w:id="0">
    <w:p w:rsidR="00E86D6B" w:rsidRDefault="00E86D6B" w:rsidP="0067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CC"/>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D6B" w:rsidRDefault="00E86D6B" w:rsidP="006742B7">
      <w:pPr>
        <w:spacing w:after="0" w:line="240" w:lineRule="auto"/>
      </w:pPr>
      <w:r>
        <w:separator/>
      </w:r>
    </w:p>
  </w:footnote>
  <w:footnote w:type="continuationSeparator" w:id="0">
    <w:p w:rsidR="00E86D6B" w:rsidRDefault="00E86D6B" w:rsidP="00674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6591457"/>
      <w:docPartObj>
        <w:docPartGallery w:val="Page Numbers (Top of Page)"/>
        <w:docPartUnique/>
      </w:docPartObj>
    </w:sdtPr>
    <w:sdtEndPr/>
    <w:sdtContent>
      <w:p w:rsidR="00615890" w:rsidRPr="008604FB" w:rsidRDefault="00615890" w:rsidP="00BB10A4">
        <w:pPr>
          <w:pStyle w:val="ab"/>
          <w:jc w:val="center"/>
          <w:rPr>
            <w:rFonts w:ascii="Times New Roman" w:hAnsi="Times New Roman" w:cs="Times New Roman"/>
          </w:rPr>
        </w:pPr>
        <w:r w:rsidRPr="008604FB">
          <w:rPr>
            <w:rFonts w:ascii="Times New Roman" w:hAnsi="Times New Roman" w:cs="Times New Roman"/>
          </w:rPr>
          <w:fldChar w:fldCharType="begin"/>
        </w:r>
        <w:r w:rsidRPr="008604FB">
          <w:rPr>
            <w:rFonts w:ascii="Times New Roman" w:hAnsi="Times New Roman" w:cs="Times New Roman"/>
          </w:rPr>
          <w:instrText>PAGE   \* MERGEFORMAT</w:instrText>
        </w:r>
        <w:r w:rsidRPr="008604FB">
          <w:rPr>
            <w:rFonts w:ascii="Times New Roman" w:hAnsi="Times New Roman" w:cs="Times New Roman"/>
          </w:rPr>
          <w:fldChar w:fldCharType="separate"/>
        </w:r>
        <w:r w:rsidR="00C22597">
          <w:rPr>
            <w:rFonts w:ascii="Times New Roman" w:hAnsi="Times New Roman" w:cs="Times New Roman"/>
            <w:noProof/>
          </w:rPr>
          <w:t>148</w:t>
        </w:r>
        <w:r w:rsidRPr="008604F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2520" w:hanging="360"/>
      </w:pPr>
      <w:rPr>
        <w:rFonts w:hint="default"/>
        <w:sz w:val="28"/>
        <w:szCs w:val="28"/>
      </w:rPr>
    </w:lvl>
  </w:abstractNum>
  <w:abstractNum w:abstractNumId="1">
    <w:nsid w:val="00000003"/>
    <w:multiLevelType w:val="multilevel"/>
    <w:tmpl w:val="00000003"/>
    <w:name w:val="WW8Num3"/>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rPr>
        <w:rFonts w:ascii="Times New Roman CYR" w:hAnsi="Times New Roman CYR" w:cs="Times New Roman CYR"/>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4C737E0"/>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2250DB"/>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4B79F3"/>
    <w:multiLevelType w:val="multilevel"/>
    <w:tmpl w:val="0E94A30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8">
    <w:nsid w:val="45A62921"/>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6666767"/>
    <w:multiLevelType w:val="hybridMultilevel"/>
    <w:tmpl w:val="48D8D874"/>
    <w:lvl w:ilvl="0" w:tplc="9F9A865E">
      <w:start w:val="1"/>
      <w:numFmt w:val="decimal"/>
      <w:lvlText w:val="%1."/>
      <w:lvlJc w:val="left"/>
      <w:pPr>
        <w:ind w:left="510" w:hanging="360"/>
      </w:pPr>
      <w:rPr>
        <w:rFonts w:hint="default"/>
        <w:color w:val="000000"/>
        <w:sz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1">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12">
    <w:nsid w:val="4A4745DC"/>
    <w:multiLevelType w:val="hybridMultilevel"/>
    <w:tmpl w:val="9E9C2F5A"/>
    <w:lvl w:ilvl="0" w:tplc="1686885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C1770E"/>
    <w:multiLevelType w:val="hybridMultilevel"/>
    <w:tmpl w:val="D6668D5E"/>
    <w:lvl w:ilvl="0" w:tplc="B1A23EDC">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4">
    <w:nsid w:val="53D3134F"/>
    <w:multiLevelType w:val="multilevel"/>
    <w:tmpl w:val="829056A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115877"/>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B655BD"/>
    <w:multiLevelType w:val="hybridMultilevel"/>
    <w:tmpl w:val="91B2E3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DF51E0"/>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6"/>
  </w:num>
  <w:num w:numId="11">
    <w:abstractNumId w:val="21"/>
  </w:num>
  <w:num w:numId="12">
    <w:abstractNumId w:val="4"/>
  </w:num>
  <w:num w:numId="13">
    <w:abstractNumId w:val="7"/>
  </w:num>
  <w:num w:numId="14">
    <w:abstractNumId w:val="20"/>
  </w:num>
  <w:num w:numId="15">
    <w:abstractNumId w:val="18"/>
  </w:num>
  <w:num w:numId="16">
    <w:abstractNumId w:val="17"/>
  </w:num>
  <w:num w:numId="17">
    <w:abstractNumId w:val="15"/>
  </w:num>
  <w:num w:numId="18">
    <w:abstractNumId w:val="10"/>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9A"/>
    <w:rsid w:val="00017CDE"/>
    <w:rsid w:val="0009648A"/>
    <w:rsid w:val="000B4940"/>
    <w:rsid w:val="000F17CA"/>
    <w:rsid w:val="00116263"/>
    <w:rsid w:val="00131706"/>
    <w:rsid w:val="00131C13"/>
    <w:rsid w:val="001550C0"/>
    <w:rsid w:val="00205B45"/>
    <w:rsid w:val="002961A3"/>
    <w:rsid w:val="002B1324"/>
    <w:rsid w:val="0030476A"/>
    <w:rsid w:val="0033604F"/>
    <w:rsid w:val="003648CE"/>
    <w:rsid w:val="00364C66"/>
    <w:rsid w:val="0039118D"/>
    <w:rsid w:val="003C2F01"/>
    <w:rsid w:val="003D0350"/>
    <w:rsid w:val="003F7893"/>
    <w:rsid w:val="00496451"/>
    <w:rsid w:val="004E7081"/>
    <w:rsid w:val="00532ECD"/>
    <w:rsid w:val="0058125F"/>
    <w:rsid w:val="005840ED"/>
    <w:rsid w:val="005E3647"/>
    <w:rsid w:val="005E6377"/>
    <w:rsid w:val="00615890"/>
    <w:rsid w:val="00616B63"/>
    <w:rsid w:val="00641576"/>
    <w:rsid w:val="00662757"/>
    <w:rsid w:val="00664F1E"/>
    <w:rsid w:val="006742B7"/>
    <w:rsid w:val="006C1D65"/>
    <w:rsid w:val="006E06BF"/>
    <w:rsid w:val="006E3F03"/>
    <w:rsid w:val="00700F73"/>
    <w:rsid w:val="007300E4"/>
    <w:rsid w:val="00747D0C"/>
    <w:rsid w:val="00753B23"/>
    <w:rsid w:val="00762189"/>
    <w:rsid w:val="00762CD7"/>
    <w:rsid w:val="007753A3"/>
    <w:rsid w:val="007E4A07"/>
    <w:rsid w:val="007F33A4"/>
    <w:rsid w:val="007F64C1"/>
    <w:rsid w:val="008F17C2"/>
    <w:rsid w:val="008F3E8F"/>
    <w:rsid w:val="00941CF1"/>
    <w:rsid w:val="009548C6"/>
    <w:rsid w:val="009663C2"/>
    <w:rsid w:val="009C5584"/>
    <w:rsid w:val="009F2D57"/>
    <w:rsid w:val="00A07456"/>
    <w:rsid w:val="00A5363F"/>
    <w:rsid w:val="00A816A4"/>
    <w:rsid w:val="00AA4EA5"/>
    <w:rsid w:val="00AC7765"/>
    <w:rsid w:val="00B43488"/>
    <w:rsid w:val="00BB10A4"/>
    <w:rsid w:val="00BE11F3"/>
    <w:rsid w:val="00BF72D1"/>
    <w:rsid w:val="00C22597"/>
    <w:rsid w:val="00C26FD0"/>
    <w:rsid w:val="00C328C1"/>
    <w:rsid w:val="00C670AC"/>
    <w:rsid w:val="00C93DA0"/>
    <w:rsid w:val="00D16ACA"/>
    <w:rsid w:val="00D16F45"/>
    <w:rsid w:val="00D601B8"/>
    <w:rsid w:val="00D74EC6"/>
    <w:rsid w:val="00D901F1"/>
    <w:rsid w:val="00D93318"/>
    <w:rsid w:val="00E31C6A"/>
    <w:rsid w:val="00E34496"/>
    <w:rsid w:val="00E5049A"/>
    <w:rsid w:val="00E86D6B"/>
    <w:rsid w:val="00E96B52"/>
    <w:rsid w:val="00EC4968"/>
    <w:rsid w:val="00EE1397"/>
    <w:rsid w:val="00F144F0"/>
    <w:rsid w:val="00F25147"/>
    <w:rsid w:val="00F95B88"/>
    <w:rsid w:val="00FA26AA"/>
    <w:rsid w:val="00FB5D91"/>
    <w:rsid w:val="00FD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E4CB6-8903-4770-B3EB-838F916F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44F0"/>
    <w:pPr>
      <w:spacing w:after="200" w:line="276" w:lineRule="auto"/>
    </w:pPr>
  </w:style>
  <w:style w:type="paragraph" w:styleId="12">
    <w:name w:val="heading 1"/>
    <w:basedOn w:val="a0"/>
    <w:next w:val="a0"/>
    <w:link w:val="13"/>
    <w:uiPriority w:val="9"/>
    <w:qFormat/>
    <w:rsid w:val="007753A3"/>
    <w:pPr>
      <w:spacing w:before="120" w:after="120"/>
      <w:outlineLvl w:val="0"/>
    </w:pPr>
    <w:rPr>
      <w:rFonts w:ascii="Cambria" w:eastAsia="Times New Roman" w:hAnsi="Cambria" w:cs="Times New Roman"/>
      <w:b/>
      <w:bCs/>
      <w:kern w:val="1"/>
      <w:sz w:val="32"/>
      <w:szCs w:val="32"/>
    </w:rPr>
  </w:style>
  <w:style w:type="paragraph" w:styleId="2">
    <w:name w:val="heading 2"/>
    <w:basedOn w:val="a0"/>
    <w:next w:val="a0"/>
    <w:link w:val="20"/>
    <w:uiPriority w:val="99"/>
    <w:qFormat/>
    <w:rsid w:val="007753A3"/>
    <w:pPr>
      <w:spacing w:before="120" w:after="120"/>
      <w:outlineLvl w:val="1"/>
    </w:pPr>
    <w:rPr>
      <w:rFonts w:ascii="XO Thames" w:eastAsia="Times New Roman" w:hAnsi="XO Thames" w:cs="Times New Roman"/>
      <w:b/>
      <w:color w:val="00A0FF"/>
      <w:sz w:val="26"/>
      <w:szCs w:val="20"/>
      <w:lang w:val="x-none" w:eastAsia="x-none"/>
    </w:rPr>
  </w:style>
  <w:style w:type="paragraph" w:styleId="3">
    <w:name w:val="heading 3"/>
    <w:basedOn w:val="a0"/>
    <w:next w:val="a0"/>
    <w:link w:val="30"/>
    <w:uiPriority w:val="9"/>
    <w:qFormat/>
    <w:rsid w:val="007753A3"/>
    <w:pPr>
      <w:outlineLvl w:val="2"/>
    </w:pPr>
    <w:rPr>
      <w:rFonts w:ascii="XO Thames" w:eastAsia="Times New Roman" w:hAnsi="XO Thames" w:cs="Times New Roman"/>
      <w:b/>
      <w:i/>
      <w:color w:val="000000"/>
      <w:sz w:val="20"/>
      <w:szCs w:val="20"/>
      <w:lang w:val="x-none" w:eastAsia="x-none"/>
    </w:rPr>
  </w:style>
  <w:style w:type="paragraph" w:styleId="4">
    <w:name w:val="heading 4"/>
    <w:basedOn w:val="a0"/>
    <w:next w:val="a0"/>
    <w:link w:val="40"/>
    <w:uiPriority w:val="9"/>
    <w:qFormat/>
    <w:rsid w:val="007753A3"/>
    <w:pPr>
      <w:spacing w:before="120" w:after="120"/>
      <w:outlineLvl w:val="3"/>
    </w:pPr>
    <w:rPr>
      <w:rFonts w:ascii="XO Thames" w:eastAsia="Times New Roman" w:hAnsi="XO Thames" w:cs="Times New Roman"/>
      <w:b/>
      <w:color w:val="595959"/>
      <w:sz w:val="26"/>
      <w:szCs w:val="20"/>
      <w:lang w:val="x-none" w:eastAsia="x-none"/>
    </w:rPr>
  </w:style>
  <w:style w:type="paragraph" w:styleId="5">
    <w:name w:val="heading 5"/>
    <w:basedOn w:val="a0"/>
    <w:next w:val="a0"/>
    <w:link w:val="50"/>
    <w:uiPriority w:val="9"/>
    <w:qFormat/>
    <w:rsid w:val="007753A3"/>
    <w:pPr>
      <w:spacing w:before="120" w:after="120"/>
      <w:outlineLvl w:val="4"/>
    </w:pPr>
    <w:rPr>
      <w:rFonts w:ascii="XO Thames" w:eastAsia="Times New Roman" w:hAnsi="XO Thames" w:cs="Times New Roman"/>
      <w:b/>
      <w:color w:val="000000"/>
      <w:szCs w:val="20"/>
      <w:lang w:val="x-none" w:eastAsia="x-none"/>
    </w:rPr>
  </w:style>
  <w:style w:type="paragraph" w:styleId="6">
    <w:name w:val="heading 6"/>
    <w:basedOn w:val="a0"/>
    <w:next w:val="a0"/>
    <w:link w:val="60"/>
    <w:uiPriority w:val="9"/>
    <w:semiHidden/>
    <w:unhideWhenUsed/>
    <w:qFormat/>
    <w:rsid w:val="00615890"/>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paragraph" w:styleId="8">
    <w:name w:val="heading 8"/>
    <w:basedOn w:val="a0"/>
    <w:next w:val="a0"/>
    <w:link w:val="80"/>
    <w:uiPriority w:val="9"/>
    <w:qFormat/>
    <w:rsid w:val="00C670AC"/>
    <w:pPr>
      <w:keepNext/>
      <w:spacing w:after="0" w:line="240" w:lineRule="auto"/>
      <w:outlineLvl w:val="7"/>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F144F0"/>
    <w:pPr>
      <w:ind w:left="720"/>
      <w:contextualSpacing/>
    </w:pPr>
  </w:style>
  <w:style w:type="paragraph" w:styleId="a6">
    <w:name w:val="Normal (Web)"/>
    <w:aliases w:val="Обычный (Web), Знак Знак10,Знак Знак10"/>
    <w:basedOn w:val="a0"/>
    <w:link w:val="a7"/>
    <w:uiPriority w:val="99"/>
    <w:unhideWhenUsed/>
    <w:qFormat/>
    <w:rsid w:val="00F144F0"/>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7">
    <w:name w:val="Обычный (веб) Знак"/>
    <w:aliases w:val="Обычный (Web) Знак, Знак Знак10 Знак,Знак Знак10 Знак"/>
    <w:link w:val="a6"/>
    <w:uiPriority w:val="99"/>
    <w:locked/>
    <w:rsid w:val="00F144F0"/>
    <w:rPr>
      <w:rFonts w:ascii="Calibri" w:eastAsia="Times New Roman" w:hAnsi="Calibri" w:cs="Calibri"/>
      <w:sz w:val="24"/>
      <w:szCs w:val="24"/>
      <w:lang w:eastAsia="ru-RU"/>
    </w:rPr>
  </w:style>
  <w:style w:type="character" w:styleId="a8">
    <w:name w:val="Strong"/>
    <w:uiPriority w:val="22"/>
    <w:qFormat/>
    <w:rsid w:val="00131C13"/>
    <w:rPr>
      <w:b/>
      <w:bCs/>
    </w:rPr>
  </w:style>
  <w:style w:type="paragraph" w:customStyle="1" w:styleId="14">
    <w:name w:val="Обычный1"/>
    <w:qFormat/>
    <w:rsid w:val="00747D0C"/>
    <w:pPr>
      <w:suppressAutoHyphens/>
      <w:spacing w:after="0" w:line="240" w:lineRule="auto"/>
    </w:pPr>
    <w:rPr>
      <w:rFonts w:ascii="Calibri" w:eastAsia="Calibri" w:hAnsi="Calibri" w:cs="Times New Roman"/>
      <w:color w:val="00000A"/>
    </w:rPr>
  </w:style>
  <w:style w:type="paragraph" w:styleId="a9">
    <w:name w:val="Balloon Text"/>
    <w:basedOn w:val="a0"/>
    <w:link w:val="aa"/>
    <w:uiPriority w:val="99"/>
    <w:unhideWhenUsed/>
    <w:qFormat/>
    <w:rsid w:val="00747D0C"/>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rsid w:val="00747D0C"/>
    <w:rPr>
      <w:rFonts w:ascii="Segoe UI" w:hAnsi="Segoe UI" w:cs="Segoe UI"/>
      <w:sz w:val="18"/>
      <w:szCs w:val="18"/>
    </w:rPr>
  </w:style>
  <w:style w:type="paragraph" w:styleId="ab">
    <w:name w:val="header"/>
    <w:basedOn w:val="a0"/>
    <w:link w:val="ac"/>
    <w:uiPriority w:val="99"/>
    <w:unhideWhenUsed/>
    <w:rsid w:val="006742B7"/>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6742B7"/>
  </w:style>
  <w:style w:type="paragraph" w:styleId="ad">
    <w:name w:val="footer"/>
    <w:basedOn w:val="a0"/>
    <w:link w:val="ae"/>
    <w:uiPriority w:val="99"/>
    <w:unhideWhenUsed/>
    <w:rsid w:val="006742B7"/>
    <w:pPr>
      <w:tabs>
        <w:tab w:val="center" w:pos="4677"/>
        <w:tab w:val="right" w:pos="9355"/>
      </w:tabs>
      <w:spacing w:after="0" w:line="240" w:lineRule="auto"/>
    </w:pPr>
  </w:style>
  <w:style w:type="character" w:customStyle="1" w:styleId="ae">
    <w:name w:val="Нижний колонтитул Знак"/>
    <w:basedOn w:val="a1"/>
    <w:link w:val="ad"/>
    <w:uiPriority w:val="99"/>
    <w:rsid w:val="006742B7"/>
  </w:style>
  <w:style w:type="paragraph" w:customStyle="1" w:styleId="ConsPlusNormal">
    <w:name w:val="ConsPlusNormal Знак Знак"/>
    <w:link w:val="ConsPlusNormal0"/>
    <w:rsid w:val="00364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link w:val="ConsPlusNormal"/>
    <w:locked/>
    <w:rsid w:val="00364C66"/>
    <w:rPr>
      <w:rFonts w:ascii="Arial" w:eastAsia="Times New Roman" w:hAnsi="Arial" w:cs="Arial"/>
      <w:sz w:val="20"/>
      <w:szCs w:val="20"/>
      <w:lang w:eastAsia="ru-RU"/>
    </w:rPr>
  </w:style>
  <w:style w:type="table" w:customStyle="1" w:styleId="15">
    <w:name w:val="Сетка таблицы1"/>
    <w:basedOn w:val="a2"/>
    <w:rsid w:val="00364C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unhideWhenUsed/>
    <w:rsid w:val="00D601B8"/>
    <w:rPr>
      <w:color w:val="0000FF"/>
      <w:u w:val="single"/>
    </w:rPr>
  </w:style>
  <w:style w:type="numbering" w:customStyle="1" w:styleId="16">
    <w:name w:val="Нет списка1"/>
    <w:next w:val="a3"/>
    <w:uiPriority w:val="99"/>
    <w:semiHidden/>
    <w:unhideWhenUsed/>
    <w:rsid w:val="004E7081"/>
  </w:style>
  <w:style w:type="paragraph" w:customStyle="1" w:styleId="ConsPlusNonformat">
    <w:name w:val="ConsPlusNonformat"/>
    <w:link w:val="ConsPlusNonformat1"/>
    <w:uiPriority w:val="99"/>
    <w:rsid w:val="00D16F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0">
    <w:name w:val="Заголовок 8 Знак"/>
    <w:basedOn w:val="a1"/>
    <w:link w:val="8"/>
    <w:uiPriority w:val="9"/>
    <w:rsid w:val="00C670AC"/>
    <w:rPr>
      <w:rFonts w:ascii="Times New Roman" w:eastAsia="Times New Roman" w:hAnsi="Times New Roman" w:cs="Times New Roman"/>
      <w:sz w:val="24"/>
      <w:szCs w:val="24"/>
      <w:lang w:eastAsia="ru-RU"/>
    </w:rPr>
  </w:style>
  <w:style w:type="character" w:customStyle="1" w:styleId="17">
    <w:name w:val="Гиперссылка1"/>
    <w:basedOn w:val="a1"/>
    <w:rsid w:val="008F17C2"/>
  </w:style>
  <w:style w:type="paragraph" w:styleId="af0">
    <w:name w:val="footnote text"/>
    <w:basedOn w:val="a0"/>
    <w:link w:val="af1"/>
    <w:uiPriority w:val="99"/>
    <w:rsid w:val="008F17C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1"/>
    <w:link w:val="af0"/>
    <w:uiPriority w:val="99"/>
    <w:rsid w:val="008F17C2"/>
    <w:rPr>
      <w:rFonts w:ascii="Times New Roman" w:eastAsia="Times New Roman" w:hAnsi="Times New Roman" w:cs="Times New Roman"/>
      <w:sz w:val="20"/>
      <w:szCs w:val="20"/>
    </w:rPr>
  </w:style>
  <w:style w:type="character" w:styleId="af2">
    <w:name w:val="footnote reference"/>
    <w:aliases w:val="Знак сноски-FN,Ciae niinee-FN,16 Point,Superscript 6 Point,Ciae niinee 1,Çíàê ñíîñêè 1,Çíàê ñíîñêè-FN,Знак сноски 1"/>
    <w:link w:val="18"/>
    <w:rsid w:val="008F17C2"/>
    <w:rPr>
      <w:vertAlign w:val="superscript"/>
    </w:rPr>
  </w:style>
  <w:style w:type="table" w:styleId="af3">
    <w:name w:val="Table Grid"/>
    <w:basedOn w:val="a2"/>
    <w:uiPriority w:val="39"/>
    <w:rsid w:val="008F17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 Знак"/>
    <w:link w:val="12"/>
    <w:uiPriority w:val="9"/>
    <w:rsid w:val="00F25147"/>
    <w:rPr>
      <w:rFonts w:ascii="Cambria" w:eastAsia="Times New Roman" w:hAnsi="Cambria" w:cs="Times New Roman"/>
      <w:b/>
      <w:bCs/>
      <w:kern w:val="1"/>
      <w:sz w:val="32"/>
      <w:szCs w:val="32"/>
    </w:rPr>
  </w:style>
  <w:style w:type="paragraph" w:customStyle="1" w:styleId="af4">
    <w:name w:val="Стандарт"/>
    <w:basedOn w:val="a0"/>
    <w:rsid w:val="00F25147"/>
    <w:pPr>
      <w:widowControl w:val="0"/>
      <w:suppressAutoHyphens/>
      <w:spacing w:after="0" w:line="360" w:lineRule="auto"/>
      <w:jc w:val="both"/>
    </w:pPr>
    <w:rPr>
      <w:rFonts w:ascii="Times New Roman" w:eastAsia="Times New Roman" w:hAnsi="Times New Roman" w:cs="Times New Roman"/>
      <w:b/>
      <w:szCs w:val="20"/>
      <w:lang w:eastAsia="zh-CN"/>
    </w:rPr>
  </w:style>
  <w:style w:type="paragraph" w:customStyle="1" w:styleId="Major">
    <w:name w:val="Major"/>
    <w:basedOn w:val="a0"/>
    <w:rsid w:val="00F25147"/>
    <w:pPr>
      <w:tabs>
        <w:tab w:val="right" w:pos="10065"/>
      </w:tabs>
      <w:suppressAutoHyphens/>
      <w:spacing w:after="0" w:line="288" w:lineRule="auto"/>
      <w:jc w:val="both"/>
    </w:pPr>
    <w:rPr>
      <w:rFonts w:ascii="Peterburg" w:eastAsia="Times New Roman" w:hAnsi="Peterburg" w:cs="Peterburg"/>
      <w:sz w:val="20"/>
      <w:szCs w:val="20"/>
      <w:lang w:val="en-US" w:eastAsia="zh-CN"/>
    </w:rPr>
  </w:style>
  <w:style w:type="paragraph" w:customStyle="1" w:styleId="21">
    <w:name w:val="Основной текст 21"/>
    <w:basedOn w:val="a0"/>
    <w:rsid w:val="00F25147"/>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Lista">
    <w:name w:val="Lista"/>
    <w:basedOn w:val="a0"/>
    <w:rsid w:val="00F25147"/>
    <w:pPr>
      <w:suppressAutoHyphens/>
      <w:spacing w:after="20" w:line="168" w:lineRule="auto"/>
      <w:ind w:left="284" w:hanging="284"/>
      <w:jc w:val="both"/>
    </w:pPr>
    <w:rPr>
      <w:rFonts w:ascii="Peterburg" w:eastAsia="Times New Roman" w:hAnsi="Peterburg" w:cs="Peterburg"/>
      <w:sz w:val="18"/>
      <w:szCs w:val="20"/>
      <w:lang w:val="en-US" w:eastAsia="zh-CN"/>
    </w:rPr>
  </w:style>
  <w:style w:type="paragraph" w:customStyle="1" w:styleId="ConsPlusNormal1">
    <w:name w:val="ConsPlusNormal"/>
    <w:link w:val="ConsPlusNormal10"/>
    <w:uiPriority w:val="99"/>
    <w:qFormat/>
    <w:rsid w:val="007753A3"/>
    <w:pPr>
      <w:widowControl w:val="0"/>
      <w:spacing w:after="0" w:line="240" w:lineRule="auto"/>
      <w:ind w:firstLine="720"/>
    </w:pPr>
    <w:rPr>
      <w:rFonts w:ascii="Times New Roman" w:eastAsia="Calibri" w:hAnsi="Times New Roman" w:cs="Times New Roman"/>
      <w:lang w:eastAsia="ru-RU"/>
    </w:rPr>
  </w:style>
  <w:style w:type="character" w:customStyle="1" w:styleId="ConsPlusNormal10">
    <w:name w:val="ConsPlusNormal1"/>
    <w:link w:val="ConsPlusNormal1"/>
    <w:uiPriority w:val="99"/>
    <w:locked/>
    <w:rsid w:val="007753A3"/>
    <w:rPr>
      <w:rFonts w:ascii="Times New Roman" w:eastAsia="Calibri" w:hAnsi="Times New Roman" w:cs="Times New Roman"/>
      <w:lang w:eastAsia="ru-RU"/>
    </w:rPr>
  </w:style>
  <w:style w:type="character" w:customStyle="1" w:styleId="a5">
    <w:name w:val="Абзац списка Знак"/>
    <w:link w:val="a4"/>
    <w:uiPriority w:val="99"/>
    <w:locked/>
    <w:rsid w:val="007753A3"/>
  </w:style>
  <w:style w:type="character" w:customStyle="1" w:styleId="ConsPlusNonformat1">
    <w:name w:val="ConsPlusNonformat1"/>
    <w:link w:val="ConsPlusNonformat"/>
    <w:uiPriority w:val="99"/>
    <w:locked/>
    <w:rsid w:val="007753A3"/>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7753A3"/>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uiPriority w:val="99"/>
    <w:locked/>
    <w:rsid w:val="007753A3"/>
    <w:rPr>
      <w:rFonts w:ascii="Times New Roman" w:eastAsia="Calibri" w:hAnsi="Times New Roman" w:cs="Times New Roman"/>
      <w:b/>
      <w:bCs/>
      <w:lang w:eastAsia="ru-RU"/>
    </w:rPr>
  </w:style>
  <w:style w:type="paragraph" w:styleId="HTML">
    <w:name w:val="HTML Preformatted"/>
    <w:basedOn w:val="a0"/>
    <w:link w:val="HTML0"/>
    <w:uiPriority w:val="99"/>
    <w:rsid w:val="0077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753A3"/>
    <w:rPr>
      <w:rFonts w:ascii="Courier New" w:eastAsia="Times New Roman" w:hAnsi="Courier New" w:cs="Courier New"/>
      <w:sz w:val="20"/>
      <w:szCs w:val="20"/>
      <w:lang w:eastAsia="ru-RU"/>
    </w:rPr>
  </w:style>
  <w:style w:type="paragraph" w:customStyle="1" w:styleId="consplusnormal2">
    <w:name w:val="consplusnormal"/>
    <w:basedOn w:val="a0"/>
    <w:rsid w:val="00775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Заголовок 1 Знак1"/>
    <w:basedOn w:val="a1"/>
    <w:uiPriority w:val="9"/>
    <w:rsid w:val="007753A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9"/>
    <w:rsid w:val="007753A3"/>
    <w:rPr>
      <w:rFonts w:ascii="XO Thames" w:eastAsia="Times New Roman" w:hAnsi="XO Thames" w:cs="Times New Roman"/>
      <w:b/>
      <w:color w:val="00A0FF"/>
      <w:sz w:val="26"/>
      <w:szCs w:val="20"/>
      <w:lang w:val="x-none" w:eastAsia="x-none"/>
    </w:rPr>
  </w:style>
  <w:style w:type="character" w:customStyle="1" w:styleId="30">
    <w:name w:val="Заголовок 3 Знак"/>
    <w:basedOn w:val="a1"/>
    <w:link w:val="3"/>
    <w:uiPriority w:val="9"/>
    <w:rsid w:val="007753A3"/>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1"/>
    <w:link w:val="4"/>
    <w:uiPriority w:val="9"/>
    <w:rsid w:val="007753A3"/>
    <w:rPr>
      <w:rFonts w:ascii="XO Thames" w:eastAsia="Times New Roman" w:hAnsi="XO Thames" w:cs="Times New Roman"/>
      <w:b/>
      <w:color w:val="595959"/>
      <w:sz w:val="26"/>
      <w:szCs w:val="20"/>
      <w:lang w:val="x-none" w:eastAsia="x-none"/>
    </w:rPr>
  </w:style>
  <w:style w:type="character" w:customStyle="1" w:styleId="50">
    <w:name w:val="Заголовок 5 Знак"/>
    <w:basedOn w:val="a1"/>
    <w:link w:val="5"/>
    <w:uiPriority w:val="9"/>
    <w:rsid w:val="007753A3"/>
    <w:rPr>
      <w:rFonts w:ascii="XO Thames" w:eastAsia="Times New Roman" w:hAnsi="XO Thames" w:cs="Times New Roman"/>
      <w:b/>
      <w:color w:val="000000"/>
      <w:szCs w:val="20"/>
      <w:lang w:val="x-none" w:eastAsia="x-none"/>
    </w:rPr>
  </w:style>
  <w:style w:type="paragraph" w:styleId="22">
    <w:name w:val="toc 2"/>
    <w:basedOn w:val="a0"/>
    <w:next w:val="a0"/>
    <w:link w:val="23"/>
    <w:rsid w:val="007753A3"/>
    <w:pPr>
      <w:ind w:left="200"/>
    </w:pPr>
    <w:rPr>
      <w:rFonts w:ascii="Calibri" w:eastAsia="Times New Roman" w:hAnsi="Calibri" w:cs="Times New Roman"/>
      <w:color w:val="000000"/>
      <w:szCs w:val="20"/>
      <w:lang w:eastAsia="ru-RU"/>
    </w:rPr>
  </w:style>
  <w:style w:type="character" w:customStyle="1" w:styleId="23">
    <w:name w:val="Оглавление 2 Знак"/>
    <w:link w:val="22"/>
    <w:locked/>
    <w:rsid w:val="007753A3"/>
    <w:rPr>
      <w:rFonts w:ascii="Calibri" w:eastAsia="Times New Roman" w:hAnsi="Calibri" w:cs="Times New Roman"/>
      <w:color w:val="000000"/>
      <w:szCs w:val="20"/>
      <w:lang w:eastAsia="ru-RU"/>
    </w:rPr>
  </w:style>
  <w:style w:type="paragraph" w:styleId="41">
    <w:name w:val="toc 4"/>
    <w:basedOn w:val="a0"/>
    <w:next w:val="a0"/>
    <w:link w:val="42"/>
    <w:rsid w:val="007753A3"/>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7753A3"/>
    <w:rPr>
      <w:rFonts w:ascii="Calibri" w:eastAsia="Times New Roman" w:hAnsi="Calibri" w:cs="Times New Roman"/>
      <w:color w:val="000000"/>
      <w:szCs w:val="20"/>
      <w:lang w:eastAsia="ru-RU"/>
    </w:rPr>
  </w:style>
  <w:style w:type="paragraph" w:styleId="61">
    <w:name w:val="toc 6"/>
    <w:basedOn w:val="a0"/>
    <w:next w:val="a0"/>
    <w:link w:val="62"/>
    <w:rsid w:val="007753A3"/>
    <w:pPr>
      <w:ind w:left="1000"/>
    </w:pPr>
    <w:rPr>
      <w:rFonts w:ascii="Calibri" w:eastAsia="Times New Roman" w:hAnsi="Calibri" w:cs="Times New Roman"/>
      <w:color w:val="000000"/>
      <w:szCs w:val="20"/>
      <w:lang w:eastAsia="ru-RU"/>
    </w:rPr>
  </w:style>
  <w:style w:type="character" w:customStyle="1" w:styleId="62">
    <w:name w:val="Оглавление 6 Знак"/>
    <w:link w:val="61"/>
    <w:locked/>
    <w:rsid w:val="007753A3"/>
    <w:rPr>
      <w:rFonts w:ascii="Calibri" w:eastAsia="Times New Roman" w:hAnsi="Calibri" w:cs="Times New Roman"/>
      <w:color w:val="000000"/>
      <w:szCs w:val="20"/>
      <w:lang w:eastAsia="ru-RU"/>
    </w:rPr>
  </w:style>
  <w:style w:type="paragraph" w:styleId="7">
    <w:name w:val="toc 7"/>
    <w:basedOn w:val="a0"/>
    <w:next w:val="a0"/>
    <w:link w:val="70"/>
    <w:rsid w:val="007753A3"/>
    <w:pPr>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7753A3"/>
    <w:rPr>
      <w:rFonts w:ascii="Calibri" w:eastAsia="Times New Roman" w:hAnsi="Calibri" w:cs="Times New Roman"/>
      <w:color w:val="000000"/>
      <w:szCs w:val="20"/>
      <w:lang w:eastAsia="ru-RU"/>
    </w:rPr>
  </w:style>
  <w:style w:type="paragraph" w:customStyle="1" w:styleId="19">
    <w:name w:val="Основной шрифт абзаца1"/>
    <w:rsid w:val="007753A3"/>
    <w:pPr>
      <w:spacing w:after="200" w:line="276" w:lineRule="auto"/>
    </w:pPr>
    <w:rPr>
      <w:rFonts w:ascii="Calibri" w:eastAsia="Times New Roman" w:hAnsi="Calibri" w:cs="Times New Roman"/>
      <w:color w:val="000000"/>
      <w:szCs w:val="20"/>
      <w:lang w:eastAsia="ru-RU"/>
    </w:rPr>
  </w:style>
  <w:style w:type="paragraph" w:styleId="31">
    <w:name w:val="toc 3"/>
    <w:basedOn w:val="a0"/>
    <w:next w:val="a0"/>
    <w:link w:val="32"/>
    <w:rsid w:val="007753A3"/>
    <w:pPr>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7753A3"/>
    <w:rPr>
      <w:rFonts w:ascii="Calibri" w:eastAsia="Times New Roman" w:hAnsi="Calibri" w:cs="Times New Roman"/>
      <w:color w:val="000000"/>
      <w:szCs w:val="20"/>
      <w:lang w:eastAsia="ru-RU"/>
    </w:rPr>
  </w:style>
  <w:style w:type="paragraph" w:customStyle="1" w:styleId="18">
    <w:name w:val="Знак сноски1"/>
    <w:basedOn w:val="19"/>
    <w:link w:val="af2"/>
    <w:uiPriority w:val="99"/>
    <w:rsid w:val="007753A3"/>
    <w:rPr>
      <w:rFonts w:asciiTheme="minorHAnsi" w:eastAsiaTheme="minorHAnsi" w:hAnsiTheme="minorHAnsi" w:cstheme="minorBidi"/>
      <w:color w:val="auto"/>
      <w:szCs w:val="22"/>
      <w:vertAlign w:val="superscript"/>
      <w:lang w:eastAsia="en-US"/>
    </w:rPr>
  </w:style>
  <w:style w:type="paragraph" w:customStyle="1" w:styleId="Footnote">
    <w:name w:val="Footnote"/>
    <w:basedOn w:val="a0"/>
    <w:link w:val="Footnote1"/>
    <w:rsid w:val="007753A3"/>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7753A3"/>
    <w:rPr>
      <w:rFonts w:ascii="Arial" w:eastAsia="Times New Roman" w:hAnsi="Arial" w:cs="Times New Roman"/>
      <w:sz w:val="20"/>
      <w:szCs w:val="20"/>
      <w:lang w:val="x-none" w:eastAsia="x-none"/>
    </w:rPr>
  </w:style>
  <w:style w:type="paragraph" w:styleId="1a">
    <w:name w:val="toc 1"/>
    <w:basedOn w:val="a0"/>
    <w:next w:val="a0"/>
    <w:link w:val="1b"/>
    <w:rsid w:val="007753A3"/>
    <w:rPr>
      <w:rFonts w:ascii="XO Thames" w:eastAsia="Times New Roman" w:hAnsi="XO Thames" w:cs="Times New Roman"/>
      <w:b/>
      <w:sz w:val="20"/>
      <w:szCs w:val="20"/>
      <w:lang w:val="x-none" w:eastAsia="x-none"/>
    </w:rPr>
  </w:style>
  <w:style w:type="character" w:customStyle="1" w:styleId="1b">
    <w:name w:val="Оглавление 1 Знак"/>
    <w:link w:val="1a"/>
    <w:locked/>
    <w:rsid w:val="007753A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7753A3"/>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7753A3"/>
    <w:rPr>
      <w:rFonts w:ascii="XO Thames" w:eastAsia="Times New Roman" w:hAnsi="XO Thames" w:cs="Calibri"/>
      <w:color w:val="000000"/>
      <w:lang w:eastAsia="ru-RU"/>
    </w:rPr>
  </w:style>
  <w:style w:type="paragraph" w:styleId="9">
    <w:name w:val="toc 9"/>
    <w:basedOn w:val="a0"/>
    <w:next w:val="a0"/>
    <w:link w:val="90"/>
    <w:rsid w:val="007753A3"/>
    <w:pPr>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7753A3"/>
    <w:rPr>
      <w:rFonts w:ascii="Calibri" w:eastAsia="Times New Roman" w:hAnsi="Calibri" w:cs="Times New Roman"/>
      <w:color w:val="000000"/>
      <w:szCs w:val="20"/>
      <w:lang w:eastAsia="ru-RU"/>
    </w:rPr>
  </w:style>
  <w:style w:type="paragraph" w:styleId="81">
    <w:name w:val="toc 8"/>
    <w:basedOn w:val="a0"/>
    <w:next w:val="a0"/>
    <w:link w:val="82"/>
    <w:rsid w:val="007753A3"/>
    <w:pPr>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7753A3"/>
    <w:rPr>
      <w:rFonts w:ascii="Calibri" w:eastAsia="Times New Roman" w:hAnsi="Calibri" w:cs="Times New Roman"/>
      <w:color w:val="000000"/>
      <w:szCs w:val="20"/>
      <w:lang w:eastAsia="ru-RU"/>
    </w:rPr>
  </w:style>
  <w:style w:type="paragraph" w:styleId="33">
    <w:name w:val="Body Text Indent 3"/>
    <w:basedOn w:val="a0"/>
    <w:link w:val="34"/>
    <w:uiPriority w:val="99"/>
    <w:rsid w:val="007753A3"/>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1"/>
    <w:link w:val="33"/>
    <w:uiPriority w:val="99"/>
    <w:rsid w:val="007753A3"/>
    <w:rPr>
      <w:rFonts w:ascii="Times New Roman" w:eastAsia="Times New Roman" w:hAnsi="Times New Roman" w:cs="Times New Roman"/>
      <w:sz w:val="28"/>
      <w:szCs w:val="20"/>
      <w:lang w:val="x-none" w:eastAsia="x-none"/>
    </w:rPr>
  </w:style>
  <w:style w:type="paragraph" w:styleId="51">
    <w:name w:val="toc 5"/>
    <w:basedOn w:val="a0"/>
    <w:next w:val="a0"/>
    <w:link w:val="52"/>
    <w:rsid w:val="007753A3"/>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7753A3"/>
    <w:rPr>
      <w:rFonts w:ascii="Calibri" w:eastAsia="Times New Roman" w:hAnsi="Calibri" w:cs="Times New Roman"/>
      <w:color w:val="000000"/>
      <w:szCs w:val="20"/>
      <w:lang w:eastAsia="ru-RU"/>
    </w:rPr>
  </w:style>
  <w:style w:type="paragraph" w:customStyle="1" w:styleId="ConsPlusCell">
    <w:name w:val="ConsPlusCell"/>
    <w:link w:val="ConsPlusCell1"/>
    <w:uiPriority w:val="99"/>
    <w:rsid w:val="007753A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7753A3"/>
    <w:rPr>
      <w:rFonts w:ascii="Courier New" w:eastAsia="Times New Roman" w:hAnsi="Courier New" w:cs="Calibri"/>
      <w:color w:val="000000"/>
      <w:lang w:eastAsia="ru-RU"/>
    </w:rPr>
  </w:style>
  <w:style w:type="paragraph" w:styleId="af5">
    <w:name w:val="Subtitle"/>
    <w:basedOn w:val="a0"/>
    <w:next w:val="a0"/>
    <w:link w:val="af6"/>
    <w:uiPriority w:val="11"/>
    <w:qFormat/>
    <w:rsid w:val="007753A3"/>
    <w:rPr>
      <w:rFonts w:ascii="XO Thames" w:eastAsia="Times New Roman" w:hAnsi="XO Thames" w:cs="Times New Roman"/>
      <w:i/>
      <w:color w:val="616161"/>
      <w:sz w:val="24"/>
      <w:szCs w:val="20"/>
      <w:lang w:val="x-none" w:eastAsia="x-none"/>
    </w:rPr>
  </w:style>
  <w:style w:type="character" w:customStyle="1" w:styleId="af6">
    <w:name w:val="Подзаголовок Знак"/>
    <w:basedOn w:val="a1"/>
    <w:link w:val="af5"/>
    <w:uiPriority w:val="11"/>
    <w:rsid w:val="007753A3"/>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7753A3"/>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7753A3"/>
    <w:rPr>
      <w:rFonts w:ascii="Calibri" w:eastAsia="Times New Roman" w:hAnsi="Calibri" w:cs="Times New Roman"/>
      <w:color w:val="000000"/>
      <w:szCs w:val="20"/>
      <w:lang w:eastAsia="ru-RU"/>
    </w:rPr>
  </w:style>
  <w:style w:type="paragraph" w:customStyle="1" w:styleId="1c">
    <w:name w:val="Название1"/>
    <w:basedOn w:val="a0"/>
    <w:next w:val="a0"/>
    <w:link w:val="af7"/>
    <w:qFormat/>
    <w:rsid w:val="007753A3"/>
    <w:rPr>
      <w:rFonts w:ascii="XO Thames" w:eastAsia="Times New Roman" w:hAnsi="XO Thames" w:cs="Times New Roman"/>
      <w:b/>
      <w:sz w:val="52"/>
      <w:szCs w:val="20"/>
      <w:lang w:val="x-none" w:eastAsia="x-none"/>
    </w:rPr>
  </w:style>
  <w:style w:type="character" w:customStyle="1" w:styleId="af7">
    <w:name w:val="Название Знак"/>
    <w:link w:val="1c"/>
    <w:locked/>
    <w:rsid w:val="007753A3"/>
    <w:rPr>
      <w:rFonts w:ascii="XO Thames" w:eastAsia="Times New Roman" w:hAnsi="XO Thames" w:cs="Times New Roman"/>
      <w:b/>
      <w:sz w:val="52"/>
      <w:szCs w:val="20"/>
      <w:lang w:val="x-none" w:eastAsia="x-none"/>
    </w:rPr>
  </w:style>
  <w:style w:type="character" w:customStyle="1" w:styleId="1d">
    <w:name w:val="Неразрешенное упоминание1"/>
    <w:uiPriority w:val="99"/>
    <w:semiHidden/>
    <w:unhideWhenUsed/>
    <w:rsid w:val="007753A3"/>
    <w:rPr>
      <w:rFonts w:cs="Times New Roman"/>
      <w:color w:val="605E5C"/>
      <w:shd w:val="clear" w:color="auto" w:fill="E1DFDD"/>
    </w:rPr>
  </w:style>
  <w:style w:type="character" w:styleId="af8">
    <w:name w:val="annotation reference"/>
    <w:uiPriority w:val="99"/>
    <w:semiHidden/>
    <w:unhideWhenUsed/>
    <w:rsid w:val="007753A3"/>
    <w:rPr>
      <w:rFonts w:cs="Times New Roman"/>
      <w:sz w:val="16"/>
      <w:szCs w:val="16"/>
    </w:rPr>
  </w:style>
  <w:style w:type="paragraph" w:styleId="af9">
    <w:name w:val="annotation text"/>
    <w:basedOn w:val="a0"/>
    <w:link w:val="afa"/>
    <w:uiPriority w:val="99"/>
    <w:semiHidden/>
    <w:unhideWhenUsed/>
    <w:rsid w:val="007753A3"/>
    <w:pPr>
      <w:widowControl w:val="0"/>
      <w:spacing w:after="0" w:line="240" w:lineRule="auto"/>
    </w:pPr>
    <w:rPr>
      <w:rFonts w:ascii="Arial" w:eastAsia="Times New Roman" w:hAnsi="Arial" w:cs="Times New Roman"/>
      <w:sz w:val="20"/>
      <w:szCs w:val="20"/>
      <w:lang w:val="x-none" w:eastAsia="x-none"/>
    </w:rPr>
  </w:style>
  <w:style w:type="character" w:customStyle="1" w:styleId="afa">
    <w:name w:val="Текст примечания Знак"/>
    <w:basedOn w:val="a1"/>
    <w:link w:val="af9"/>
    <w:uiPriority w:val="99"/>
    <w:semiHidden/>
    <w:rsid w:val="007753A3"/>
    <w:rPr>
      <w:rFonts w:ascii="Arial" w:eastAsia="Times New Roman" w:hAnsi="Arial" w:cs="Times New Roman"/>
      <w:sz w:val="20"/>
      <w:szCs w:val="20"/>
      <w:lang w:val="x-none" w:eastAsia="x-none"/>
    </w:rPr>
  </w:style>
  <w:style w:type="paragraph" w:styleId="afb">
    <w:name w:val="annotation subject"/>
    <w:basedOn w:val="af9"/>
    <w:next w:val="af9"/>
    <w:link w:val="afc"/>
    <w:uiPriority w:val="99"/>
    <w:semiHidden/>
    <w:unhideWhenUsed/>
    <w:rsid w:val="007753A3"/>
    <w:rPr>
      <w:b/>
      <w:bCs/>
    </w:rPr>
  </w:style>
  <w:style w:type="character" w:customStyle="1" w:styleId="afc">
    <w:name w:val="Тема примечания Знак"/>
    <w:basedOn w:val="afa"/>
    <w:link w:val="afb"/>
    <w:uiPriority w:val="99"/>
    <w:semiHidden/>
    <w:rsid w:val="007753A3"/>
    <w:rPr>
      <w:rFonts w:ascii="Arial" w:eastAsia="Times New Roman" w:hAnsi="Arial" w:cs="Times New Roman"/>
      <w:b/>
      <w:bCs/>
      <w:sz w:val="20"/>
      <w:szCs w:val="20"/>
      <w:lang w:val="x-none" w:eastAsia="x-none"/>
    </w:rPr>
  </w:style>
  <w:style w:type="character" w:styleId="afd">
    <w:name w:val="Emphasis"/>
    <w:uiPriority w:val="99"/>
    <w:qFormat/>
    <w:rsid w:val="00A816A4"/>
    <w:rPr>
      <w:i/>
      <w:iCs/>
    </w:rPr>
  </w:style>
  <w:style w:type="table" w:customStyle="1" w:styleId="24">
    <w:name w:val="Сетка таблицы2"/>
    <w:basedOn w:val="a2"/>
    <w:next w:val="af3"/>
    <w:uiPriority w:val="59"/>
    <w:rsid w:val="006E3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3"/>
    <w:uiPriority w:val="59"/>
    <w:rsid w:val="006E3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0"/>
    <w:link w:val="aff"/>
    <w:uiPriority w:val="99"/>
    <w:unhideWhenUsed/>
    <w:rsid w:val="00615890"/>
    <w:pPr>
      <w:spacing w:after="120"/>
      <w:ind w:left="283"/>
    </w:pPr>
  </w:style>
  <w:style w:type="character" w:customStyle="1" w:styleId="aff">
    <w:name w:val="Основной текст с отступом Знак"/>
    <w:basedOn w:val="a1"/>
    <w:link w:val="afe"/>
    <w:uiPriority w:val="99"/>
    <w:rsid w:val="00615890"/>
  </w:style>
  <w:style w:type="character" w:customStyle="1" w:styleId="aff0">
    <w:name w:val="Цветовое выделение"/>
    <w:uiPriority w:val="99"/>
    <w:rsid w:val="00615890"/>
    <w:rPr>
      <w:b/>
      <w:color w:val="26282F"/>
    </w:rPr>
  </w:style>
  <w:style w:type="table" w:customStyle="1" w:styleId="43">
    <w:name w:val="Сетка таблицы4"/>
    <w:basedOn w:val="a2"/>
    <w:next w:val="af3"/>
    <w:uiPriority w:val="59"/>
    <w:rsid w:val="0061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3"/>
    <w:uiPriority w:val="59"/>
    <w:rsid w:val="0061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615890"/>
    <w:rPr>
      <w:rFonts w:asciiTheme="majorHAnsi" w:eastAsiaTheme="majorEastAsia" w:hAnsiTheme="majorHAnsi" w:cstheme="majorBidi"/>
      <w:i/>
      <w:iCs/>
      <w:color w:val="1F4D78" w:themeColor="accent1" w:themeShade="7F"/>
      <w:sz w:val="24"/>
      <w:szCs w:val="24"/>
      <w:lang w:eastAsia="ru-RU"/>
    </w:rPr>
  </w:style>
  <w:style w:type="numbering" w:customStyle="1" w:styleId="25">
    <w:name w:val="Нет списка2"/>
    <w:next w:val="a3"/>
    <w:uiPriority w:val="99"/>
    <w:semiHidden/>
    <w:unhideWhenUsed/>
    <w:rsid w:val="00615890"/>
  </w:style>
  <w:style w:type="numbering" w:customStyle="1" w:styleId="112">
    <w:name w:val="Нет списка11"/>
    <w:next w:val="a3"/>
    <w:uiPriority w:val="99"/>
    <w:semiHidden/>
    <w:unhideWhenUsed/>
    <w:rsid w:val="00615890"/>
  </w:style>
  <w:style w:type="paragraph" w:styleId="aff1">
    <w:name w:val="Body Text"/>
    <w:basedOn w:val="a0"/>
    <w:link w:val="aff2"/>
    <w:rsid w:val="00615890"/>
    <w:pPr>
      <w:spacing w:after="0" w:line="240" w:lineRule="auto"/>
    </w:pPr>
    <w:rPr>
      <w:rFonts w:ascii="Times New Roman" w:eastAsia="Times New Roman" w:hAnsi="Times New Roman" w:cs="Times New Roman"/>
      <w:b/>
      <w:bCs/>
      <w:i/>
      <w:iCs/>
      <w:sz w:val="28"/>
      <w:szCs w:val="24"/>
      <w:lang w:eastAsia="ru-RU"/>
    </w:rPr>
  </w:style>
  <w:style w:type="character" w:customStyle="1" w:styleId="aff2">
    <w:name w:val="Основной текст Знак"/>
    <w:basedOn w:val="a1"/>
    <w:link w:val="aff1"/>
    <w:rsid w:val="00615890"/>
    <w:rPr>
      <w:rFonts w:ascii="Times New Roman" w:eastAsia="Times New Roman" w:hAnsi="Times New Roman" w:cs="Times New Roman"/>
      <w:b/>
      <w:bCs/>
      <w:i/>
      <w:iCs/>
      <w:sz w:val="28"/>
      <w:szCs w:val="24"/>
      <w:lang w:eastAsia="ru-RU"/>
    </w:rPr>
  </w:style>
  <w:style w:type="paragraph" w:customStyle="1" w:styleId="Style5">
    <w:name w:val="Style5"/>
    <w:basedOn w:val="a0"/>
    <w:uiPriority w:val="99"/>
    <w:rsid w:val="00615890"/>
    <w:pPr>
      <w:widowControl w:val="0"/>
      <w:autoSpaceDE w:val="0"/>
      <w:autoSpaceDN w:val="0"/>
      <w:adjustRightInd w:val="0"/>
      <w:spacing w:after="0" w:line="240" w:lineRule="auto"/>
    </w:pPr>
    <w:rPr>
      <w:rFonts w:ascii="Impact" w:eastAsia="Times New Roman" w:hAnsi="Impact" w:cs="Times New Roman"/>
      <w:sz w:val="24"/>
      <w:szCs w:val="24"/>
      <w:lang w:eastAsia="ru-RU"/>
    </w:rPr>
  </w:style>
  <w:style w:type="character" w:customStyle="1" w:styleId="FontStyle39">
    <w:name w:val="Font Style39"/>
    <w:uiPriority w:val="99"/>
    <w:rsid w:val="00615890"/>
    <w:rPr>
      <w:rFonts w:ascii="Times New Roman" w:hAnsi="Times New Roman" w:cs="Times New Roman"/>
      <w:sz w:val="22"/>
      <w:szCs w:val="22"/>
    </w:rPr>
  </w:style>
  <w:style w:type="character" w:customStyle="1" w:styleId="ConsPlusNormal3">
    <w:name w:val="ConsPlusNormal Знак"/>
    <w:uiPriority w:val="99"/>
    <w:locked/>
    <w:rsid w:val="00615890"/>
    <w:rPr>
      <w:rFonts w:ascii="Arial" w:eastAsia="Arial" w:hAnsi="Arial" w:cs="Times New Roman"/>
      <w:sz w:val="20"/>
      <w:szCs w:val="20"/>
      <w:lang w:eastAsia="ja-JP"/>
    </w:rPr>
  </w:style>
  <w:style w:type="paragraph" w:customStyle="1" w:styleId="msonospacing0">
    <w:name w:val="msonospacing"/>
    <w:basedOn w:val="a0"/>
    <w:rsid w:val="0061589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1">
    <w:name w:val="s_1"/>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1"/>
    <w:rsid w:val="00615890"/>
  </w:style>
  <w:style w:type="paragraph" w:customStyle="1" w:styleId="table0">
    <w:name w:val="table0"/>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No Spacing"/>
    <w:link w:val="aff4"/>
    <w:uiPriority w:val="1"/>
    <w:qFormat/>
    <w:rsid w:val="006158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Гипертекстовая ссылка"/>
    <w:uiPriority w:val="99"/>
    <w:rsid w:val="00615890"/>
    <w:rPr>
      <w:b/>
      <w:bCs/>
      <w:color w:val="106BBE"/>
    </w:rPr>
  </w:style>
  <w:style w:type="paragraph" w:customStyle="1" w:styleId="aff6">
    <w:name w:val="Нормальный (таблица)"/>
    <w:basedOn w:val="a0"/>
    <w:next w:val="a0"/>
    <w:uiPriority w:val="99"/>
    <w:rsid w:val="0061589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7">
    <w:name w:val="Таблицы (моноширинный)"/>
    <w:basedOn w:val="a0"/>
    <w:next w:val="a0"/>
    <w:uiPriority w:val="99"/>
    <w:rsid w:val="0061589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Прижатый влево"/>
    <w:basedOn w:val="a0"/>
    <w:next w:val="a0"/>
    <w:uiPriority w:val="99"/>
    <w:rsid w:val="0061589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9">
    <w:name w:val="Сноска"/>
    <w:basedOn w:val="a0"/>
    <w:next w:val="a0"/>
    <w:uiPriority w:val="99"/>
    <w:rsid w:val="0061589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a">
    <w:name w:val="Цветовое выделение для Текст"/>
    <w:uiPriority w:val="99"/>
    <w:rsid w:val="00615890"/>
    <w:rPr>
      <w:rFonts w:ascii="Times New Roman CYR" w:hAnsi="Times New Roman CYR" w:cs="Times New Roman CYR"/>
    </w:rPr>
  </w:style>
  <w:style w:type="paragraph" w:customStyle="1" w:styleId="headertext">
    <w:name w:val="headertext"/>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qFormat/>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page number"/>
    <w:basedOn w:val="a1"/>
    <w:uiPriority w:val="99"/>
    <w:rsid w:val="00615890"/>
    <w:rPr>
      <w:rFonts w:cs="Times New Roman"/>
    </w:rPr>
  </w:style>
  <w:style w:type="table" w:customStyle="1" w:styleId="63">
    <w:name w:val="Сетка таблицы6"/>
    <w:basedOn w:val="a2"/>
    <w:next w:val="af3"/>
    <w:uiPriority w:val="59"/>
    <w:rsid w:val="0061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basedOn w:val="a1"/>
    <w:rsid w:val="00615890"/>
  </w:style>
  <w:style w:type="character" w:customStyle="1" w:styleId="36">
    <w:name w:val="Гиперссылка3"/>
    <w:basedOn w:val="a1"/>
    <w:rsid w:val="00615890"/>
  </w:style>
  <w:style w:type="paragraph" w:styleId="affc">
    <w:name w:val="Plain Text"/>
    <w:basedOn w:val="a0"/>
    <w:link w:val="affd"/>
    <w:uiPriority w:val="99"/>
    <w:rsid w:val="00615890"/>
    <w:pPr>
      <w:spacing w:after="0" w:line="240" w:lineRule="auto"/>
    </w:pPr>
    <w:rPr>
      <w:rFonts w:ascii="Courier New" w:eastAsia="Calibri" w:hAnsi="Courier New" w:cs="Courier New"/>
      <w:sz w:val="20"/>
      <w:szCs w:val="20"/>
      <w:lang w:eastAsia="ru-RU"/>
    </w:rPr>
  </w:style>
  <w:style w:type="character" w:customStyle="1" w:styleId="affd">
    <w:name w:val="Текст Знак"/>
    <w:basedOn w:val="a1"/>
    <w:link w:val="affc"/>
    <w:uiPriority w:val="99"/>
    <w:rsid w:val="00615890"/>
    <w:rPr>
      <w:rFonts w:ascii="Courier New" w:eastAsia="Calibri" w:hAnsi="Courier New" w:cs="Courier New"/>
      <w:sz w:val="20"/>
      <w:szCs w:val="20"/>
      <w:lang w:eastAsia="ru-RU"/>
    </w:rPr>
  </w:style>
  <w:style w:type="paragraph" w:customStyle="1" w:styleId="310">
    <w:name w:val="Основной текст с отступом 31"/>
    <w:basedOn w:val="a0"/>
    <w:rsid w:val="00615890"/>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apple-converted-space">
    <w:name w:val="apple-converted-space"/>
    <w:basedOn w:val="a1"/>
    <w:rsid w:val="00615890"/>
  </w:style>
  <w:style w:type="paragraph" w:customStyle="1" w:styleId="Title">
    <w:name w:val="Title!Название НПА"/>
    <w:basedOn w:val="a0"/>
    <w:rsid w:val="00615890"/>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s3">
    <w:name w:val="s_3"/>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615890"/>
  </w:style>
  <w:style w:type="paragraph" w:customStyle="1" w:styleId="s16">
    <w:name w:val="s_16"/>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Без интервала Знак"/>
    <w:link w:val="aff3"/>
    <w:uiPriority w:val="1"/>
    <w:locked/>
    <w:rsid w:val="00615890"/>
    <w:rPr>
      <w:rFonts w:ascii="Times New Roman" w:eastAsia="Times New Roman" w:hAnsi="Times New Roman" w:cs="Times New Roman"/>
      <w:sz w:val="20"/>
      <w:szCs w:val="20"/>
      <w:lang w:eastAsia="ru-RU"/>
    </w:rPr>
  </w:style>
  <w:style w:type="paragraph" w:styleId="affe">
    <w:name w:val="Title"/>
    <w:basedOn w:val="a0"/>
    <w:link w:val="1e"/>
    <w:qFormat/>
    <w:rsid w:val="00615890"/>
    <w:pPr>
      <w:spacing w:after="0" w:line="240" w:lineRule="auto"/>
      <w:jc w:val="center"/>
    </w:pPr>
    <w:rPr>
      <w:rFonts w:ascii="Times New Roman" w:eastAsia="Times New Roman" w:hAnsi="Times New Roman" w:cs="Times New Roman"/>
      <w:sz w:val="24"/>
      <w:szCs w:val="20"/>
      <w:lang w:eastAsia="ru-RU"/>
    </w:rPr>
  </w:style>
  <w:style w:type="character" w:customStyle="1" w:styleId="1e">
    <w:name w:val="Название Знак1"/>
    <w:basedOn w:val="a1"/>
    <w:link w:val="affe"/>
    <w:rsid w:val="00615890"/>
    <w:rPr>
      <w:rFonts w:ascii="Times New Roman" w:eastAsia="Times New Roman" w:hAnsi="Times New Roman" w:cs="Times New Roman"/>
      <w:sz w:val="24"/>
      <w:szCs w:val="20"/>
      <w:lang w:eastAsia="ru-RU"/>
    </w:rPr>
  </w:style>
  <w:style w:type="paragraph" w:customStyle="1" w:styleId="formattexttopleveltext">
    <w:name w:val="formattext topleveltext"/>
    <w:basedOn w:val="a0"/>
    <w:uiPriority w:val="99"/>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1"/>
    <w:rsid w:val="00615890"/>
  </w:style>
  <w:style w:type="character" w:customStyle="1" w:styleId="1f">
    <w:name w:val="Стиль1 Знак"/>
    <w:link w:val="1f0"/>
    <w:locked/>
    <w:rsid w:val="00615890"/>
    <w:rPr>
      <w:sz w:val="28"/>
      <w:szCs w:val="28"/>
      <w:lang w:val="x-none"/>
    </w:rPr>
  </w:style>
  <w:style w:type="paragraph" w:customStyle="1" w:styleId="1f0">
    <w:name w:val="Стиль1"/>
    <w:basedOn w:val="a0"/>
    <w:link w:val="1f"/>
    <w:qFormat/>
    <w:rsid w:val="00615890"/>
    <w:pPr>
      <w:autoSpaceDE w:val="0"/>
      <w:autoSpaceDN w:val="0"/>
      <w:adjustRightInd w:val="0"/>
      <w:spacing w:after="0" w:line="240" w:lineRule="auto"/>
      <w:ind w:firstLine="540"/>
      <w:jc w:val="both"/>
    </w:pPr>
    <w:rPr>
      <w:sz w:val="28"/>
      <w:szCs w:val="28"/>
      <w:lang w:val="x-none"/>
    </w:rPr>
  </w:style>
  <w:style w:type="character" w:customStyle="1" w:styleId="layout">
    <w:name w:val="layout"/>
    <w:basedOn w:val="a1"/>
    <w:rsid w:val="00615890"/>
  </w:style>
  <w:style w:type="paragraph" w:customStyle="1" w:styleId="1f1">
    <w:name w:val="Абзац списка1"/>
    <w:basedOn w:val="a0"/>
    <w:rsid w:val="00615890"/>
    <w:pPr>
      <w:suppressAutoHyphens/>
      <w:ind w:left="720"/>
      <w:contextualSpacing/>
    </w:pPr>
    <w:rPr>
      <w:rFonts w:ascii="Calibri" w:eastAsia="Calibri" w:hAnsi="Calibri" w:cs="Times New Roman"/>
      <w:lang w:eastAsia="zh-CN"/>
    </w:rPr>
  </w:style>
  <w:style w:type="paragraph" w:customStyle="1" w:styleId="empty">
    <w:name w:val="empty"/>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3"/>
    <w:uiPriority w:val="99"/>
    <w:semiHidden/>
    <w:unhideWhenUsed/>
    <w:rsid w:val="00615890"/>
  </w:style>
  <w:style w:type="numbering" w:customStyle="1" w:styleId="11110">
    <w:name w:val="Нет списка1111"/>
    <w:next w:val="a3"/>
    <w:uiPriority w:val="99"/>
    <w:semiHidden/>
    <w:unhideWhenUsed/>
    <w:rsid w:val="00615890"/>
  </w:style>
  <w:style w:type="paragraph" w:customStyle="1" w:styleId="afff">
    <w:name w:val="Обычный + Черный"/>
    <w:aliases w:val="уплотненный на  0,2 пт + 11 пт,разреженный на  0,05 пт + 11 ...,5пт + 11 пт"/>
    <w:basedOn w:val="a0"/>
    <w:rsid w:val="00615890"/>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FontStyle107">
    <w:name w:val="Font Style107"/>
    <w:basedOn w:val="a1"/>
    <w:uiPriority w:val="99"/>
    <w:rsid w:val="00615890"/>
    <w:rPr>
      <w:rFonts w:ascii="Times New Roman" w:hAnsi="Times New Roman" w:cs="Times New Roman"/>
      <w:sz w:val="26"/>
      <w:szCs w:val="26"/>
    </w:rPr>
  </w:style>
  <w:style w:type="character" w:customStyle="1" w:styleId="FontStyle23">
    <w:name w:val="Font Style23"/>
    <w:basedOn w:val="a1"/>
    <w:uiPriority w:val="99"/>
    <w:rsid w:val="00615890"/>
    <w:rPr>
      <w:rFonts w:ascii="Times New Roman" w:hAnsi="Times New Roman" w:cs="Times New Roman"/>
      <w:spacing w:val="10"/>
      <w:sz w:val="108"/>
      <w:szCs w:val="108"/>
    </w:rPr>
  </w:style>
  <w:style w:type="paragraph" w:customStyle="1" w:styleId="Default">
    <w:name w:val="Default"/>
    <w:rsid w:val="006158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1589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11">
    <w:name w:val="Сетка таблицы31"/>
    <w:basedOn w:val="a2"/>
    <w:next w:val="af3"/>
    <w:rsid w:val="006158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Знак Знак Знак"/>
    <w:basedOn w:val="a0"/>
    <w:rsid w:val="0061589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extended-textshort">
    <w:name w:val="extended-text__short"/>
    <w:basedOn w:val="a1"/>
    <w:rsid w:val="00615890"/>
  </w:style>
  <w:style w:type="paragraph" w:customStyle="1" w:styleId="27">
    <w:name w:val="Текст2"/>
    <w:basedOn w:val="a0"/>
    <w:rsid w:val="00615890"/>
    <w:pPr>
      <w:suppressAutoHyphens/>
      <w:spacing w:after="0" w:line="240" w:lineRule="auto"/>
    </w:pPr>
    <w:rPr>
      <w:rFonts w:ascii="Courier New" w:eastAsia="Times New Roman" w:hAnsi="Courier New" w:cs="Courier New"/>
      <w:sz w:val="20"/>
      <w:szCs w:val="20"/>
      <w:lang w:eastAsia="zh-CN"/>
    </w:rPr>
  </w:style>
  <w:style w:type="paragraph" w:customStyle="1" w:styleId="unformattext">
    <w:name w:val="unformattext"/>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Абзац списка2"/>
    <w:basedOn w:val="a0"/>
    <w:rsid w:val="00615890"/>
    <w:pPr>
      <w:ind w:left="720"/>
      <w:contextualSpacing/>
    </w:pPr>
    <w:rPr>
      <w:rFonts w:ascii="Calibri" w:eastAsia="Times New Roman" w:hAnsi="Calibri" w:cs="Times New Roman"/>
      <w:lang w:eastAsia="ru-RU"/>
    </w:rPr>
  </w:style>
  <w:style w:type="numbering" w:customStyle="1" w:styleId="11111">
    <w:name w:val="Нет списка11111"/>
    <w:next w:val="a3"/>
    <w:uiPriority w:val="99"/>
    <w:semiHidden/>
    <w:unhideWhenUsed/>
    <w:rsid w:val="00615890"/>
  </w:style>
  <w:style w:type="numbering" w:customStyle="1" w:styleId="111111">
    <w:name w:val="Нет списка111111"/>
    <w:next w:val="a3"/>
    <w:uiPriority w:val="99"/>
    <w:semiHidden/>
    <w:unhideWhenUsed/>
    <w:rsid w:val="00615890"/>
  </w:style>
  <w:style w:type="table" w:customStyle="1" w:styleId="113">
    <w:name w:val="Сетка таблицы11"/>
    <w:basedOn w:val="a2"/>
    <w:next w:val="af3"/>
    <w:uiPriority w:val="59"/>
    <w:rsid w:val="00615890"/>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3"/>
    <w:rsid w:val="006158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semiHidden/>
    <w:unhideWhenUsed/>
    <w:rsid w:val="00615890"/>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1"/>
    <w:link w:val="29"/>
    <w:semiHidden/>
    <w:rsid w:val="00615890"/>
    <w:rPr>
      <w:rFonts w:ascii="Times New Roman" w:eastAsia="Times New Roman" w:hAnsi="Times New Roman" w:cs="Times New Roman"/>
      <w:sz w:val="24"/>
      <w:szCs w:val="24"/>
      <w:lang w:eastAsia="ru-RU"/>
    </w:rPr>
  </w:style>
  <w:style w:type="paragraph" w:customStyle="1" w:styleId="1f2">
    <w:name w:val="Знак Знак Знак1 Знак Знак Знак"/>
    <w:basedOn w:val="a0"/>
    <w:rsid w:val="0061589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Title">
    <w:name w:val="ConsTitle"/>
    <w:rsid w:val="006158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1">
    <w:name w:val="Основной"/>
    <w:basedOn w:val="a0"/>
    <w:rsid w:val="00615890"/>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
    <w:name w:val="Интернет-ссылка"/>
    <w:rsid w:val="00615890"/>
    <w:rPr>
      <w:color w:val="000080"/>
      <w:u w:val="single"/>
    </w:rPr>
  </w:style>
  <w:style w:type="paragraph" w:customStyle="1" w:styleId="ConsNormal">
    <w:name w:val="ConsNormal"/>
    <w:uiPriority w:val="99"/>
    <w:rsid w:val="006158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western">
    <w:name w:val="western"/>
    <w:basedOn w:val="a0"/>
    <w:qFormat/>
    <w:rsid w:val="00615890"/>
    <w:pPr>
      <w:spacing w:before="280" w:after="119" w:line="240" w:lineRule="auto"/>
    </w:pPr>
    <w:rPr>
      <w:rFonts w:ascii="Times New Roman" w:eastAsia="Times New Roman" w:hAnsi="Times New Roman" w:cs="Times New Roman"/>
      <w:color w:val="000000"/>
      <w:sz w:val="24"/>
      <w:szCs w:val="28"/>
      <w:lang w:eastAsia="ru-RU"/>
    </w:rPr>
  </w:style>
  <w:style w:type="numbering" w:customStyle="1" w:styleId="210">
    <w:name w:val="Нет списка21"/>
    <w:next w:val="a3"/>
    <w:uiPriority w:val="99"/>
    <w:semiHidden/>
    <w:unhideWhenUsed/>
    <w:rsid w:val="00615890"/>
  </w:style>
  <w:style w:type="numbering" w:customStyle="1" w:styleId="1111111">
    <w:name w:val="Нет списка1111111"/>
    <w:next w:val="a3"/>
    <w:uiPriority w:val="99"/>
    <w:semiHidden/>
    <w:unhideWhenUsed/>
    <w:rsid w:val="00615890"/>
  </w:style>
  <w:style w:type="character" w:customStyle="1" w:styleId="afff2">
    <w:name w:val="Основной текст_"/>
    <w:basedOn w:val="a1"/>
    <w:link w:val="1f3"/>
    <w:rsid w:val="00615890"/>
    <w:rPr>
      <w:rFonts w:ascii="Times New Roman" w:eastAsia="Times New Roman" w:hAnsi="Times New Roman" w:cs="Times New Roman"/>
      <w:sz w:val="27"/>
      <w:szCs w:val="27"/>
      <w:shd w:val="clear" w:color="auto" w:fill="FFFFFF"/>
    </w:rPr>
  </w:style>
  <w:style w:type="paragraph" w:customStyle="1" w:styleId="1f3">
    <w:name w:val="Основной текст1"/>
    <w:basedOn w:val="a0"/>
    <w:link w:val="afff2"/>
    <w:rsid w:val="00615890"/>
    <w:pPr>
      <w:widowControl w:val="0"/>
      <w:shd w:val="clear" w:color="auto" w:fill="FFFFFF"/>
      <w:spacing w:after="0" w:line="638" w:lineRule="exact"/>
      <w:jc w:val="center"/>
    </w:pPr>
    <w:rPr>
      <w:rFonts w:ascii="Times New Roman" w:eastAsia="Times New Roman" w:hAnsi="Times New Roman" w:cs="Times New Roman"/>
      <w:sz w:val="27"/>
      <w:szCs w:val="27"/>
    </w:rPr>
  </w:style>
  <w:style w:type="character" w:styleId="afff3">
    <w:name w:val="FollowedHyperlink"/>
    <w:basedOn w:val="a1"/>
    <w:uiPriority w:val="99"/>
    <w:semiHidden/>
    <w:unhideWhenUsed/>
    <w:rsid w:val="00615890"/>
    <w:rPr>
      <w:color w:val="954F72" w:themeColor="followedHyperlink"/>
      <w:u w:val="single"/>
    </w:rPr>
  </w:style>
  <w:style w:type="character" w:customStyle="1" w:styleId="apple-style-span">
    <w:name w:val="apple-style-span"/>
    <w:basedOn w:val="a1"/>
    <w:rsid w:val="00615890"/>
  </w:style>
  <w:style w:type="character" w:customStyle="1" w:styleId="FontStyle19">
    <w:name w:val="Font Style19"/>
    <w:uiPriority w:val="99"/>
    <w:rsid w:val="00615890"/>
    <w:rPr>
      <w:rFonts w:ascii="Times New Roman" w:hAnsi="Times New Roman"/>
      <w:sz w:val="26"/>
    </w:rPr>
  </w:style>
  <w:style w:type="paragraph" w:customStyle="1" w:styleId="Style8">
    <w:name w:val="Style8"/>
    <w:basedOn w:val="a0"/>
    <w:uiPriority w:val="99"/>
    <w:rsid w:val="0061589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11111111">
    <w:name w:val="Нет списка11111111"/>
    <w:next w:val="a3"/>
    <w:uiPriority w:val="99"/>
    <w:semiHidden/>
    <w:unhideWhenUsed/>
    <w:rsid w:val="00615890"/>
  </w:style>
  <w:style w:type="table" w:customStyle="1" w:styleId="211">
    <w:name w:val="Сетка таблицы21"/>
    <w:basedOn w:val="a2"/>
    <w:next w:val="af3"/>
    <w:rsid w:val="006158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1 Знак"/>
    <w:basedOn w:val="a0"/>
    <w:rsid w:val="00615890"/>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110">
    <w:name w:val="Нет списка211"/>
    <w:next w:val="a3"/>
    <w:uiPriority w:val="99"/>
    <w:semiHidden/>
    <w:unhideWhenUsed/>
    <w:rsid w:val="00615890"/>
  </w:style>
  <w:style w:type="table" w:customStyle="1" w:styleId="2111">
    <w:name w:val="Сетка таблицы211"/>
    <w:basedOn w:val="a2"/>
    <w:next w:val="af3"/>
    <w:uiPriority w:val="59"/>
    <w:rsid w:val="00615890"/>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3"/>
    <w:uiPriority w:val="99"/>
    <w:semiHidden/>
    <w:unhideWhenUsed/>
    <w:rsid w:val="00615890"/>
  </w:style>
  <w:style w:type="numbering" w:customStyle="1" w:styleId="111111111">
    <w:name w:val="Нет списка111111111"/>
    <w:next w:val="a3"/>
    <w:uiPriority w:val="99"/>
    <w:semiHidden/>
    <w:unhideWhenUsed/>
    <w:rsid w:val="00615890"/>
  </w:style>
  <w:style w:type="numbering" w:customStyle="1" w:styleId="1111111111">
    <w:name w:val="Нет списка1111111111"/>
    <w:next w:val="a3"/>
    <w:uiPriority w:val="99"/>
    <w:semiHidden/>
    <w:unhideWhenUsed/>
    <w:rsid w:val="00615890"/>
  </w:style>
  <w:style w:type="numbering" w:customStyle="1" w:styleId="21110">
    <w:name w:val="Нет списка2111"/>
    <w:next w:val="a3"/>
    <w:uiPriority w:val="99"/>
    <w:semiHidden/>
    <w:unhideWhenUsed/>
    <w:rsid w:val="00615890"/>
  </w:style>
  <w:style w:type="numbering" w:customStyle="1" w:styleId="44">
    <w:name w:val="Нет списка4"/>
    <w:next w:val="a3"/>
    <w:uiPriority w:val="99"/>
    <w:semiHidden/>
    <w:unhideWhenUsed/>
    <w:rsid w:val="00615890"/>
  </w:style>
  <w:style w:type="paragraph" w:customStyle="1" w:styleId="Standard">
    <w:name w:val="Standard"/>
    <w:rsid w:val="00615890"/>
    <w:pPr>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1f5">
    <w:name w:val="Основной текст Знак1"/>
    <w:basedOn w:val="a1"/>
    <w:uiPriority w:val="99"/>
    <w:semiHidden/>
    <w:rsid w:val="00615890"/>
  </w:style>
  <w:style w:type="paragraph" w:customStyle="1" w:styleId="212">
    <w:name w:val="Заголовок 21"/>
    <w:basedOn w:val="14"/>
    <w:qFormat/>
    <w:rsid w:val="00615890"/>
    <w:pPr>
      <w:keepNext/>
      <w:suppressAutoHyphens w:val="0"/>
      <w:jc w:val="center"/>
      <w:outlineLvl w:val="1"/>
    </w:pPr>
    <w:rPr>
      <w:rFonts w:ascii="Arial" w:eastAsia="Times New Roman" w:hAnsi="Arial"/>
      <w:sz w:val="24"/>
      <w:szCs w:val="20"/>
      <w:lang w:eastAsia="ru-RU"/>
    </w:rPr>
  </w:style>
  <w:style w:type="paragraph" w:styleId="afff4">
    <w:name w:val="Document Map"/>
    <w:basedOn w:val="a0"/>
    <w:link w:val="afff5"/>
    <w:uiPriority w:val="99"/>
    <w:semiHidden/>
    <w:unhideWhenUsed/>
    <w:rsid w:val="00615890"/>
    <w:pPr>
      <w:spacing w:after="0" w:line="240" w:lineRule="auto"/>
    </w:pPr>
    <w:rPr>
      <w:rFonts w:ascii="Tahoma" w:hAnsi="Tahoma" w:cs="Tahoma"/>
      <w:sz w:val="16"/>
      <w:szCs w:val="16"/>
    </w:rPr>
  </w:style>
  <w:style w:type="character" w:customStyle="1" w:styleId="afff5">
    <w:name w:val="Схема документа Знак"/>
    <w:basedOn w:val="a1"/>
    <w:link w:val="afff4"/>
    <w:uiPriority w:val="99"/>
    <w:semiHidden/>
    <w:rsid w:val="00615890"/>
    <w:rPr>
      <w:rFonts w:ascii="Tahoma" w:hAnsi="Tahoma" w:cs="Tahoma"/>
      <w:sz w:val="16"/>
      <w:szCs w:val="16"/>
    </w:rPr>
  </w:style>
  <w:style w:type="paragraph" w:customStyle="1" w:styleId="1">
    <w:name w:val="Стиль 1."/>
    <w:basedOn w:val="a0"/>
    <w:uiPriority w:val="99"/>
    <w:rsid w:val="00615890"/>
    <w:pPr>
      <w:numPr>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uiPriority w:val="99"/>
    <w:rsid w:val="00615890"/>
    <w:pPr>
      <w:numPr>
        <w:ilvl w:val="1"/>
        <w:numId w:val="5"/>
      </w:numPr>
      <w:tabs>
        <w:tab w:val="clear" w:pos="1277"/>
        <w:tab w:val="num" w:pos="1276"/>
      </w:tabs>
      <w:spacing w:after="0" w:line="240" w:lineRule="auto"/>
      <w:ind w:left="0"/>
      <w:jc w:val="both"/>
    </w:pPr>
    <w:rPr>
      <w:rFonts w:ascii="Times New Roman" w:eastAsia="Times New Roman" w:hAnsi="Times New Roman" w:cs="Times New Roman"/>
      <w:sz w:val="26"/>
      <w:szCs w:val="20"/>
      <w:lang w:eastAsia="ru-RU"/>
    </w:rPr>
  </w:style>
  <w:style w:type="paragraph" w:customStyle="1" w:styleId="111">
    <w:name w:val="Стиль 1.1.1."/>
    <w:basedOn w:val="a0"/>
    <w:uiPriority w:val="99"/>
    <w:rsid w:val="00615890"/>
    <w:pPr>
      <w:numPr>
        <w:ilvl w:val="2"/>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uiPriority w:val="99"/>
    <w:rsid w:val="00615890"/>
    <w:pPr>
      <w:numPr>
        <w:ilvl w:val="3"/>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uiPriority w:val="99"/>
    <w:rsid w:val="00615890"/>
    <w:pPr>
      <w:numPr>
        <w:ilvl w:val="4"/>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uiPriority w:val="99"/>
    <w:rsid w:val="00615890"/>
    <w:pPr>
      <w:numPr>
        <w:ilvl w:val="5"/>
        <w:numId w:val="5"/>
      </w:numPr>
      <w:spacing w:after="0" w:line="240" w:lineRule="auto"/>
      <w:jc w:val="both"/>
    </w:pPr>
    <w:rPr>
      <w:rFonts w:ascii="Times New Roman" w:eastAsia="Times New Roman" w:hAnsi="Times New Roman" w:cs="Times New Roman"/>
      <w:sz w:val="26"/>
      <w:szCs w:val="20"/>
      <w:lang w:eastAsia="ru-RU"/>
    </w:rPr>
  </w:style>
  <w:style w:type="paragraph" w:styleId="2b">
    <w:name w:val="Body Text Indent 2"/>
    <w:basedOn w:val="a0"/>
    <w:link w:val="2c"/>
    <w:uiPriority w:val="99"/>
    <w:semiHidden/>
    <w:unhideWhenUsed/>
    <w:rsid w:val="00615890"/>
    <w:pPr>
      <w:spacing w:after="120" w:line="480" w:lineRule="auto"/>
      <w:ind w:left="283"/>
      <w:jc w:val="both"/>
    </w:pPr>
    <w:rPr>
      <w:rFonts w:ascii="Times New Roman" w:eastAsia="Calibri" w:hAnsi="Times New Roman" w:cs="Times New Roman"/>
      <w:sz w:val="24"/>
      <w:szCs w:val="24"/>
      <w:lang w:val="x-none"/>
    </w:rPr>
  </w:style>
  <w:style w:type="character" w:customStyle="1" w:styleId="2c">
    <w:name w:val="Основной текст с отступом 2 Знак"/>
    <w:basedOn w:val="a1"/>
    <w:link w:val="2b"/>
    <w:uiPriority w:val="99"/>
    <w:semiHidden/>
    <w:rsid w:val="00615890"/>
    <w:rPr>
      <w:rFonts w:ascii="Times New Roman" w:eastAsia="Calibri" w:hAnsi="Times New Roman" w:cs="Times New Roman"/>
      <w:sz w:val="24"/>
      <w:szCs w:val="24"/>
      <w:lang w:val="x-none"/>
    </w:rPr>
  </w:style>
  <w:style w:type="character" w:customStyle="1" w:styleId="38">
    <w:name w:val="Основной текст (3)_"/>
    <w:link w:val="39"/>
    <w:locked/>
    <w:rsid w:val="00615890"/>
    <w:rPr>
      <w:sz w:val="17"/>
      <w:szCs w:val="17"/>
      <w:shd w:val="clear" w:color="auto" w:fill="FFFFFF"/>
    </w:rPr>
  </w:style>
  <w:style w:type="paragraph" w:customStyle="1" w:styleId="39">
    <w:name w:val="Основной текст (3)"/>
    <w:basedOn w:val="a0"/>
    <w:link w:val="38"/>
    <w:rsid w:val="00615890"/>
    <w:pPr>
      <w:widowControl w:val="0"/>
      <w:shd w:val="clear" w:color="auto" w:fill="FFFFFF"/>
      <w:spacing w:after="120" w:line="0" w:lineRule="atLeast"/>
      <w:ind w:firstLine="740"/>
      <w:jc w:val="both"/>
    </w:pPr>
    <w:rPr>
      <w:sz w:val="17"/>
      <w:szCs w:val="17"/>
    </w:rPr>
  </w:style>
  <w:style w:type="character" w:customStyle="1" w:styleId="2d">
    <w:name w:val="Основной текст (2)_"/>
    <w:link w:val="2e"/>
    <w:locked/>
    <w:rsid w:val="00615890"/>
    <w:rPr>
      <w:sz w:val="28"/>
      <w:szCs w:val="28"/>
      <w:shd w:val="clear" w:color="auto" w:fill="FFFFFF"/>
    </w:rPr>
  </w:style>
  <w:style w:type="paragraph" w:customStyle="1" w:styleId="2e">
    <w:name w:val="Основной текст (2)"/>
    <w:basedOn w:val="a0"/>
    <w:link w:val="2d"/>
    <w:rsid w:val="00615890"/>
    <w:pPr>
      <w:widowControl w:val="0"/>
      <w:shd w:val="clear" w:color="auto" w:fill="FFFFFF"/>
      <w:spacing w:after="0" w:line="317" w:lineRule="exact"/>
      <w:jc w:val="center"/>
    </w:pPr>
    <w:rPr>
      <w:sz w:val="28"/>
      <w:szCs w:val="28"/>
    </w:rPr>
  </w:style>
  <w:style w:type="character" w:customStyle="1" w:styleId="45">
    <w:name w:val="Основной текст (4)_"/>
    <w:link w:val="46"/>
    <w:locked/>
    <w:rsid w:val="00615890"/>
    <w:rPr>
      <w:b/>
      <w:bCs/>
      <w:shd w:val="clear" w:color="auto" w:fill="FFFFFF"/>
    </w:rPr>
  </w:style>
  <w:style w:type="paragraph" w:customStyle="1" w:styleId="46">
    <w:name w:val="Основной текст (4)"/>
    <w:basedOn w:val="a0"/>
    <w:link w:val="45"/>
    <w:rsid w:val="00615890"/>
    <w:pPr>
      <w:widowControl w:val="0"/>
      <w:shd w:val="clear" w:color="auto" w:fill="FFFFFF"/>
      <w:spacing w:after="0" w:line="317" w:lineRule="exact"/>
      <w:ind w:firstLine="700"/>
      <w:jc w:val="both"/>
    </w:pPr>
    <w:rPr>
      <w:b/>
      <w:bCs/>
    </w:rPr>
  </w:style>
  <w:style w:type="character" w:customStyle="1" w:styleId="413">
    <w:name w:val="Основной текст (4) + 13"/>
    <w:aliases w:val="5 pt,Не полужирный"/>
    <w:rsid w:val="00615890"/>
    <w:rPr>
      <w:b/>
      <w:bCs/>
      <w:color w:val="000000"/>
      <w:spacing w:val="0"/>
      <w:w w:val="100"/>
      <w:position w:val="0"/>
      <w:sz w:val="27"/>
      <w:szCs w:val="27"/>
      <w:shd w:val="clear" w:color="auto" w:fill="FFFFFF"/>
      <w:lang w:val="ru-RU"/>
    </w:rPr>
  </w:style>
  <w:style w:type="table" w:customStyle="1" w:styleId="71">
    <w:name w:val="Сетка таблицы7"/>
    <w:basedOn w:val="a2"/>
    <w:next w:val="af3"/>
    <w:uiPriority w:val="59"/>
    <w:rsid w:val="0061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04249">
      <w:bodyDiv w:val="1"/>
      <w:marLeft w:val="0"/>
      <w:marRight w:val="0"/>
      <w:marTop w:val="0"/>
      <w:marBottom w:val="0"/>
      <w:divBdr>
        <w:top w:val="none" w:sz="0" w:space="0" w:color="auto"/>
        <w:left w:val="none" w:sz="0" w:space="0" w:color="auto"/>
        <w:bottom w:val="none" w:sz="0" w:space="0" w:color="auto"/>
        <w:right w:val="none" w:sz="0" w:space="0" w:color="auto"/>
      </w:divBdr>
    </w:div>
    <w:div w:id="1504585990">
      <w:bodyDiv w:val="1"/>
      <w:marLeft w:val="0"/>
      <w:marRight w:val="0"/>
      <w:marTop w:val="0"/>
      <w:marBottom w:val="0"/>
      <w:divBdr>
        <w:top w:val="none" w:sz="0" w:space="0" w:color="auto"/>
        <w:left w:val="none" w:sz="0" w:space="0" w:color="auto"/>
        <w:bottom w:val="none" w:sz="0" w:space="0" w:color="auto"/>
        <w:right w:val="none" w:sz="0" w:space="0" w:color="auto"/>
      </w:divBdr>
    </w:div>
    <w:div w:id="17576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946" TargetMode="External"/><Relationship Id="rId21" Type="http://schemas.openxmlformats.org/officeDocument/2006/relationships/hyperlink" Target="consultantplus://offline/ref=90C7C56AC4585BF26BFBA7155066D2C7E483F220F748D7AEB6088ADAA3D8DA52021A5FBB321C73F2i3v2E" TargetMode="External"/><Relationship Id="rId42" Type="http://schemas.openxmlformats.org/officeDocument/2006/relationships/hyperlink" Target="http://pravo-search.minjust.ru:8080/bigs/showDocument.html?id=313AE05C-60D9-4F9E-8A34-D942808694A8" TargetMode="External"/><Relationship Id="rId63" Type="http://schemas.openxmlformats.org/officeDocument/2006/relationships/hyperlink" Target="http://pravo-search.minjust.ru:8080/bigs/showDocument.html?id=313AE05C-60D9-4F9E-8A34-D942808694A8" TargetMode="External"/><Relationship Id="rId84" Type="http://schemas.openxmlformats.org/officeDocument/2006/relationships/hyperlink" Target="https://docs.cntd.ru/document/902049638" TargetMode="External"/><Relationship Id="rId138" Type="http://schemas.openxmlformats.org/officeDocument/2006/relationships/hyperlink" Target="https://docs.cntd.ru/document/901919946" TargetMode="External"/><Relationship Id="rId159" Type="http://schemas.openxmlformats.org/officeDocument/2006/relationships/hyperlink" Target="https://docs.cntd.ru/document/901919946" TargetMode="External"/><Relationship Id="rId170" Type="http://schemas.openxmlformats.org/officeDocument/2006/relationships/hyperlink" Target="https://docs.cntd.ru/document/901919946" TargetMode="External"/><Relationship Id="rId191" Type="http://schemas.openxmlformats.org/officeDocument/2006/relationships/hyperlink" Target="https://docs.cntd.ru/document/901919946" TargetMode="External"/><Relationship Id="rId205" Type="http://schemas.openxmlformats.org/officeDocument/2006/relationships/hyperlink" Target="https://docs.cntd.ru/document/901919946" TargetMode="External"/><Relationship Id="rId226" Type="http://schemas.openxmlformats.org/officeDocument/2006/relationships/hyperlink" Target="https://docs.cntd.ru/document/901919946" TargetMode="External"/><Relationship Id="rId247" Type="http://schemas.openxmlformats.org/officeDocument/2006/relationships/hyperlink" Target="https://docs.cntd.ru/document/901919946" TargetMode="External"/><Relationship Id="rId107" Type="http://schemas.openxmlformats.org/officeDocument/2006/relationships/hyperlink" Target="https://docs.cntd.ru/document/901919946" TargetMode="External"/><Relationship Id="rId268" Type="http://schemas.openxmlformats.org/officeDocument/2006/relationships/hyperlink" Target="https://internet.garant.ru/" TargetMode="External"/><Relationship Id="rId11" Type="http://schemas.openxmlformats.org/officeDocument/2006/relationships/hyperlink" Target="consultantplus://offline/ref=90C7C56AC4585BF26BFBA7155066D2C7E483F220F748D7AEB6088ADAA3D8DA52021A5FBB321C73F2i3v2E" TargetMode="External"/><Relationship Id="rId32" Type="http://schemas.openxmlformats.org/officeDocument/2006/relationships/hyperlink" Target="http://pravo.minjust.ru/" TargetMode="External"/><Relationship Id="rId53" Type="http://schemas.openxmlformats.org/officeDocument/2006/relationships/hyperlink" Target="http://pravo.minjust.ru/" TargetMode="External"/><Relationship Id="rId74" Type="http://schemas.openxmlformats.org/officeDocument/2006/relationships/hyperlink" Target="https://docs.cntd.ru/document/902017047" TargetMode="External"/><Relationship Id="rId128" Type="http://schemas.openxmlformats.org/officeDocument/2006/relationships/hyperlink" Target="https://docs.cntd.ru/document/901919946" TargetMode="External"/><Relationship Id="rId149" Type="http://schemas.openxmlformats.org/officeDocument/2006/relationships/hyperlink" Target="https://docs.cntd.ru/document/901919946" TargetMode="External"/><Relationship Id="rId5" Type="http://schemas.openxmlformats.org/officeDocument/2006/relationships/footnotes" Target="footnotes.xml"/><Relationship Id="rId95" Type="http://schemas.openxmlformats.org/officeDocument/2006/relationships/hyperlink" Target="https://docs.cntd.ru/document/902017047" TargetMode="External"/><Relationship Id="rId160" Type="http://schemas.openxmlformats.org/officeDocument/2006/relationships/hyperlink" Target="https://docs.cntd.ru/document/901919946" TargetMode="External"/><Relationship Id="rId181" Type="http://schemas.openxmlformats.org/officeDocument/2006/relationships/hyperlink" Target="https://docs.cntd.ru/document/901919946" TargetMode="External"/><Relationship Id="rId216" Type="http://schemas.openxmlformats.org/officeDocument/2006/relationships/hyperlink" Target="https://docs.cntd.ru/document/901919946" TargetMode="External"/><Relationship Id="rId237" Type="http://schemas.openxmlformats.org/officeDocument/2006/relationships/hyperlink" Target="https://docs.cntd.ru/document/901919946" TargetMode="External"/><Relationship Id="rId258" Type="http://schemas.openxmlformats.org/officeDocument/2006/relationships/hyperlink" Target="https://docs.cntd.ru/document/420208749" TargetMode="External"/><Relationship Id="rId22" Type="http://schemas.openxmlformats.org/officeDocument/2006/relationships/hyperlink" Target="consultantplus://offline/ref=95016BFD977325403344561E9FA5D5A7B40BB1BFDA40547C36CFEBr5oFJ" TargetMode="External"/><Relationship Id="rId43" Type="http://schemas.openxmlformats.org/officeDocument/2006/relationships/hyperlink" Target="http://pravo.minjust.ru/" TargetMode="External"/><Relationship Id="rId64" Type="http://schemas.openxmlformats.org/officeDocument/2006/relationships/hyperlink" Target="https://internet.garant.ru/" TargetMode="External"/><Relationship Id="rId118" Type="http://schemas.openxmlformats.org/officeDocument/2006/relationships/hyperlink" Target="https://docs.cntd.ru/document/901919946" TargetMode="External"/><Relationship Id="rId139" Type="http://schemas.openxmlformats.org/officeDocument/2006/relationships/hyperlink" Target="https://docs.cntd.ru/document/901919946" TargetMode="External"/><Relationship Id="rId85" Type="http://schemas.openxmlformats.org/officeDocument/2006/relationships/hyperlink" Target="https://docs.cntd.ru/document/436736467" TargetMode="External"/><Relationship Id="rId150" Type="http://schemas.openxmlformats.org/officeDocument/2006/relationships/hyperlink" Target="https://docs.cntd.ru/document/901919946" TargetMode="External"/><Relationship Id="rId171" Type="http://schemas.openxmlformats.org/officeDocument/2006/relationships/hyperlink" Target="https://docs.cntd.ru/document/901919946" TargetMode="External"/><Relationship Id="rId192" Type="http://schemas.openxmlformats.org/officeDocument/2006/relationships/hyperlink" Target="https://docs.cntd.ru/document/901919946" TargetMode="External"/><Relationship Id="rId206" Type="http://schemas.openxmlformats.org/officeDocument/2006/relationships/hyperlink" Target="https://docs.cntd.ru/document/901919946" TargetMode="External"/><Relationship Id="rId227" Type="http://schemas.openxmlformats.org/officeDocument/2006/relationships/hyperlink" Target="https://docs.cntd.ru/document/901919946" TargetMode="External"/><Relationship Id="rId248" Type="http://schemas.openxmlformats.org/officeDocument/2006/relationships/hyperlink" Target="https://docs.cntd.ru/document/901919946" TargetMode="External"/><Relationship Id="rId269" Type="http://schemas.openxmlformats.org/officeDocument/2006/relationships/hyperlink" Target="http://internet.garant.ru/" TargetMode="External"/><Relationship Id="rId12" Type="http://schemas.openxmlformats.org/officeDocument/2006/relationships/hyperlink" Target="consultantplus://offline/ref=90C7C56AC4585BF26BFBA7155066D2C7E482F427F444D7AEB6088ADAA3iDv8E" TargetMode="External"/><Relationship Id="rId33" Type="http://schemas.openxmlformats.org/officeDocument/2006/relationships/hyperlink" Target="http://pravo-search.minjust.ru:8080/bigs/showDocument.html?id=313AE05C-60D9-4F9E-8A34-D942808694A8" TargetMode="External"/><Relationship Id="rId108" Type="http://schemas.openxmlformats.org/officeDocument/2006/relationships/hyperlink" Target="https://docs.cntd.ru/document/901919946" TargetMode="External"/><Relationship Id="rId129" Type="http://schemas.openxmlformats.org/officeDocument/2006/relationships/hyperlink" Target="https://docs.cntd.ru/document/901919946" TargetMode="External"/><Relationship Id="rId54" Type="http://schemas.openxmlformats.org/officeDocument/2006/relationships/hyperlink" Target="http://pravo-search.minjust.ru:8080/bigs/showDocument.html?id=313AE05C-60D9-4F9E-8A34-D942808694A8" TargetMode="External"/><Relationship Id="rId75" Type="http://schemas.openxmlformats.org/officeDocument/2006/relationships/hyperlink" Target="https://docs.cntd.ru/document/902017047" TargetMode="External"/><Relationship Id="rId96" Type="http://schemas.openxmlformats.org/officeDocument/2006/relationships/hyperlink" Target="https://internet.garant.ru/" TargetMode="External"/><Relationship Id="rId140" Type="http://schemas.openxmlformats.org/officeDocument/2006/relationships/hyperlink" Target="https://docs.cntd.ru/document/901919946" TargetMode="External"/><Relationship Id="rId161" Type="http://schemas.openxmlformats.org/officeDocument/2006/relationships/hyperlink" Target="https://docs.cntd.ru/document/901919946" TargetMode="External"/><Relationship Id="rId182" Type="http://schemas.openxmlformats.org/officeDocument/2006/relationships/hyperlink" Target="https://docs.cntd.ru/document/901919946" TargetMode="External"/><Relationship Id="rId217" Type="http://schemas.openxmlformats.org/officeDocument/2006/relationships/hyperlink" Target="https://docs.cntd.ru/document/430547993" TargetMode="External"/><Relationship Id="rId6" Type="http://schemas.openxmlformats.org/officeDocument/2006/relationships/endnotes" Target="endnotes.xml"/><Relationship Id="rId238" Type="http://schemas.openxmlformats.org/officeDocument/2006/relationships/hyperlink" Target="https://docs.cntd.ru/document/901919946" TargetMode="External"/><Relationship Id="rId259" Type="http://schemas.openxmlformats.org/officeDocument/2006/relationships/hyperlink" Target="https://docs.cntd.ru/document/901919946" TargetMode="External"/><Relationship Id="rId23" Type="http://schemas.openxmlformats.org/officeDocument/2006/relationships/hyperlink" Target="consultantplus://offline/ref=90C7C56AC4585BF26BFBA7155066D2C7E483F727F247D7AEB6088ADAA3D8DA52021A5FB833i1v4E" TargetMode="External"/><Relationship Id="rId119" Type="http://schemas.openxmlformats.org/officeDocument/2006/relationships/hyperlink" Target="https://docs.cntd.ru/document/901919946" TargetMode="External"/><Relationship Id="rId270" Type="http://schemas.openxmlformats.org/officeDocument/2006/relationships/hyperlink" Target="http://internet.garant.ru/" TargetMode="External"/><Relationship Id="rId44" Type="http://schemas.openxmlformats.org/officeDocument/2006/relationships/hyperlink" Target="http://pravo-search.minjust.ru:8080/bigs/showDocument.html?id=E5BB8E40-60D6-4349-A187-BB63B310025C" TargetMode="External"/><Relationship Id="rId60" Type="http://schemas.openxmlformats.org/officeDocument/2006/relationships/hyperlink" Target="http://pravo.minjust.ru/" TargetMode="External"/><Relationship Id="rId65" Type="http://schemas.openxmlformats.org/officeDocument/2006/relationships/hyperlink" Target="http://pravo-search.minjust.ru:8080/bigs/showDocument.html?id=657E8284-BC2A-4A2A-B081-84E5E12B557E" TargetMode="External"/><Relationship Id="rId81" Type="http://schemas.openxmlformats.org/officeDocument/2006/relationships/hyperlink" Target="https://docs.cntd.ru/document/542606246" TargetMode="External"/><Relationship Id="rId86" Type="http://schemas.openxmlformats.org/officeDocument/2006/relationships/hyperlink" Target="https://docs.cntd.ru/document/420376809" TargetMode="External"/><Relationship Id="rId130" Type="http://schemas.openxmlformats.org/officeDocument/2006/relationships/hyperlink" Target="https://docs.cntd.ru/document/901919946" TargetMode="External"/><Relationship Id="rId135" Type="http://schemas.openxmlformats.org/officeDocument/2006/relationships/hyperlink" Target="https://docs.cntd.ru/document/901919946" TargetMode="External"/><Relationship Id="rId151" Type="http://schemas.openxmlformats.org/officeDocument/2006/relationships/hyperlink" Target="https://docs.cntd.ru/document/901919946" TargetMode="External"/><Relationship Id="rId156" Type="http://schemas.openxmlformats.org/officeDocument/2006/relationships/hyperlink" Target="https://docs.cntd.ru/document/901919946" TargetMode="External"/><Relationship Id="rId177" Type="http://schemas.openxmlformats.org/officeDocument/2006/relationships/hyperlink" Target="https://docs.cntd.ru/document/901919946" TargetMode="External"/><Relationship Id="rId198" Type="http://schemas.openxmlformats.org/officeDocument/2006/relationships/hyperlink" Target="https://docs.cntd.ru/document/901919946" TargetMode="External"/><Relationship Id="rId172" Type="http://schemas.openxmlformats.org/officeDocument/2006/relationships/hyperlink" Target="https://docs.cntd.ru/document/901919946" TargetMode="External"/><Relationship Id="rId193" Type="http://schemas.openxmlformats.org/officeDocument/2006/relationships/hyperlink" Target="https://docs.cntd.ru/document/901919946" TargetMode="External"/><Relationship Id="rId202" Type="http://schemas.openxmlformats.org/officeDocument/2006/relationships/hyperlink" Target="https://docs.cntd.ru/document/901919946" TargetMode="External"/><Relationship Id="rId207" Type="http://schemas.openxmlformats.org/officeDocument/2006/relationships/hyperlink" Target="https://docs.cntd.ru/document/901919946" TargetMode="External"/><Relationship Id="rId223" Type="http://schemas.openxmlformats.org/officeDocument/2006/relationships/hyperlink" Target="https://docs.cntd.ru/document/901919946" TargetMode="External"/><Relationship Id="rId228" Type="http://schemas.openxmlformats.org/officeDocument/2006/relationships/hyperlink" Target="https://docs.cntd.ru/document/901919946" TargetMode="External"/><Relationship Id="rId244" Type="http://schemas.openxmlformats.org/officeDocument/2006/relationships/hyperlink" Target="https://docs.cntd.ru/document/901919946" TargetMode="External"/><Relationship Id="rId249" Type="http://schemas.openxmlformats.org/officeDocument/2006/relationships/hyperlink" Target="https://docs.cntd.ru/document/901919946" TargetMode="External"/><Relationship Id="rId13" Type="http://schemas.openxmlformats.org/officeDocument/2006/relationships/hyperlink" Target="consultantplus://offline/ref=90C7C56AC4585BF26BFBA7155066D2C7E483F727F247D7AEB6088ADAA3D8DA52021A5FB833i1v4E" TargetMode="External"/><Relationship Id="rId18" Type="http://schemas.openxmlformats.org/officeDocument/2006/relationships/hyperlink" Target="consultantplus://offline/ref=90C7C56AC4585BF26BFBA7155066D2C7E483F727F247D7AEB6088ADAA3D8DA52021A5FB833i1v4E" TargetMode="External"/><Relationship Id="rId39" Type="http://schemas.openxmlformats.org/officeDocument/2006/relationships/hyperlink" Target="http://pravo.minjust.ru/" TargetMode="External"/><Relationship Id="rId109" Type="http://schemas.openxmlformats.org/officeDocument/2006/relationships/hyperlink" Target="https://docs.cntd.ru/document/901919946" TargetMode="External"/><Relationship Id="rId260" Type="http://schemas.openxmlformats.org/officeDocument/2006/relationships/hyperlink" Target="https://docs.cntd.ru/document/901919946" TargetMode="External"/><Relationship Id="rId265" Type="http://schemas.openxmlformats.org/officeDocument/2006/relationships/hyperlink" Target="http://pravo.minjust.ru/" TargetMode="External"/><Relationship Id="rId34"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76" Type="http://schemas.openxmlformats.org/officeDocument/2006/relationships/hyperlink" Target="https://docs.cntd.ru/document/902017047"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docs.cntd.ru/document/901919946" TargetMode="External"/><Relationship Id="rId125" Type="http://schemas.openxmlformats.org/officeDocument/2006/relationships/hyperlink" Target="https://docs.cntd.ru/document/901919946" TargetMode="External"/><Relationship Id="rId141" Type="http://schemas.openxmlformats.org/officeDocument/2006/relationships/hyperlink" Target="https://docs.cntd.ru/document/901919946" TargetMode="External"/><Relationship Id="rId146" Type="http://schemas.openxmlformats.org/officeDocument/2006/relationships/hyperlink" Target="https://docs.cntd.ru/document/901919946" TargetMode="External"/><Relationship Id="rId167" Type="http://schemas.openxmlformats.org/officeDocument/2006/relationships/hyperlink" Target="https://docs.cntd.ru/document/901919946" TargetMode="External"/><Relationship Id="rId188" Type="http://schemas.openxmlformats.org/officeDocument/2006/relationships/hyperlink" Target="https://docs.cntd.ru/document/901919946" TargetMode="External"/><Relationship Id="rId7" Type="http://schemas.openxmlformats.org/officeDocument/2006/relationships/hyperlink" Target="consultantplus://offline/ref=90C7C56AC4585BF26BFBA7155066D2C7E483F727F247D7AEB6088ADAA3D8DA52021A5FB833i1v4E" TargetMode="External"/><Relationship Id="rId71" Type="http://schemas.openxmlformats.org/officeDocument/2006/relationships/hyperlink" Target="https://docs.cntd.ru/document/902017047" TargetMode="External"/><Relationship Id="rId92" Type="http://schemas.openxmlformats.org/officeDocument/2006/relationships/hyperlink" Target="https://docs.cntd.ru/document/902017047" TargetMode="External"/><Relationship Id="rId162" Type="http://schemas.openxmlformats.org/officeDocument/2006/relationships/hyperlink" Target="https://docs.cntd.ru/document/901919946" TargetMode="External"/><Relationship Id="rId183" Type="http://schemas.openxmlformats.org/officeDocument/2006/relationships/hyperlink" Target="https://docs.cntd.ru/document/901919946" TargetMode="External"/><Relationship Id="rId213" Type="http://schemas.openxmlformats.org/officeDocument/2006/relationships/hyperlink" Target="https://docs.cntd.ru/document/901919946" TargetMode="External"/><Relationship Id="rId218" Type="http://schemas.openxmlformats.org/officeDocument/2006/relationships/hyperlink" Target="https://docs.cntd.ru/document/901919946" TargetMode="External"/><Relationship Id="rId234" Type="http://schemas.openxmlformats.org/officeDocument/2006/relationships/hyperlink" Target="https://docs.cntd.ru/document/901919946" TargetMode="External"/><Relationship Id="rId239" Type="http://schemas.openxmlformats.org/officeDocument/2006/relationships/hyperlink" Target="https://docs.cntd.ru/document/901919946" TargetMode="External"/><Relationship Id="rId2" Type="http://schemas.openxmlformats.org/officeDocument/2006/relationships/styles" Target="styles.xml"/><Relationship Id="rId29" Type="http://schemas.openxmlformats.org/officeDocument/2006/relationships/hyperlink" Target="http://pravo-search.minjust.ru:8080/bigs/showDocument.html?id=4AC55DD5-905E-4CA3-882A-C1A53BAE3934" TargetMode="External"/><Relationship Id="rId250" Type="http://schemas.openxmlformats.org/officeDocument/2006/relationships/hyperlink" Target="https://docs.cntd.ru/document/901919946" TargetMode="External"/><Relationship Id="rId255" Type="http://schemas.openxmlformats.org/officeDocument/2006/relationships/hyperlink" Target="https://docs.cntd.ru/document/901919946" TargetMode="External"/><Relationship Id="rId271" Type="http://schemas.openxmlformats.org/officeDocument/2006/relationships/image" Target="media/image1.emf"/><Relationship Id="rId24" Type="http://schemas.openxmlformats.org/officeDocument/2006/relationships/hyperlink" Target="consultantplus://offline/ref=90C7C56AC4585BF26BFBA7155066D2C7E483F220F748D7AEB6088ADAA3D8DA52021A5FBB321C73F2i3v2E" TargetMode="External"/><Relationship Id="rId40" Type="http://schemas.openxmlformats.org/officeDocument/2006/relationships/hyperlink" Target="http://pravo-search.minjust.ru:8080/bigs/showDocument.html?id=313AE05C-60D9-4F9E-8A34-D942808694A8" TargetMode="External"/><Relationship Id="rId45" Type="http://schemas.openxmlformats.org/officeDocument/2006/relationships/hyperlink" Target="http://pravo.minjust.ru/" TargetMode="External"/><Relationship Id="rId66" Type="http://schemas.openxmlformats.org/officeDocument/2006/relationships/hyperlink" Target="http://pravo.minjust.ru/" TargetMode="External"/><Relationship Id="rId87" Type="http://schemas.openxmlformats.org/officeDocument/2006/relationships/hyperlink" Target="https://docs.cntd.ru/document/902017047" TargetMode="External"/><Relationship Id="rId110" Type="http://schemas.openxmlformats.org/officeDocument/2006/relationships/hyperlink" Target="https://docs.cntd.ru/document/901919946" TargetMode="External"/><Relationship Id="rId115" Type="http://schemas.openxmlformats.org/officeDocument/2006/relationships/hyperlink" Target="https://docs.cntd.ru/document/901919946" TargetMode="External"/><Relationship Id="rId131" Type="http://schemas.openxmlformats.org/officeDocument/2006/relationships/hyperlink" Target="https://docs.cntd.ru/document/901919946" TargetMode="External"/><Relationship Id="rId136" Type="http://schemas.openxmlformats.org/officeDocument/2006/relationships/hyperlink" Target="https://docs.cntd.ru/document/901919946" TargetMode="External"/><Relationship Id="rId157" Type="http://schemas.openxmlformats.org/officeDocument/2006/relationships/hyperlink" Target="https://docs.cntd.ru/document/901919946" TargetMode="External"/><Relationship Id="rId178" Type="http://schemas.openxmlformats.org/officeDocument/2006/relationships/hyperlink" Target="https://docs.cntd.ru/document/901919946" TargetMode="External"/><Relationship Id="rId61" Type="http://schemas.openxmlformats.org/officeDocument/2006/relationships/hyperlink" Target="http://pravo-search.minjust.ru:8080/bigs/showDocument.html?id=313AE05C-60D9-4F9E-8A34-D942808694A8" TargetMode="External"/><Relationship Id="rId82" Type="http://schemas.openxmlformats.org/officeDocument/2006/relationships/hyperlink" Target="https://docs.cntd.ru/document/542606246" TargetMode="External"/><Relationship Id="rId152" Type="http://schemas.openxmlformats.org/officeDocument/2006/relationships/hyperlink" Target="https://docs.cntd.ru/document/901919946" TargetMode="External"/><Relationship Id="rId173" Type="http://schemas.openxmlformats.org/officeDocument/2006/relationships/hyperlink" Target="https://docs.cntd.ru/document/901919946" TargetMode="External"/><Relationship Id="rId194" Type="http://schemas.openxmlformats.org/officeDocument/2006/relationships/hyperlink" Target="https://docs.cntd.ru/document/901919946" TargetMode="External"/><Relationship Id="rId199" Type="http://schemas.openxmlformats.org/officeDocument/2006/relationships/hyperlink" Target="https://docs.cntd.ru/document/901919946" TargetMode="External"/><Relationship Id="rId203" Type="http://schemas.openxmlformats.org/officeDocument/2006/relationships/hyperlink" Target="https://docs.cntd.ru/document/901919946" TargetMode="External"/><Relationship Id="rId208" Type="http://schemas.openxmlformats.org/officeDocument/2006/relationships/hyperlink" Target="https://docs.cntd.ru/document/901919946" TargetMode="External"/><Relationship Id="rId229" Type="http://schemas.openxmlformats.org/officeDocument/2006/relationships/hyperlink" Target="https://docs.cntd.ru/document/901919946" TargetMode="External"/><Relationship Id="rId19" Type="http://schemas.openxmlformats.org/officeDocument/2006/relationships/hyperlink" Target="consultantplus://offline/ref=90C7C56AC4585BF26BFBA7155066D2C7E483F220F748D7AEB6088ADAA3D8DA52021A5FBB321C73F2i3v2E" TargetMode="External"/><Relationship Id="rId224" Type="http://schemas.openxmlformats.org/officeDocument/2006/relationships/hyperlink" Target="https://docs.cntd.ru/document/901919946" TargetMode="External"/><Relationship Id="rId240" Type="http://schemas.openxmlformats.org/officeDocument/2006/relationships/hyperlink" Target="https://docs.cntd.ru/document/901919946" TargetMode="External"/><Relationship Id="rId245" Type="http://schemas.openxmlformats.org/officeDocument/2006/relationships/hyperlink" Target="https://docs.cntd.ru/document/901919946" TargetMode="External"/><Relationship Id="rId261" Type="http://schemas.openxmlformats.org/officeDocument/2006/relationships/hyperlink" Target="https://docs.cntd.ru/document/420208749" TargetMode="External"/><Relationship Id="rId266" Type="http://schemas.openxmlformats.org/officeDocument/2006/relationships/hyperlink" Target="http://pravo-search.minjust.ru:8080/bigs/showDocument.html?id=4AC55DD5-905E-4CA3-882A-C1A53BAE3934" TargetMode="External"/><Relationship Id="rId14" Type="http://schemas.openxmlformats.org/officeDocument/2006/relationships/hyperlink" Target="consultantplus://offline/ref=90C7C56AC4585BF26BFBA7155066D2C7E483F220F748D7AEB6088ADAA3D8DA52021A5FBB321C73F2i3v2E" TargetMode="External"/><Relationship Id="rId30" Type="http://schemas.openxmlformats.org/officeDocument/2006/relationships/hyperlink" Target="http://pravo-search.minjust.ru:8080/bigs/showDocument.html?id=EE35B171-7EB7-4CB6-8EED-AD96663E9D9C" TargetMode="External"/><Relationship Id="rId35" Type="http://schemas.openxmlformats.org/officeDocument/2006/relationships/hyperlink" Target="http://pravo-search.minjust.ru:8080/bigs/showDocument.html?id=313AE05C-60D9-4F9E-8A34-D942808694A8" TargetMode="External"/><Relationship Id="rId56" Type="http://schemas.openxmlformats.org/officeDocument/2006/relationships/hyperlink" Target="http://pravo.minjust.ru/" TargetMode="External"/><Relationship Id="rId77" Type="http://schemas.openxmlformats.org/officeDocument/2006/relationships/hyperlink" Target="https://docs.cntd.ru/document/902017047" TargetMode="External"/><Relationship Id="rId100" Type="http://schemas.openxmlformats.org/officeDocument/2006/relationships/hyperlink" Target="http://pravo-search.minjust.ru:8080/bigs/showDocument.html?id=657E8284-BC2A-4A2A-B081-84E5E12B557E" TargetMode="External"/><Relationship Id="rId105" Type="http://schemas.openxmlformats.org/officeDocument/2006/relationships/hyperlink" Target="https://docs.cntd.ru/document/901919946" TargetMode="External"/><Relationship Id="rId126" Type="http://schemas.openxmlformats.org/officeDocument/2006/relationships/hyperlink" Target="https://docs.cntd.ru/document/901919946" TargetMode="External"/><Relationship Id="rId147" Type="http://schemas.openxmlformats.org/officeDocument/2006/relationships/hyperlink" Target="https://docs.cntd.ru/document/901919946" TargetMode="External"/><Relationship Id="rId168" Type="http://schemas.openxmlformats.org/officeDocument/2006/relationships/hyperlink" Target="https://docs.cntd.ru/document/901919946" TargetMode="External"/><Relationship Id="rId8" Type="http://schemas.openxmlformats.org/officeDocument/2006/relationships/hyperlink" Target="consultantplus://offline/ref=90C7C56AC4585BF26BFBA7155066D2C7E483F220F748D7AEB6088ADAA3D8DA52021A5FBB321C73F2i3v2E" TargetMode="External"/><Relationship Id="rId51" Type="http://schemas.openxmlformats.org/officeDocument/2006/relationships/hyperlink" Target="http://pravo.minjust.ru/" TargetMode="External"/><Relationship Id="rId72" Type="http://schemas.openxmlformats.org/officeDocument/2006/relationships/hyperlink" Target="https://docs.cntd.ru/document/902017047" TargetMode="External"/><Relationship Id="rId93" Type="http://schemas.openxmlformats.org/officeDocument/2006/relationships/hyperlink" Target="https://docs.cntd.ru/document/902017047" TargetMode="External"/><Relationship Id="rId98" Type="http://schemas.openxmlformats.org/officeDocument/2006/relationships/hyperlink" Target="https://internet.garant.ru/" TargetMode="External"/><Relationship Id="rId121" Type="http://schemas.openxmlformats.org/officeDocument/2006/relationships/hyperlink" Target="https://docs.cntd.ru/document/901919946" TargetMode="External"/><Relationship Id="rId142" Type="http://schemas.openxmlformats.org/officeDocument/2006/relationships/hyperlink" Target="https://docs.cntd.ru/document/901919946" TargetMode="External"/><Relationship Id="rId163" Type="http://schemas.openxmlformats.org/officeDocument/2006/relationships/hyperlink" Target="https://docs.cntd.ru/document/901919946" TargetMode="External"/><Relationship Id="rId184" Type="http://schemas.openxmlformats.org/officeDocument/2006/relationships/hyperlink" Target="https://docs.cntd.ru/document/901919946" TargetMode="External"/><Relationship Id="rId189" Type="http://schemas.openxmlformats.org/officeDocument/2006/relationships/hyperlink" Target="https://docs.cntd.ru/document/901919946" TargetMode="External"/><Relationship Id="rId219" Type="http://schemas.openxmlformats.org/officeDocument/2006/relationships/hyperlink" Target="https://docs.cntd.ru/document/901919946" TargetMode="External"/><Relationship Id="rId3" Type="http://schemas.openxmlformats.org/officeDocument/2006/relationships/settings" Target="settings.xml"/><Relationship Id="rId214" Type="http://schemas.openxmlformats.org/officeDocument/2006/relationships/hyperlink" Target="https://docs.cntd.ru/document/901919946" TargetMode="External"/><Relationship Id="rId230" Type="http://schemas.openxmlformats.org/officeDocument/2006/relationships/hyperlink" Target="https://docs.cntd.ru/document/901919946" TargetMode="External"/><Relationship Id="rId235" Type="http://schemas.openxmlformats.org/officeDocument/2006/relationships/hyperlink" Target="https://docs.cntd.ru/document/901919946" TargetMode="External"/><Relationship Id="rId251" Type="http://schemas.openxmlformats.org/officeDocument/2006/relationships/hyperlink" Target="https://docs.cntd.ru/document/901919946" TargetMode="External"/><Relationship Id="rId256" Type="http://schemas.openxmlformats.org/officeDocument/2006/relationships/hyperlink" Target="https://docs.cntd.ru/document/901919946" TargetMode="External"/><Relationship Id="rId25" Type="http://schemas.openxmlformats.org/officeDocument/2006/relationships/hyperlink" Target="consultantplus://offline/ref=90C7C56AC4585BF26BFBA7155066D2C7E482F427F444D7AEB6088ADAA3iDv8E" TargetMode="External"/><Relationship Id="rId46" Type="http://schemas.openxmlformats.org/officeDocument/2006/relationships/hyperlink" Target="http://pravo-search.minjust.ru:8080/bigs/showDocument.html?id=313AE05C-60D9-4F9E-8A34-D942808694A8" TargetMode="External"/><Relationship Id="rId67" Type="http://schemas.openxmlformats.org/officeDocument/2006/relationships/hyperlink" Target="http://pravo-search.minjust.ru:8080/bigs/showDocument.html?id=4AC55DD5-905E-4CA3-882A-C1A53BAE3934" TargetMode="External"/><Relationship Id="rId116" Type="http://schemas.openxmlformats.org/officeDocument/2006/relationships/hyperlink" Target="https://docs.cntd.ru/document/901919946" TargetMode="External"/><Relationship Id="rId137" Type="http://schemas.openxmlformats.org/officeDocument/2006/relationships/hyperlink" Target="https://docs.cntd.ru/document/901919946" TargetMode="External"/><Relationship Id="rId158" Type="http://schemas.openxmlformats.org/officeDocument/2006/relationships/hyperlink" Target="https://docs.cntd.ru/document/901919946" TargetMode="External"/><Relationship Id="rId272" Type="http://schemas.openxmlformats.org/officeDocument/2006/relationships/package" Target="embeddings/_________Microsoft_Word1.docx"/><Relationship Id="rId20" Type="http://schemas.openxmlformats.org/officeDocument/2006/relationships/hyperlink" Target="consultantplus://offline/ref=90C7C56AC4585BF26BFBA7155066D2C7E483F727F247D7AEB6088ADAA3D8DA52021A5FB833i1v4E" TargetMode="External"/><Relationship Id="rId41" Type="http://schemas.openxmlformats.org/officeDocument/2006/relationships/hyperlink" Target="http://pravo.minjust.ru/" TargetMode="External"/><Relationship Id="rId62" Type="http://schemas.openxmlformats.org/officeDocument/2006/relationships/hyperlink" Target="http://pravo.minjust.ru/" TargetMode="External"/><Relationship Id="rId83" Type="http://schemas.openxmlformats.org/officeDocument/2006/relationships/hyperlink" Target="https://docs.cntd.ru/document/902017047" TargetMode="External"/><Relationship Id="rId88" Type="http://schemas.openxmlformats.org/officeDocument/2006/relationships/hyperlink" Target="https://docs.cntd.ru/document/902017047" TargetMode="External"/><Relationship Id="rId111" Type="http://schemas.openxmlformats.org/officeDocument/2006/relationships/hyperlink" Target="https://docs.cntd.ru/document/901919946" TargetMode="External"/><Relationship Id="rId132" Type="http://schemas.openxmlformats.org/officeDocument/2006/relationships/hyperlink" Target="https://docs.cntd.ru/document/901919946" TargetMode="External"/><Relationship Id="rId153" Type="http://schemas.openxmlformats.org/officeDocument/2006/relationships/hyperlink" Target="https://docs.cntd.ru/document/901919946" TargetMode="External"/><Relationship Id="rId174" Type="http://schemas.openxmlformats.org/officeDocument/2006/relationships/hyperlink" Target="https://docs.cntd.ru/document/901919946" TargetMode="External"/><Relationship Id="rId179" Type="http://schemas.openxmlformats.org/officeDocument/2006/relationships/hyperlink" Target="https://docs.cntd.ru/document/901919946" TargetMode="External"/><Relationship Id="rId195" Type="http://schemas.openxmlformats.org/officeDocument/2006/relationships/hyperlink" Target="https://docs.cntd.ru/document/901919946" TargetMode="External"/><Relationship Id="rId209" Type="http://schemas.openxmlformats.org/officeDocument/2006/relationships/hyperlink" Target="https://docs.cntd.ru/document/901919946" TargetMode="External"/><Relationship Id="rId190" Type="http://schemas.openxmlformats.org/officeDocument/2006/relationships/hyperlink" Target="https://docs.cntd.ru/document/901919946" TargetMode="External"/><Relationship Id="rId204" Type="http://schemas.openxmlformats.org/officeDocument/2006/relationships/hyperlink" Target="https://docs.cntd.ru/document/901919946" TargetMode="External"/><Relationship Id="rId220" Type="http://schemas.openxmlformats.org/officeDocument/2006/relationships/hyperlink" Target="https://docs.cntd.ru/document/901919946" TargetMode="External"/><Relationship Id="rId225" Type="http://schemas.openxmlformats.org/officeDocument/2006/relationships/hyperlink" Target="https://docs.cntd.ru/document/901919946" TargetMode="External"/><Relationship Id="rId241" Type="http://schemas.openxmlformats.org/officeDocument/2006/relationships/hyperlink" Target="https://docs.cntd.ru/document/901919946" TargetMode="External"/><Relationship Id="rId246" Type="http://schemas.openxmlformats.org/officeDocument/2006/relationships/hyperlink" Target="https://docs.cntd.ru/document/901919946" TargetMode="External"/><Relationship Id="rId267" Type="http://schemas.openxmlformats.org/officeDocument/2006/relationships/hyperlink" Target="http://pravo-search.minjust.ru:8080/bigs/showDocument.html?id=EE35B171-7EB7-4CB6-8EED-AD96663E9D9C" TargetMode="External"/><Relationship Id="rId15" Type="http://schemas.openxmlformats.org/officeDocument/2006/relationships/hyperlink" Target="consultantplus://offline/ref=F4BB78E01ED299BD9A7933E32EFBC4E13C9117B6CB5DA684F224017A42C1B53207CC811337I23FK" TargetMode="External"/><Relationship Id="rId36" Type="http://schemas.openxmlformats.org/officeDocument/2006/relationships/hyperlink" Target="http://pravo.minjust.ru/" TargetMode="External"/><Relationship Id="rId57" Type="http://schemas.openxmlformats.org/officeDocument/2006/relationships/hyperlink" Target="http://pravo-search.minjust.ru:8080/bigs/showDocument.html?id=313AE05C-60D9-4F9E-8A34-D942808694A8" TargetMode="External"/><Relationship Id="rId106" Type="http://schemas.openxmlformats.org/officeDocument/2006/relationships/hyperlink" Target="https://docs.cntd.ru/document/901919946" TargetMode="External"/><Relationship Id="rId127" Type="http://schemas.openxmlformats.org/officeDocument/2006/relationships/hyperlink" Target="https://docs.cntd.ru/document/901919946" TargetMode="External"/><Relationship Id="rId262" Type="http://schemas.openxmlformats.org/officeDocument/2006/relationships/hyperlink" Target="https://internet.garant.ru/" TargetMode="External"/><Relationship Id="rId10" Type="http://schemas.openxmlformats.org/officeDocument/2006/relationships/hyperlink" Target="consultantplus://offline/ref=90C7C56AC4585BF26BFBA7155066D2C7E483F727F247D7AEB6088ADAA3D8DA52021A5FB833i1v4E" TargetMode="External"/><Relationship Id="rId31" Type="http://schemas.openxmlformats.org/officeDocument/2006/relationships/hyperlink" Target="https://internet.garant.ru/" TargetMode="External"/><Relationship Id="rId52" Type="http://schemas.openxmlformats.org/officeDocument/2006/relationships/hyperlink" Target="http://pravo.minjust.ru/" TargetMode="External"/><Relationship Id="rId73" Type="http://schemas.openxmlformats.org/officeDocument/2006/relationships/hyperlink" Target="https://docs.cntd.ru/document/902017047" TargetMode="External"/><Relationship Id="rId78" Type="http://schemas.openxmlformats.org/officeDocument/2006/relationships/hyperlink" Target="https://docs.cntd.ru/document/902017047" TargetMode="External"/><Relationship Id="rId94" Type="http://schemas.openxmlformats.org/officeDocument/2006/relationships/hyperlink" Target="https://docs.cntd.ru/document/456078134" TargetMode="External"/><Relationship Id="rId99" Type="http://schemas.openxmlformats.org/officeDocument/2006/relationships/hyperlink" Target="https://internet.garant.ru/" TargetMode="External"/><Relationship Id="rId101" Type="http://schemas.openxmlformats.org/officeDocument/2006/relationships/hyperlink" Target="http://pravo.minjust.ru/" TargetMode="External"/><Relationship Id="rId122" Type="http://schemas.openxmlformats.org/officeDocument/2006/relationships/hyperlink" Target="https://docs.cntd.ru/document/901919946" TargetMode="External"/><Relationship Id="rId143" Type="http://schemas.openxmlformats.org/officeDocument/2006/relationships/hyperlink" Target="https://docs.cntd.ru/document/901919946" TargetMode="External"/><Relationship Id="rId148" Type="http://schemas.openxmlformats.org/officeDocument/2006/relationships/hyperlink" Target="https://docs.cntd.ru/document/901919946" TargetMode="External"/><Relationship Id="rId164" Type="http://schemas.openxmlformats.org/officeDocument/2006/relationships/hyperlink" Target="https://docs.cntd.ru/document/901919946" TargetMode="External"/><Relationship Id="rId169" Type="http://schemas.openxmlformats.org/officeDocument/2006/relationships/hyperlink" Target="https://docs.cntd.ru/document/901919946" TargetMode="External"/><Relationship Id="rId185" Type="http://schemas.openxmlformats.org/officeDocument/2006/relationships/hyperlink" Target="https://docs.cntd.ru/document/901919946" TargetMode="External"/><Relationship Id="rId4" Type="http://schemas.openxmlformats.org/officeDocument/2006/relationships/webSettings" Target="webSettings.xml"/><Relationship Id="rId9" Type="http://schemas.openxmlformats.org/officeDocument/2006/relationships/hyperlink" Target="consultantplus://offline/ref=90C7C56AC4585BF26BFBA7155066D2C7E482F427F444D7AEB6088ADAA3iDv8E" TargetMode="External"/><Relationship Id="rId180" Type="http://schemas.openxmlformats.org/officeDocument/2006/relationships/hyperlink" Target="https://docs.cntd.ru/document/901919946" TargetMode="External"/><Relationship Id="rId210" Type="http://schemas.openxmlformats.org/officeDocument/2006/relationships/hyperlink" Target="https://docs.cntd.ru/document/901919946" TargetMode="External"/><Relationship Id="rId215" Type="http://schemas.openxmlformats.org/officeDocument/2006/relationships/hyperlink" Target="https://docs.cntd.ru/document/901919946" TargetMode="External"/><Relationship Id="rId236" Type="http://schemas.openxmlformats.org/officeDocument/2006/relationships/hyperlink" Target="https://docs.cntd.ru/document/901919946" TargetMode="External"/><Relationship Id="rId257" Type="http://schemas.openxmlformats.org/officeDocument/2006/relationships/hyperlink" Target="https://docs.cntd.ru/document/901919946" TargetMode="External"/><Relationship Id="rId26" Type="http://schemas.openxmlformats.org/officeDocument/2006/relationships/hyperlink" Target="https://internet.garant.ru/" TargetMode="External"/><Relationship Id="rId231" Type="http://schemas.openxmlformats.org/officeDocument/2006/relationships/hyperlink" Target="https://docs.cntd.ru/document/901919946" TargetMode="External"/><Relationship Id="rId252" Type="http://schemas.openxmlformats.org/officeDocument/2006/relationships/hyperlink" Target="https://docs.cntd.ru/document/901919946" TargetMode="External"/><Relationship Id="rId273" Type="http://schemas.openxmlformats.org/officeDocument/2006/relationships/header" Target="header1.xml"/><Relationship Id="rId47" Type="http://schemas.openxmlformats.org/officeDocument/2006/relationships/hyperlink" Target="http://pravo.minjust.ru/" TargetMode="External"/><Relationship Id="rId68" Type="http://schemas.openxmlformats.org/officeDocument/2006/relationships/hyperlink" Target="http://pravo-search.minjust.ru:8080/bigs/showDocument.html?id=EE35B171-7EB7-4CB6-8EED-AD96663E9D9C" TargetMode="External"/><Relationship Id="rId89" Type="http://schemas.openxmlformats.org/officeDocument/2006/relationships/hyperlink" Target="https://docs.cntd.ru/document/542612622" TargetMode="External"/><Relationship Id="rId112" Type="http://schemas.openxmlformats.org/officeDocument/2006/relationships/hyperlink" Target="https://docs.cntd.ru/document/901919946" TargetMode="External"/><Relationship Id="rId133" Type="http://schemas.openxmlformats.org/officeDocument/2006/relationships/hyperlink" Target="https://docs.cntd.ru/document/901919946" TargetMode="External"/><Relationship Id="rId154" Type="http://schemas.openxmlformats.org/officeDocument/2006/relationships/hyperlink" Target="https://docs.cntd.ru/document/901919946" TargetMode="External"/><Relationship Id="rId175" Type="http://schemas.openxmlformats.org/officeDocument/2006/relationships/hyperlink" Target="https://docs.cntd.ru/document/901919946" TargetMode="External"/><Relationship Id="rId196" Type="http://schemas.openxmlformats.org/officeDocument/2006/relationships/hyperlink" Target="https://docs.cntd.ru/document/901919946" TargetMode="External"/><Relationship Id="rId200" Type="http://schemas.openxmlformats.org/officeDocument/2006/relationships/hyperlink" Target="https://docs.cntd.ru/document/901919946" TargetMode="External"/><Relationship Id="rId16" Type="http://schemas.openxmlformats.org/officeDocument/2006/relationships/hyperlink" Target="consultantplus://offline/ref=F4BB78E01ED299BD9A7933E32EFBC4E13C9117B6CB5DA684F224017A42C1B53207CC811334I23DK" TargetMode="External"/><Relationship Id="rId221" Type="http://schemas.openxmlformats.org/officeDocument/2006/relationships/hyperlink" Target="https://docs.cntd.ru/document/901919946" TargetMode="External"/><Relationship Id="rId242" Type="http://schemas.openxmlformats.org/officeDocument/2006/relationships/hyperlink" Target="https://docs.cntd.ru/document/901919946" TargetMode="External"/><Relationship Id="rId263" Type="http://schemas.openxmlformats.org/officeDocument/2006/relationships/hyperlink" Target="https://internet.garant.ru/" TargetMode="External"/><Relationship Id="rId37" Type="http://schemas.openxmlformats.org/officeDocument/2006/relationships/hyperlink" Target="http://pravo.minjust.ru/" TargetMode="External"/><Relationship Id="rId58" Type="http://schemas.openxmlformats.org/officeDocument/2006/relationships/hyperlink" Target="http://pravo.minjust.ru/" TargetMode="External"/><Relationship Id="rId79" Type="http://schemas.openxmlformats.org/officeDocument/2006/relationships/hyperlink" Target="https://docs.cntd.ru/document/902017047" TargetMode="External"/><Relationship Id="rId102" Type="http://schemas.openxmlformats.org/officeDocument/2006/relationships/hyperlink" Target="http://pravo-search.minjust.ru:8080/bigs/showDocument.html?id=4AC55DD5-905E-4CA3-882A-C1A53BAE3934" TargetMode="External"/><Relationship Id="rId123" Type="http://schemas.openxmlformats.org/officeDocument/2006/relationships/hyperlink" Target="https://docs.cntd.ru/document/901919946" TargetMode="External"/><Relationship Id="rId144" Type="http://schemas.openxmlformats.org/officeDocument/2006/relationships/hyperlink" Target="https://docs.cntd.ru/document/901919946" TargetMode="External"/><Relationship Id="rId90" Type="http://schemas.openxmlformats.org/officeDocument/2006/relationships/hyperlink" Target="https://docs.cntd.ru/document/902017047" TargetMode="External"/><Relationship Id="rId165" Type="http://schemas.openxmlformats.org/officeDocument/2006/relationships/hyperlink" Target="https://docs.cntd.ru/document/901919946" TargetMode="External"/><Relationship Id="rId186" Type="http://schemas.openxmlformats.org/officeDocument/2006/relationships/hyperlink" Target="https://docs.cntd.ru/document/901919946" TargetMode="External"/><Relationship Id="rId211" Type="http://schemas.openxmlformats.org/officeDocument/2006/relationships/hyperlink" Target="https://docs.cntd.ru/document/901919946" TargetMode="External"/><Relationship Id="rId232" Type="http://schemas.openxmlformats.org/officeDocument/2006/relationships/hyperlink" Target="https://docs.cntd.ru/document/901919946" TargetMode="External"/><Relationship Id="rId253" Type="http://schemas.openxmlformats.org/officeDocument/2006/relationships/hyperlink" Target="https://docs.cntd.ru/document/901919946" TargetMode="External"/><Relationship Id="rId274" Type="http://schemas.openxmlformats.org/officeDocument/2006/relationships/fontTable" Target="fontTable.xml"/><Relationship Id="rId27" Type="http://schemas.openxmlformats.org/officeDocument/2006/relationships/hyperlink" Target="http://pravo-search.minjust.ru:8080/bigs/showDocument.html?id=657E8284-BC2A-4A2A-B081-84E5E12B557E" TargetMode="External"/><Relationship Id="rId48" Type="http://schemas.openxmlformats.org/officeDocument/2006/relationships/hyperlink" Target="http://pravo.minjust.ru/" TargetMode="External"/><Relationship Id="rId69" Type="http://schemas.openxmlformats.org/officeDocument/2006/relationships/hyperlink" Target="https://internet.garant.ru/" TargetMode="External"/><Relationship Id="rId113" Type="http://schemas.openxmlformats.org/officeDocument/2006/relationships/hyperlink" Target="https://docs.cntd.ru/document/901919946" TargetMode="External"/><Relationship Id="rId134" Type="http://schemas.openxmlformats.org/officeDocument/2006/relationships/hyperlink" Target="https://docs.cntd.ru/document/901919946" TargetMode="External"/><Relationship Id="rId80" Type="http://schemas.openxmlformats.org/officeDocument/2006/relationships/hyperlink" Target="https://docs.cntd.ru/document/902017047" TargetMode="External"/><Relationship Id="rId155" Type="http://schemas.openxmlformats.org/officeDocument/2006/relationships/hyperlink" Target="https://docs.cntd.ru/document/901919946" TargetMode="External"/><Relationship Id="rId176" Type="http://schemas.openxmlformats.org/officeDocument/2006/relationships/hyperlink" Target="https://docs.cntd.ru/document/901919946" TargetMode="External"/><Relationship Id="rId197" Type="http://schemas.openxmlformats.org/officeDocument/2006/relationships/hyperlink" Target="https://docs.cntd.ru/document/901919946" TargetMode="External"/><Relationship Id="rId201" Type="http://schemas.openxmlformats.org/officeDocument/2006/relationships/hyperlink" Target="https://docs.cntd.ru/document/901919946" TargetMode="External"/><Relationship Id="rId222" Type="http://schemas.openxmlformats.org/officeDocument/2006/relationships/hyperlink" Target="https://docs.cntd.ru/document/901919946" TargetMode="External"/><Relationship Id="rId243" Type="http://schemas.openxmlformats.org/officeDocument/2006/relationships/hyperlink" Target="https://docs.cntd.ru/document/901919946" TargetMode="External"/><Relationship Id="rId264" Type="http://schemas.openxmlformats.org/officeDocument/2006/relationships/hyperlink" Target="http://pravo-search.minjust.ru:8080/bigs/showDocument.html?id=657E8284-BC2A-4A2A-B081-84E5E12B557E" TargetMode="External"/><Relationship Id="rId17" Type="http://schemas.openxmlformats.org/officeDocument/2006/relationships/hyperlink" Target="consultantplus://offline/ref=83357B0277C1557FBB95F064315F7FDCB6454869DF42A39EB76AAFEDR21AF" TargetMode="External"/><Relationship Id="rId38" Type="http://schemas.openxmlformats.org/officeDocument/2006/relationships/hyperlink" Target="http://pravo.minjust.ru/" TargetMode="External"/><Relationship Id="rId59" Type="http://schemas.openxmlformats.org/officeDocument/2006/relationships/hyperlink" Target="http://pravo-search.minjust.ru:8080/bigs/showDocument.html?id=313AE05C-60D9-4F9E-8A34-D942808694A8" TargetMode="External"/><Relationship Id="rId103" Type="http://schemas.openxmlformats.org/officeDocument/2006/relationships/hyperlink" Target="http://pravo-search.minjust.ru:8080/bigs/showDocument.html?id=EE35B171-7EB7-4CB6-8EED-AD96663E9D9C" TargetMode="External"/><Relationship Id="rId124" Type="http://schemas.openxmlformats.org/officeDocument/2006/relationships/hyperlink" Target="https://docs.cntd.ru/document/901919946" TargetMode="External"/><Relationship Id="rId70" Type="http://schemas.openxmlformats.org/officeDocument/2006/relationships/hyperlink" Target="https://docs.cntd.ru/document/902017047" TargetMode="External"/><Relationship Id="rId91" Type="http://schemas.openxmlformats.org/officeDocument/2006/relationships/hyperlink" Target="https://docs.cntd.ru/document/420377910" TargetMode="External"/><Relationship Id="rId145" Type="http://schemas.openxmlformats.org/officeDocument/2006/relationships/hyperlink" Target="https://docs.cntd.ru/document/901919946" TargetMode="External"/><Relationship Id="rId166" Type="http://schemas.openxmlformats.org/officeDocument/2006/relationships/hyperlink" Target="https://docs.cntd.ru/document/901919946" TargetMode="External"/><Relationship Id="rId187" Type="http://schemas.openxmlformats.org/officeDocument/2006/relationships/hyperlink" Target="https://docs.cntd.ru/document/901919946" TargetMode="External"/><Relationship Id="rId1" Type="http://schemas.openxmlformats.org/officeDocument/2006/relationships/numbering" Target="numbering.xml"/><Relationship Id="rId212" Type="http://schemas.openxmlformats.org/officeDocument/2006/relationships/hyperlink" Target="https://docs.cntd.ru/document/901919946" TargetMode="External"/><Relationship Id="rId233" Type="http://schemas.openxmlformats.org/officeDocument/2006/relationships/hyperlink" Target="https://docs.cntd.ru/document/901919946" TargetMode="External"/><Relationship Id="rId254" Type="http://schemas.openxmlformats.org/officeDocument/2006/relationships/hyperlink" Target="https://docs.cntd.ru/document/901919946" TargetMode="External"/><Relationship Id="rId28" Type="http://schemas.openxmlformats.org/officeDocument/2006/relationships/hyperlink" Target="http://pravo.minjust.ru/" TargetMode="External"/><Relationship Id="rId49" Type="http://schemas.openxmlformats.org/officeDocument/2006/relationships/hyperlink" Target="http://pravo.minjust.ru/" TargetMode="External"/><Relationship Id="rId114" Type="http://schemas.openxmlformats.org/officeDocument/2006/relationships/hyperlink" Target="https://docs.cntd.ru/document/901919946"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41465</Words>
  <Characters>236357</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29</cp:revision>
  <cp:lastPrinted>2021-12-02T07:43:00Z</cp:lastPrinted>
  <dcterms:created xsi:type="dcterms:W3CDTF">2021-03-12T04:22:00Z</dcterms:created>
  <dcterms:modified xsi:type="dcterms:W3CDTF">2021-12-03T03:35:00Z</dcterms:modified>
</cp:coreProperties>
</file>